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3B53" w14:textId="1ED30EB9" w:rsidR="00F335DC" w:rsidRPr="00E0213E" w:rsidRDefault="0064660B" w:rsidP="0064660B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8578B2">
        <w:rPr>
          <w:rFonts w:cs="Times New Roman"/>
          <w:b/>
          <w:bCs/>
          <w:szCs w:val="24"/>
        </w:rPr>
        <w:t>Metal</w:t>
      </w:r>
      <w:r w:rsidR="009053A6">
        <w:rPr>
          <w:rFonts w:cs="Times New Roman"/>
          <w:b/>
          <w:bCs/>
          <w:szCs w:val="24"/>
        </w:rPr>
        <w:t>s</w:t>
      </w:r>
      <w:r w:rsidR="008578B2">
        <w:rPr>
          <w:rFonts w:cs="Times New Roman"/>
          <w:b/>
          <w:bCs/>
          <w:szCs w:val="24"/>
        </w:rPr>
        <w:t xml:space="preserve"> HTS List</w:t>
      </w:r>
    </w:p>
    <w:p w14:paraId="6C0B622D" w14:textId="60BFE8E9" w:rsidR="008578B2" w:rsidRPr="00A63944" w:rsidRDefault="000F3E6F" w:rsidP="008578B2">
      <w:pPr>
        <w:rPr>
          <w:szCs w:val="24"/>
        </w:rPr>
      </w:pPr>
      <w:r>
        <w:rPr>
          <w:szCs w:val="24"/>
        </w:rPr>
        <w:t xml:space="preserve">Note: </w:t>
      </w:r>
      <w:r w:rsidR="001945B0">
        <w:rPr>
          <w:szCs w:val="24"/>
        </w:rPr>
        <w:t xml:space="preserve">Effective June 8, 2026, </w:t>
      </w:r>
      <w:r w:rsidR="00A63944">
        <w:rPr>
          <w:szCs w:val="24"/>
        </w:rPr>
        <w:t xml:space="preserve">Chapter 1 to 97 HTSUS classifications </w:t>
      </w:r>
      <w:r w:rsidR="00921555">
        <w:rPr>
          <w:szCs w:val="24"/>
        </w:rPr>
        <w:t xml:space="preserve">added or moved to </w:t>
      </w:r>
      <w:r w:rsidR="00C9144D">
        <w:rPr>
          <w:szCs w:val="24"/>
        </w:rPr>
        <w:t xml:space="preserve">other </w:t>
      </w:r>
      <w:r w:rsidR="00921555">
        <w:rPr>
          <w:szCs w:val="24"/>
        </w:rPr>
        <w:t>Section 23</w:t>
      </w:r>
      <w:r w:rsidR="001945B0">
        <w:rPr>
          <w:szCs w:val="24"/>
        </w:rPr>
        <w:t>2</w:t>
      </w:r>
      <w:r w:rsidR="00921555">
        <w:rPr>
          <w:szCs w:val="24"/>
        </w:rPr>
        <w:t xml:space="preserve"> metals </w:t>
      </w:r>
      <w:r w:rsidR="00F03817">
        <w:rPr>
          <w:szCs w:val="24"/>
        </w:rPr>
        <w:t>Chapter 99 HTSUS classifications</w:t>
      </w:r>
      <w:r w:rsidR="00C9144D">
        <w:rPr>
          <w:szCs w:val="24"/>
        </w:rPr>
        <w:t xml:space="preserve"> </w:t>
      </w:r>
      <w:r w:rsidR="00A63944" w:rsidRPr="00A63944">
        <w:rPr>
          <w:szCs w:val="24"/>
        </w:rPr>
        <w:t xml:space="preserve">are </w:t>
      </w:r>
      <w:r>
        <w:rPr>
          <w:szCs w:val="24"/>
        </w:rPr>
        <w:t xml:space="preserve">in </w:t>
      </w:r>
      <w:r w:rsidRPr="000F3E6F">
        <w:rPr>
          <w:b/>
          <w:bCs/>
          <w:szCs w:val="24"/>
        </w:rPr>
        <w:t>bold</w:t>
      </w:r>
    </w:p>
    <w:p w14:paraId="074E1899" w14:textId="5FB878D4" w:rsidR="00077116" w:rsidRDefault="00077116" w:rsidP="008578B2">
      <w:pPr>
        <w:rPr>
          <w:b/>
          <w:bCs/>
          <w:sz w:val="28"/>
          <w:szCs w:val="28"/>
          <w:u w:val="single"/>
        </w:rPr>
      </w:pPr>
      <w:r w:rsidRPr="001608A5">
        <w:rPr>
          <w:b/>
          <w:bCs/>
          <w:sz w:val="28"/>
          <w:szCs w:val="28"/>
          <w:u w:val="single"/>
        </w:rPr>
        <w:t>9903.82.01</w:t>
      </w:r>
      <w:r w:rsidR="001608A5">
        <w:rPr>
          <w:b/>
          <w:bCs/>
          <w:sz w:val="28"/>
          <w:szCs w:val="28"/>
          <w:u w:val="single"/>
        </w:rPr>
        <w:t>:</w:t>
      </w:r>
      <w:r>
        <w:t xml:space="preserve"> pertains to all Chapter 1 to 97 HTSUS classifications listed below.</w:t>
      </w:r>
    </w:p>
    <w:p w14:paraId="677B1132" w14:textId="7F33F515" w:rsidR="008578B2" w:rsidRPr="00077116" w:rsidRDefault="008578B2" w:rsidP="008578B2">
      <w:pPr>
        <w:rPr>
          <w:b/>
          <w:bCs/>
          <w:sz w:val="28"/>
          <w:szCs w:val="28"/>
          <w:u w:val="single"/>
        </w:rPr>
      </w:pPr>
      <w:r w:rsidRPr="00077116">
        <w:rPr>
          <w:b/>
          <w:bCs/>
          <w:sz w:val="28"/>
          <w:szCs w:val="28"/>
          <w:u w:val="single"/>
        </w:rPr>
        <w:t>9903.82.02:</w:t>
      </w:r>
    </w:p>
    <w:p w14:paraId="13501278" w14:textId="77777777" w:rsidR="000A1F17" w:rsidRPr="00E0213E" w:rsidRDefault="002848A0" w:rsidP="00AE5546">
      <w:pPr>
        <w:pStyle w:val="Quote"/>
        <w:numPr>
          <w:ilvl w:val="1"/>
          <w:numId w:val="2"/>
        </w:numPr>
        <w:rPr>
          <w:szCs w:val="24"/>
        </w:rPr>
      </w:pPr>
      <w:bookmarkStart w:id="0" w:name="_Ref224050206"/>
      <w:bookmarkStart w:id="1" w:name="_Ref222230168"/>
      <w:bookmarkStart w:id="2" w:name="_Ref221691205"/>
      <w:r w:rsidRPr="00E0213E">
        <w:rPr>
          <w:szCs w:val="24"/>
        </w:rPr>
        <w:t>A</w:t>
      </w:r>
      <w:r w:rsidR="00AE5546" w:rsidRPr="00E0213E">
        <w:rPr>
          <w:szCs w:val="24"/>
        </w:rPr>
        <w:t xml:space="preserve">rticles </w:t>
      </w:r>
      <w:r w:rsidR="00FA1BF1" w:rsidRPr="00E0213E">
        <w:rPr>
          <w:szCs w:val="24"/>
        </w:rPr>
        <w:t>of aluminum</w:t>
      </w:r>
      <w:r w:rsidR="00AF13D1" w:rsidRPr="00E0213E">
        <w:rPr>
          <w:szCs w:val="24"/>
        </w:rPr>
        <w:t>:</w:t>
      </w:r>
      <w:bookmarkEnd w:id="0"/>
    </w:p>
    <w:p w14:paraId="655E967C" w14:textId="60D08641" w:rsidR="00696341" w:rsidRPr="00E0213E" w:rsidRDefault="003A2A58" w:rsidP="00696341">
      <w:pPr>
        <w:pStyle w:val="HeadingList"/>
        <w:spacing w:line="240" w:lineRule="auto"/>
        <w:ind w:left="720" w:right="720"/>
        <w:rPr>
          <w:sz w:val="24"/>
          <w:szCs w:val="24"/>
        </w:rPr>
      </w:pPr>
      <w:r w:rsidRPr="00E0213E">
        <w:rPr>
          <w:sz w:val="24"/>
          <w:szCs w:val="24"/>
        </w:rPr>
        <w:t>7601</w:t>
      </w:r>
      <w:r w:rsidRPr="00E0213E">
        <w:rPr>
          <w:sz w:val="24"/>
          <w:szCs w:val="24"/>
        </w:rPr>
        <w:tab/>
        <w:t>7604</w:t>
      </w:r>
      <w:r w:rsidRPr="00E0213E">
        <w:rPr>
          <w:sz w:val="24"/>
          <w:szCs w:val="24"/>
        </w:rPr>
        <w:tab/>
        <w:t>7605</w:t>
      </w:r>
      <w:r w:rsidRPr="00E0213E">
        <w:rPr>
          <w:sz w:val="24"/>
          <w:szCs w:val="24"/>
        </w:rPr>
        <w:tab/>
        <w:t>7606</w:t>
      </w:r>
      <w:r w:rsidRPr="00E0213E">
        <w:rPr>
          <w:sz w:val="24"/>
          <w:szCs w:val="24"/>
        </w:rPr>
        <w:tab/>
        <w:t>7607</w:t>
      </w:r>
      <w:r w:rsidRPr="00E0213E">
        <w:rPr>
          <w:sz w:val="24"/>
          <w:szCs w:val="24"/>
        </w:rPr>
        <w:tab/>
        <w:t>7608</w:t>
      </w:r>
      <w:r w:rsidRPr="00E0213E">
        <w:rPr>
          <w:sz w:val="24"/>
          <w:szCs w:val="24"/>
        </w:rPr>
        <w:tab/>
        <w:t>7609</w:t>
      </w:r>
      <w:r w:rsidRPr="00E0213E">
        <w:rPr>
          <w:sz w:val="24"/>
          <w:szCs w:val="24"/>
        </w:rPr>
        <w:tab/>
        <w:t>7616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99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51</w:t>
      </w:r>
      <w:r w:rsidR="00DF50CD">
        <w:rPr>
          <w:sz w:val="24"/>
          <w:szCs w:val="24"/>
        </w:rPr>
        <w:t>60</w:t>
      </w:r>
      <w:r w:rsidR="00DF50CD">
        <w:rPr>
          <w:sz w:val="24"/>
          <w:szCs w:val="24"/>
        </w:rPr>
        <w:tab/>
      </w:r>
      <w:r w:rsidR="00DF50CD" w:rsidRPr="00DF50CD">
        <w:rPr>
          <w:sz w:val="24"/>
          <w:szCs w:val="24"/>
        </w:rPr>
        <w:t>7616.99.51</w:t>
      </w:r>
      <w:r w:rsidR="00DF50CD">
        <w:rPr>
          <w:sz w:val="24"/>
          <w:szCs w:val="24"/>
        </w:rPr>
        <w:t>70</w:t>
      </w:r>
    </w:p>
    <w:p w14:paraId="0D63FA43" w14:textId="77777777" w:rsidR="00546302" w:rsidRPr="00E0213E" w:rsidRDefault="00546302" w:rsidP="00546302">
      <w:pPr>
        <w:pStyle w:val="Quote"/>
        <w:numPr>
          <w:ilvl w:val="1"/>
          <w:numId w:val="2"/>
        </w:numPr>
        <w:rPr>
          <w:szCs w:val="24"/>
        </w:rPr>
      </w:pPr>
      <w:bookmarkStart w:id="3" w:name="_Ref224122230"/>
      <w:r w:rsidRPr="00E0213E">
        <w:rPr>
          <w:rStyle w:val="CommentReference"/>
          <w:sz w:val="24"/>
          <w:szCs w:val="24"/>
        </w:rPr>
        <w:t>Derivative</w:t>
      </w:r>
      <w:r w:rsidRPr="00E0213E">
        <w:rPr>
          <w:szCs w:val="24"/>
        </w:rPr>
        <w:t xml:space="preserve"> aluminum articles:</w:t>
      </w:r>
    </w:p>
    <w:p w14:paraId="4F84821A" w14:textId="1669E3AE" w:rsidR="00546302" w:rsidRPr="00E0213E" w:rsidRDefault="00546302" w:rsidP="00546302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7308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0035</w:t>
      </w:r>
      <w:r w:rsidRPr="00E0213E">
        <w:rPr>
          <w:rFonts w:cs="Times New Roman"/>
          <w:sz w:val="24"/>
          <w:szCs w:val="24"/>
        </w:rPr>
        <w:tab/>
        <w:t>7610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rFonts w:cs="Times New Roman"/>
          <w:sz w:val="24"/>
          <w:szCs w:val="24"/>
        </w:rPr>
        <w:tab/>
        <w:t>7610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rFonts w:cs="Times New Roman"/>
          <w:sz w:val="24"/>
          <w:szCs w:val="24"/>
        </w:rPr>
        <w:tab/>
        <w:t>7612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rFonts w:cs="Times New Roman"/>
          <w:sz w:val="24"/>
          <w:szCs w:val="24"/>
        </w:rPr>
        <w:tab/>
        <w:t>7612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Pr="00E0213E">
        <w:rPr>
          <w:rFonts w:cs="Times New Roman"/>
          <w:sz w:val="24"/>
          <w:szCs w:val="24"/>
        </w:rPr>
        <w:tab/>
        <w:t>7612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50</w:t>
      </w:r>
      <w:r w:rsidRPr="00E0213E">
        <w:rPr>
          <w:rFonts w:cs="Times New Roman"/>
          <w:sz w:val="24"/>
          <w:szCs w:val="24"/>
        </w:rPr>
        <w:tab/>
        <w:t>7613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50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50</w:t>
      </w:r>
      <w:r w:rsidRPr="00E0213E">
        <w:rPr>
          <w:rFonts w:cs="Times New Roman"/>
          <w:sz w:val="24"/>
          <w:szCs w:val="24"/>
        </w:rPr>
        <w:tab/>
        <w:t>7616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9090</w:t>
      </w:r>
      <w:r w:rsidRPr="00E0213E">
        <w:rPr>
          <w:rFonts w:cs="Times New Roman"/>
          <w:sz w:val="24"/>
          <w:szCs w:val="24"/>
        </w:rPr>
        <w:tab/>
      </w:r>
      <w:r w:rsidR="0031415A" w:rsidRPr="0031415A">
        <w:rPr>
          <w:rFonts w:cs="Times New Roman"/>
          <w:sz w:val="24"/>
          <w:szCs w:val="24"/>
        </w:rPr>
        <w:t>7616.99.51</w:t>
      </w:r>
      <w:r w:rsidR="0031415A">
        <w:rPr>
          <w:rFonts w:cs="Times New Roman"/>
          <w:sz w:val="24"/>
          <w:szCs w:val="24"/>
        </w:rPr>
        <w:t>20</w:t>
      </w:r>
      <w:r w:rsidR="0031415A">
        <w:rPr>
          <w:rFonts w:cs="Times New Roman"/>
          <w:sz w:val="24"/>
          <w:szCs w:val="24"/>
        </w:rPr>
        <w:tab/>
      </w:r>
      <w:r w:rsidR="0031415A" w:rsidRPr="0031415A">
        <w:rPr>
          <w:rFonts w:cs="Times New Roman"/>
          <w:sz w:val="24"/>
          <w:szCs w:val="24"/>
        </w:rPr>
        <w:t>7616.99.51</w:t>
      </w:r>
      <w:r w:rsidR="0031415A">
        <w:rPr>
          <w:rFonts w:cs="Times New Roman"/>
          <w:sz w:val="24"/>
          <w:szCs w:val="24"/>
        </w:rPr>
        <w:t>50</w:t>
      </w:r>
      <w:r w:rsidR="0031415A">
        <w:rPr>
          <w:rFonts w:cs="Times New Roman"/>
          <w:sz w:val="24"/>
          <w:szCs w:val="24"/>
        </w:rPr>
        <w:tab/>
      </w:r>
      <w:r w:rsidR="00E446B5">
        <w:rPr>
          <w:rFonts w:cs="Times New Roman"/>
          <w:sz w:val="24"/>
          <w:szCs w:val="24"/>
        </w:rPr>
        <w:tab/>
      </w:r>
      <w:r w:rsidR="00E446B5" w:rsidRPr="00E446B5">
        <w:rPr>
          <w:rFonts w:cs="Times New Roman"/>
          <w:sz w:val="24"/>
          <w:szCs w:val="24"/>
        </w:rPr>
        <w:t>7616.99.51</w:t>
      </w:r>
      <w:r w:rsidR="00E446B5">
        <w:rPr>
          <w:rFonts w:cs="Times New Roman"/>
          <w:sz w:val="24"/>
          <w:szCs w:val="24"/>
        </w:rPr>
        <w:t>75</w:t>
      </w:r>
      <w:r w:rsidR="00E446B5">
        <w:rPr>
          <w:rFonts w:cs="Times New Roman"/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t>7616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99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5190</w:t>
      </w:r>
    </w:p>
    <w:p w14:paraId="3587BC2E" w14:textId="77777777" w:rsidR="00A07748" w:rsidRPr="00E0213E" w:rsidRDefault="00A07748" w:rsidP="00A07748">
      <w:pPr>
        <w:pStyle w:val="Quote"/>
        <w:numPr>
          <w:ilvl w:val="1"/>
          <w:numId w:val="2"/>
        </w:numPr>
        <w:rPr>
          <w:szCs w:val="24"/>
        </w:rPr>
      </w:pPr>
      <w:r w:rsidRPr="00E0213E">
        <w:rPr>
          <w:szCs w:val="24"/>
        </w:rPr>
        <w:t>Articles of steel:</w:t>
      </w:r>
    </w:p>
    <w:p w14:paraId="334AF499" w14:textId="6FA9C75E" w:rsidR="00A07748" w:rsidRPr="00E0213E" w:rsidRDefault="00A07748" w:rsidP="00A07748">
      <w:pPr>
        <w:pStyle w:val="HeadingList"/>
        <w:spacing w:line="240" w:lineRule="auto"/>
        <w:ind w:left="720" w:right="720"/>
        <w:rPr>
          <w:sz w:val="24"/>
          <w:szCs w:val="24"/>
        </w:rPr>
      </w:pPr>
      <w:r w:rsidRPr="00E0213E">
        <w:rPr>
          <w:sz w:val="24"/>
          <w:szCs w:val="24"/>
        </w:rPr>
        <w:t>7206</w:t>
      </w:r>
      <w:r w:rsidRPr="00E0213E">
        <w:rPr>
          <w:sz w:val="24"/>
          <w:szCs w:val="24"/>
        </w:rPr>
        <w:tab/>
        <w:t>7207</w:t>
      </w:r>
      <w:r w:rsidRPr="00E0213E">
        <w:rPr>
          <w:sz w:val="24"/>
          <w:szCs w:val="24"/>
        </w:rPr>
        <w:tab/>
        <w:t>7208</w:t>
      </w:r>
      <w:r w:rsidRPr="00E0213E">
        <w:rPr>
          <w:sz w:val="24"/>
          <w:szCs w:val="24"/>
        </w:rPr>
        <w:tab/>
        <w:t>7209</w:t>
      </w:r>
      <w:r w:rsidRPr="00E0213E">
        <w:rPr>
          <w:sz w:val="24"/>
          <w:szCs w:val="24"/>
        </w:rPr>
        <w:tab/>
        <w:t>7210</w:t>
      </w:r>
      <w:r w:rsidRPr="00E0213E">
        <w:rPr>
          <w:sz w:val="24"/>
          <w:szCs w:val="24"/>
        </w:rPr>
        <w:tab/>
        <w:t>7211</w:t>
      </w:r>
      <w:r w:rsidRPr="00E0213E">
        <w:rPr>
          <w:sz w:val="24"/>
          <w:szCs w:val="24"/>
        </w:rPr>
        <w:tab/>
        <w:t>7212</w:t>
      </w:r>
      <w:r w:rsidRPr="00E0213E">
        <w:rPr>
          <w:sz w:val="24"/>
          <w:szCs w:val="24"/>
        </w:rPr>
        <w:tab/>
        <w:t>7213</w:t>
      </w:r>
      <w:r w:rsidRPr="00E0213E">
        <w:rPr>
          <w:sz w:val="24"/>
          <w:szCs w:val="24"/>
        </w:rPr>
        <w:tab/>
        <w:t>7214</w:t>
      </w:r>
      <w:r w:rsidRPr="00E0213E">
        <w:rPr>
          <w:sz w:val="24"/>
          <w:szCs w:val="24"/>
        </w:rPr>
        <w:tab/>
        <w:t>7215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10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t>7216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21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22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31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32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33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40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50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99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7217</w:t>
      </w:r>
      <w:r w:rsidRPr="00E0213E">
        <w:rPr>
          <w:sz w:val="24"/>
          <w:szCs w:val="24"/>
        </w:rPr>
        <w:tab/>
        <w:t>7218</w:t>
      </w:r>
      <w:r w:rsidRPr="00E0213E">
        <w:rPr>
          <w:sz w:val="24"/>
          <w:szCs w:val="24"/>
        </w:rPr>
        <w:tab/>
        <w:t>7219</w:t>
      </w:r>
      <w:r w:rsidRPr="00E0213E">
        <w:rPr>
          <w:sz w:val="24"/>
          <w:szCs w:val="24"/>
        </w:rPr>
        <w:tab/>
        <w:t>7220</w:t>
      </w:r>
      <w:r w:rsidRPr="00E0213E">
        <w:rPr>
          <w:sz w:val="24"/>
          <w:szCs w:val="24"/>
        </w:rPr>
        <w:tab/>
        <w:t>7221</w:t>
      </w:r>
      <w:r w:rsidRPr="00E0213E">
        <w:rPr>
          <w:sz w:val="24"/>
          <w:szCs w:val="24"/>
        </w:rPr>
        <w:tab/>
        <w:t>7222</w:t>
      </w:r>
      <w:r w:rsidRPr="00E0213E">
        <w:rPr>
          <w:sz w:val="24"/>
          <w:szCs w:val="24"/>
        </w:rPr>
        <w:tab/>
        <w:t>7223</w:t>
      </w:r>
      <w:r w:rsidRPr="00E0213E">
        <w:rPr>
          <w:sz w:val="24"/>
          <w:szCs w:val="24"/>
        </w:rPr>
        <w:tab/>
        <w:t>7224</w:t>
      </w:r>
      <w:r w:rsidRPr="00E0213E">
        <w:rPr>
          <w:sz w:val="24"/>
          <w:szCs w:val="24"/>
        </w:rPr>
        <w:tab/>
        <w:t>7225</w:t>
      </w:r>
      <w:r w:rsidRPr="00E0213E">
        <w:rPr>
          <w:sz w:val="24"/>
          <w:szCs w:val="24"/>
        </w:rPr>
        <w:tab/>
        <w:t>7226</w:t>
      </w:r>
      <w:r w:rsidRPr="00E0213E">
        <w:rPr>
          <w:sz w:val="24"/>
          <w:szCs w:val="24"/>
        </w:rPr>
        <w:tab/>
        <w:t>7227</w:t>
      </w:r>
      <w:r w:rsidRPr="00E0213E">
        <w:rPr>
          <w:sz w:val="24"/>
          <w:szCs w:val="24"/>
        </w:rPr>
        <w:tab/>
        <w:t>7228</w:t>
      </w:r>
      <w:r w:rsidRPr="00E0213E">
        <w:rPr>
          <w:sz w:val="24"/>
          <w:szCs w:val="24"/>
        </w:rPr>
        <w:tab/>
        <w:t>7229</w:t>
      </w:r>
      <w:r w:rsidRPr="00E0213E">
        <w:rPr>
          <w:sz w:val="24"/>
          <w:szCs w:val="24"/>
        </w:rPr>
        <w:tab/>
        <w:t>7301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10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7302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10</w:t>
      </w:r>
      <w:r w:rsidRPr="00E0213E">
        <w:rPr>
          <w:sz w:val="24"/>
          <w:szCs w:val="24"/>
        </w:rPr>
        <w:tab/>
        <w:t>7302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40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7302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90</w:t>
      </w:r>
      <w:r w:rsidRPr="00E0213E">
        <w:rPr>
          <w:sz w:val="24"/>
          <w:szCs w:val="24"/>
        </w:rPr>
        <w:tab/>
        <w:t>7304</w:t>
      </w:r>
      <w:r w:rsidRPr="00E0213E">
        <w:rPr>
          <w:sz w:val="24"/>
          <w:szCs w:val="24"/>
        </w:rPr>
        <w:tab/>
        <w:t>7305</w:t>
      </w:r>
      <w:r w:rsidRPr="00E0213E">
        <w:rPr>
          <w:sz w:val="24"/>
          <w:szCs w:val="24"/>
        </w:rPr>
        <w:tab/>
        <w:t>7306</w:t>
      </w:r>
    </w:p>
    <w:p w14:paraId="2FD408FC" w14:textId="77777777" w:rsidR="00C76F76" w:rsidRPr="00E0213E" w:rsidRDefault="00C76F76" w:rsidP="00C76F76">
      <w:pPr>
        <w:pStyle w:val="Quote"/>
        <w:numPr>
          <w:ilvl w:val="1"/>
          <w:numId w:val="2"/>
        </w:numPr>
        <w:rPr>
          <w:szCs w:val="24"/>
        </w:rPr>
      </w:pPr>
      <w:bookmarkStart w:id="4" w:name="_Ref224125975"/>
      <w:bookmarkStart w:id="5" w:name="_Ref221691215"/>
      <w:r w:rsidRPr="00E0213E">
        <w:rPr>
          <w:szCs w:val="24"/>
        </w:rPr>
        <w:t>Derivative steel articles:</w:t>
      </w:r>
      <w:bookmarkEnd w:id="4"/>
    </w:p>
    <w:p w14:paraId="74697593" w14:textId="22D58355" w:rsidR="00C76F76" w:rsidRPr="00E0213E" w:rsidRDefault="00BD308A" w:rsidP="00C76F76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7216.91.0010</w:t>
      </w:r>
      <w:r w:rsidRPr="00E0213E">
        <w:rPr>
          <w:rFonts w:cs="Times New Roman"/>
          <w:sz w:val="24"/>
          <w:szCs w:val="24"/>
        </w:rPr>
        <w:tab/>
        <w:t>7301.20.10</w:t>
      </w:r>
      <w:r w:rsidRPr="00E0213E">
        <w:rPr>
          <w:rFonts w:cs="Times New Roman"/>
          <w:sz w:val="24"/>
          <w:szCs w:val="24"/>
        </w:rPr>
        <w:tab/>
        <w:t>7301.20.50</w:t>
      </w:r>
      <w:r w:rsidRPr="00E0213E">
        <w:rPr>
          <w:rFonts w:cs="Times New Roman"/>
          <w:sz w:val="24"/>
          <w:szCs w:val="24"/>
        </w:rPr>
        <w:tab/>
        <w:t>7302.30.00</w:t>
      </w:r>
      <w:r w:rsidRPr="00E0213E">
        <w:rPr>
          <w:rFonts w:cs="Times New Roman"/>
          <w:sz w:val="24"/>
          <w:szCs w:val="24"/>
        </w:rPr>
        <w:tab/>
        <w:t>7307.19.30</w:t>
      </w:r>
      <w:r w:rsidRPr="00E0213E">
        <w:rPr>
          <w:rFonts w:cs="Times New Roman"/>
          <w:sz w:val="24"/>
          <w:szCs w:val="24"/>
        </w:rPr>
        <w:tab/>
        <w:t>7307.19.90</w:t>
      </w:r>
      <w:r w:rsidRPr="00E0213E">
        <w:rPr>
          <w:rFonts w:cs="Times New Roman"/>
          <w:sz w:val="24"/>
          <w:szCs w:val="24"/>
        </w:rPr>
        <w:tab/>
        <w:t>7307.21.10</w:t>
      </w:r>
      <w:r w:rsidRPr="00E0213E">
        <w:rPr>
          <w:rFonts w:cs="Times New Roman"/>
          <w:sz w:val="24"/>
          <w:szCs w:val="24"/>
        </w:rPr>
        <w:tab/>
        <w:t>7307.21.50</w:t>
      </w:r>
      <w:r w:rsidRPr="00E0213E">
        <w:rPr>
          <w:rFonts w:cs="Times New Roman"/>
          <w:sz w:val="24"/>
          <w:szCs w:val="24"/>
        </w:rPr>
        <w:tab/>
        <w:t>7307.22.10</w:t>
      </w:r>
      <w:r w:rsidRPr="00E0213E">
        <w:rPr>
          <w:rFonts w:cs="Times New Roman"/>
          <w:sz w:val="24"/>
          <w:szCs w:val="24"/>
        </w:rPr>
        <w:tab/>
        <w:t>7307.22.50</w:t>
      </w:r>
      <w:r w:rsidRPr="00E0213E">
        <w:rPr>
          <w:rFonts w:cs="Times New Roman"/>
          <w:sz w:val="24"/>
          <w:szCs w:val="24"/>
        </w:rPr>
        <w:tab/>
        <w:t>7307.23.00</w:t>
      </w:r>
      <w:r w:rsidRPr="00E0213E">
        <w:rPr>
          <w:rFonts w:cs="Times New Roman"/>
          <w:sz w:val="24"/>
          <w:szCs w:val="24"/>
        </w:rPr>
        <w:tab/>
        <w:t>7307.29.00</w:t>
      </w:r>
      <w:r w:rsidRPr="00E0213E">
        <w:rPr>
          <w:rFonts w:cs="Times New Roman"/>
          <w:sz w:val="24"/>
          <w:szCs w:val="24"/>
        </w:rPr>
        <w:tab/>
        <w:t>7307.91.10</w:t>
      </w:r>
      <w:r w:rsidRPr="00E0213E">
        <w:rPr>
          <w:rFonts w:cs="Times New Roman"/>
          <w:sz w:val="24"/>
          <w:szCs w:val="24"/>
        </w:rPr>
        <w:tab/>
        <w:t>7307.91.30</w:t>
      </w:r>
      <w:r w:rsidRPr="00E0213E">
        <w:rPr>
          <w:rFonts w:cs="Times New Roman"/>
          <w:sz w:val="24"/>
          <w:szCs w:val="24"/>
        </w:rPr>
        <w:tab/>
        <w:t>7307.91.50</w:t>
      </w:r>
      <w:r w:rsidRPr="00E0213E">
        <w:rPr>
          <w:rFonts w:cs="Times New Roman"/>
          <w:sz w:val="24"/>
          <w:szCs w:val="24"/>
        </w:rPr>
        <w:tab/>
        <w:t>7307.92.30</w:t>
      </w:r>
      <w:r w:rsidRPr="00E0213E">
        <w:rPr>
          <w:rFonts w:cs="Times New Roman"/>
          <w:sz w:val="24"/>
          <w:szCs w:val="24"/>
        </w:rPr>
        <w:tab/>
        <w:t>7307.92.90</w:t>
      </w:r>
      <w:r w:rsidRPr="00E0213E">
        <w:rPr>
          <w:rFonts w:cs="Times New Roman"/>
          <w:sz w:val="24"/>
          <w:szCs w:val="24"/>
        </w:rPr>
        <w:tab/>
        <w:t>7307.93.30</w:t>
      </w:r>
      <w:r w:rsidRPr="00E0213E">
        <w:rPr>
          <w:rFonts w:cs="Times New Roman"/>
          <w:sz w:val="24"/>
          <w:szCs w:val="24"/>
        </w:rPr>
        <w:tab/>
        <w:t>7307.93.60</w:t>
      </w:r>
      <w:r w:rsidRPr="00E0213E">
        <w:rPr>
          <w:rFonts w:cs="Times New Roman"/>
          <w:sz w:val="24"/>
          <w:szCs w:val="24"/>
        </w:rPr>
        <w:tab/>
        <w:t>7307.93.90</w:t>
      </w:r>
      <w:r w:rsidRPr="00E0213E">
        <w:rPr>
          <w:rFonts w:cs="Times New Roman"/>
          <w:sz w:val="24"/>
          <w:szCs w:val="24"/>
        </w:rPr>
        <w:tab/>
        <w:t>7307.99.10</w:t>
      </w:r>
      <w:r w:rsidRPr="00E0213E">
        <w:rPr>
          <w:rFonts w:cs="Times New Roman"/>
          <w:sz w:val="24"/>
          <w:szCs w:val="24"/>
        </w:rPr>
        <w:tab/>
        <w:t>7307.99.30</w:t>
      </w:r>
      <w:r w:rsidRPr="00E0213E">
        <w:rPr>
          <w:rFonts w:cs="Times New Roman"/>
          <w:sz w:val="24"/>
          <w:szCs w:val="24"/>
        </w:rPr>
        <w:tab/>
        <w:t>7307.99.50</w:t>
      </w:r>
      <w:r w:rsidRPr="00E0213E">
        <w:rPr>
          <w:rFonts w:cs="Times New Roman"/>
          <w:sz w:val="24"/>
          <w:szCs w:val="24"/>
        </w:rPr>
        <w:tab/>
        <w:t>7308.10.00</w:t>
      </w:r>
      <w:r w:rsidRPr="00E0213E">
        <w:rPr>
          <w:rFonts w:cs="Times New Roman"/>
          <w:sz w:val="24"/>
          <w:szCs w:val="24"/>
        </w:rPr>
        <w:tab/>
        <w:t>7308.20.00</w:t>
      </w:r>
      <w:r w:rsidRPr="00E0213E">
        <w:rPr>
          <w:rFonts w:cs="Times New Roman"/>
          <w:sz w:val="24"/>
          <w:szCs w:val="24"/>
        </w:rPr>
        <w:tab/>
        <w:t>7308.30.10</w:t>
      </w:r>
      <w:r w:rsidRPr="00E0213E">
        <w:rPr>
          <w:rFonts w:cs="Times New Roman"/>
          <w:sz w:val="24"/>
          <w:szCs w:val="24"/>
        </w:rPr>
        <w:tab/>
        <w:t>7308.30.50</w:t>
      </w:r>
      <w:r w:rsidRPr="00E0213E">
        <w:rPr>
          <w:rFonts w:cs="Times New Roman"/>
          <w:sz w:val="24"/>
          <w:szCs w:val="24"/>
        </w:rPr>
        <w:tab/>
        <w:t>7308.40.00</w:t>
      </w:r>
      <w:r w:rsidRPr="00E0213E">
        <w:rPr>
          <w:rFonts w:cs="Times New Roman"/>
          <w:sz w:val="24"/>
          <w:szCs w:val="24"/>
        </w:rPr>
        <w:tab/>
        <w:t>7308.90.30</w:t>
      </w:r>
      <w:r w:rsidRPr="00E0213E">
        <w:rPr>
          <w:rFonts w:cs="Times New Roman"/>
          <w:sz w:val="24"/>
          <w:szCs w:val="24"/>
        </w:rPr>
        <w:tab/>
        <w:t>7308.90.60</w:t>
      </w:r>
      <w:r w:rsidRPr="00E0213E">
        <w:rPr>
          <w:rFonts w:cs="Times New Roman"/>
          <w:sz w:val="24"/>
          <w:szCs w:val="24"/>
        </w:rPr>
        <w:tab/>
        <w:t>7308.90.70</w:t>
      </w:r>
      <w:r w:rsidRPr="00E0213E">
        <w:rPr>
          <w:rFonts w:cs="Times New Roman"/>
          <w:sz w:val="24"/>
          <w:szCs w:val="24"/>
        </w:rPr>
        <w:tab/>
        <w:t>7308.90.95</w:t>
      </w:r>
      <w:r w:rsidRPr="00E0213E">
        <w:rPr>
          <w:rFonts w:cs="Times New Roman"/>
          <w:sz w:val="24"/>
          <w:szCs w:val="24"/>
        </w:rPr>
        <w:tab/>
        <w:t>7309.00.00</w:t>
      </w:r>
      <w:r w:rsidRPr="00E0213E">
        <w:rPr>
          <w:rFonts w:cs="Times New Roman"/>
          <w:sz w:val="24"/>
          <w:szCs w:val="24"/>
        </w:rPr>
        <w:tab/>
        <w:t>7310.10.00</w:t>
      </w:r>
      <w:r w:rsidRPr="00E0213E">
        <w:rPr>
          <w:rFonts w:cs="Times New Roman"/>
          <w:sz w:val="24"/>
          <w:szCs w:val="24"/>
        </w:rPr>
        <w:tab/>
        <w:t>7310.21.00</w:t>
      </w:r>
      <w:r w:rsidRPr="00E0213E">
        <w:rPr>
          <w:rFonts w:cs="Times New Roman"/>
          <w:sz w:val="24"/>
          <w:szCs w:val="24"/>
        </w:rPr>
        <w:tab/>
        <w:t>7310.29.00</w:t>
      </w:r>
      <w:r w:rsidRPr="00E0213E">
        <w:rPr>
          <w:rFonts w:cs="Times New Roman"/>
          <w:sz w:val="24"/>
          <w:szCs w:val="24"/>
        </w:rPr>
        <w:tab/>
        <w:t>7311.00.00</w:t>
      </w:r>
      <w:r w:rsidRPr="00E0213E">
        <w:rPr>
          <w:rFonts w:cs="Times New Roman"/>
          <w:sz w:val="24"/>
          <w:szCs w:val="24"/>
        </w:rPr>
        <w:tab/>
        <w:t>7312.10.05</w:t>
      </w:r>
      <w:r w:rsidRPr="00E0213E">
        <w:rPr>
          <w:rFonts w:cs="Times New Roman"/>
          <w:sz w:val="24"/>
          <w:szCs w:val="24"/>
        </w:rPr>
        <w:tab/>
        <w:t>7312.10.10</w:t>
      </w:r>
      <w:r w:rsidRPr="00E0213E">
        <w:rPr>
          <w:rFonts w:cs="Times New Roman"/>
          <w:sz w:val="24"/>
          <w:szCs w:val="24"/>
        </w:rPr>
        <w:tab/>
        <w:t>7312.10.20</w:t>
      </w:r>
      <w:r w:rsidRPr="00E0213E">
        <w:rPr>
          <w:rFonts w:cs="Times New Roman"/>
          <w:sz w:val="24"/>
          <w:szCs w:val="24"/>
        </w:rPr>
        <w:tab/>
        <w:t>7312.10.30</w:t>
      </w:r>
      <w:r w:rsidRPr="00E0213E">
        <w:rPr>
          <w:rFonts w:cs="Times New Roman"/>
          <w:sz w:val="24"/>
          <w:szCs w:val="24"/>
        </w:rPr>
        <w:tab/>
        <w:t>7312.10.50</w:t>
      </w:r>
      <w:r w:rsidRPr="00E0213E">
        <w:rPr>
          <w:rFonts w:cs="Times New Roman"/>
          <w:sz w:val="24"/>
          <w:szCs w:val="24"/>
        </w:rPr>
        <w:tab/>
        <w:t>7312.10.60</w:t>
      </w:r>
      <w:r w:rsidRPr="00E0213E">
        <w:rPr>
          <w:rFonts w:cs="Times New Roman"/>
          <w:sz w:val="24"/>
          <w:szCs w:val="24"/>
        </w:rPr>
        <w:tab/>
        <w:t>7312.10.70</w:t>
      </w:r>
      <w:r w:rsidRPr="00E0213E">
        <w:rPr>
          <w:rFonts w:cs="Times New Roman"/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lastRenderedPageBreak/>
        <w:t>7312.10.80</w:t>
      </w:r>
      <w:r w:rsidRPr="00E0213E">
        <w:rPr>
          <w:rFonts w:cs="Times New Roman"/>
          <w:sz w:val="24"/>
          <w:szCs w:val="24"/>
        </w:rPr>
        <w:tab/>
        <w:t>7312.10.90</w:t>
      </w:r>
      <w:r w:rsidRPr="00E0213E">
        <w:rPr>
          <w:rFonts w:cs="Times New Roman"/>
          <w:sz w:val="24"/>
          <w:szCs w:val="24"/>
        </w:rPr>
        <w:tab/>
        <w:t>7312.90.00</w:t>
      </w:r>
      <w:r w:rsidRPr="00E0213E">
        <w:rPr>
          <w:rFonts w:cs="Times New Roman"/>
          <w:sz w:val="24"/>
          <w:szCs w:val="24"/>
        </w:rPr>
        <w:tab/>
        <w:t>7313.00.00</w:t>
      </w:r>
      <w:r w:rsidRPr="00E0213E">
        <w:rPr>
          <w:rFonts w:cs="Times New Roman"/>
          <w:sz w:val="24"/>
          <w:szCs w:val="24"/>
        </w:rPr>
        <w:tab/>
        <w:t>7314.12.10</w:t>
      </w:r>
      <w:r w:rsidRPr="00E0213E">
        <w:rPr>
          <w:rFonts w:cs="Times New Roman"/>
          <w:sz w:val="24"/>
          <w:szCs w:val="24"/>
        </w:rPr>
        <w:tab/>
        <w:t>7314.12.20</w:t>
      </w:r>
      <w:r w:rsidRPr="00E0213E">
        <w:rPr>
          <w:rFonts w:cs="Times New Roman"/>
          <w:sz w:val="24"/>
          <w:szCs w:val="24"/>
        </w:rPr>
        <w:tab/>
        <w:t>7314.12.30</w:t>
      </w:r>
      <w:r w:rsidRPr="00E0213E">
        <w:rPr>
          <w:rFonts w:cs="Times New Roman"/>
          <w:sz w:val="24"/>
          <w:szCs w:val="24"/>
        </w:rPr>
        <w:tab/>
        <w:t>7314.12.60</w:t>
      </w:r>
      <w:r w:rsidRPr="00E0213E">
        <w:rPr>
          <w:rFonts w:cs="Times New Roman"/>
          <w:sz w:val="24"/>
          <w:szCs w:val="24"/>
        </w:rPr>
        <w:tab/>
        <w:t>7314.12.90</w:t>
      </w:r>
      <w:r w:rsidRPr="00E0213E">
        <w:rPr>
          <w:rFonts w:cs="Times New Roman"/>
          <w:sz w:val="24"/>
          <w:szCs w:val="24"/>
        </w:rPr>
        <w:tab/>
        <w:t>7314.14.10</w:t>
      </w:r>
      <w:r w:rsidRPr="00E0213E">
        <w:rPr>
          <w:rFonts w:cs="Times New Roman"/>
          <w:sz w:val="24"/>
          <w:szCs w:val="24"/>
        </w:rPr>
        <w:tab/>
        <w:t>7314.14.20</w:t>
      </w:r>
      <w:r w:rsidRPr="00E0213E">
        <w:rPr>
          <w:rFonts w:cs="Times New Roman"/>
          <w:sz w:val="24"/>
          <w:szCs w:val="24"/>
        </w:rPr>
        <w:tab/>
        <w:t>7314.14.30</w:t>
      </w:r>
      <w:r w:rsidRPr="00E0213E">
        <w:rPr>
          <w:rFonts w:cs="Times New Roman"/>
          <w:sz w:val="24"/>
          <w:szCs w:val="24"/>
        </w:rPr>
        <w:tab/>
        <w:t>7314.14.60</w:t>
      </w:r>
      <w:r w:rsidRPr="00E0213E">
        <w:rPr>
          <w:rFonts w:cs="Times New Roman"/>
          <w:sz w:val="24"/>
          <w:szCs w:val="24"/>
        </w:rPr>
        <w:tab/>
        <w:t>7314.14.90</w:t>
      </w:r>
      <w:r w:rsidRPr="00E0213E">
        <w:rPr>
          <w:rFonts w:cs="Times New Roman"/>
          <w:sz w:val="24"/>
          <w:szCs w:val="24"/>
        </w:rPr>
        <w:tab/>
        <w:t>7314.19.01</w:t>
      </w:r>
      <w:r w:rsidRPr="00E0213E">
        <w:rPr>
          <w:rFonts w:cs="Times New Roman"/>
          <w:sz w:val="24"/>
          <w:szCs w:val="24"/>
        </w:rPr>
        <w:tab/>
        <w:t>7314.20.00</w:t>
      </w:r>
      <w:r w:rsidRPr="00E0213E">
        <w:rPr>
          <w:rFonts w:cs="Times New Roman"/>
          <w:sz w:val="24"/>
          <w:szCs w:val="24"/>
        </w:rPr>
        <w:tab/>
        <w:t>7314.31.10</w:t>
      </w:r>
      <w:r w:rsidRPr="00E0213E">
        <w:rPr>
          <w:rFonts w:cs="Times New Roman"/>
          <w:sz w:val="24"/>
          <w:szCs w:val="24"/>
        </w:rPr>
        <w:tab/>
        <w:t>7314.31.50</w:t>
      </w:r>
      <w:r w:rsidRPr="00E0213E">
        <w:rPr>
          <w:rFonts w:cs="Times New Roman"/>
          <w:sz w:val="24"/>
          <w:szCs w:val="24"/>
        </w:rPr>
        <w:tab/>
        <w:t>7314.39.00</w:t>
      </w:r>
      <w:r w:rsidRPr="00E0213E">
        <w:rPr>
          <w:rFonts w:cs="Times New Roman"/>
          <w:sz w:val="24"/>
          <w:szCs w:val="24"/>
        </w:rPr>
        <w:tab/>
        <w:t>7314.41.00</w:t>
      </w:r>
      <w:r w:rsidRPr="00E0213E">
        <w:rPr>
          <w:rFonts w:cs="Times New Roman"/>
          <w:sz w:val="24"/>
          <w:szCs w:val="24"/>
        </w:rPr>
        <w:tab/>
        <w:t>7314.42.00</w:t>
      </w:r>
      <w:r w:rsidRPr="00E0213E">
        <w:rPr>
          <w:rFonts w:cs="Times New Roman"/>
          <w:sz w:val="24"/>
          <w:szCs w:val="24"/>
        </w:rPr>
        <w:tab/>
        <w:t>7314.49.30</w:t>
      </w:r>
      <w:r w:rsidRPr="00E0213E">
        <w:rPr>
          <w:rFonts w:cs="Times New Roman"/>
          <w:sz w:val="24"/>
          <w:szCs w:val="24"/>
        </w:rPr>
        <w:tab/>
        <w:t>7314.49.60</w:t>
      </w:r>
      <w:r w:rsidRPr="00E0213E">
        <w:rPr>
          <w:rFonts w:cs="Times New Roman"/>
          <w:sz w:val="24"/>
          <w:szCs w:val="24"/>
        </w:rPr>
        <w:tab/>
        <w:t>7314.50.00</w:t>
      </w:r>
      <w:r w:rsidRPr="00E0213E">
        <w:rPr>
          <w:rFonts w:cs="Times New Roman"/>
          <w:sz w:val="24"/>
          <w:szCs w:val="24"/>
        </w:rPr>
        <w:tab/>
        <w:t>7315.11.00</w:t>
      </w:r>
      <w:r w:rsidRPr="00E0213E">
        <w:rPr>
          <w:rFonts w:cs="Times New Roman"/>
          <w:sz w:val="24"/>
          <w:szCs w:val="24"/>
        </w:rPr>
        <w:tab/>
        <w:t>7315.12.00</w:t>
      </w:r>
      <w:r w:rsidRPr="00E0213E">
        <w:rPr>
          <w:rFonts w:cs="Times New Roman"/>
          <w:sz w:val="24"/>
          <w:szCs w:val="24"/>
        </w:rPr>
        <w:tab/>
        <w:t>7315.19.00</w:t>
      </w:r>
      <w:r w:rsidRPr="00E0213E">
        <w:rPr>
          <w:rFonts w:cs="Times New Roman"/>
          <w:sz w:val="24"/>
          <w:szCs w:val="24"/>
        </w:rPr>
        <w:tab/>
        <w:t>7315.20.10</w:t>
      </w:r>
      <w:r w:rsidRPr="00E0213E">
        <w:rPr>
          <w:rFonts w:cs="Times New Roman"/>
          <w:sz w:val="24"/>
          <w:szCs w:val="24"/>
        </w:rPr>
        <w:tab/>
        <w:t>7315.20.50</w:t>
      </w:r>
      <w:r w:rsidRPr="00E0213E">
        <w:rPr>
          <w:rFonts w:cs="Times New Roman"/>
          <w:sz w:val="24"/>
          <w:szCs w:val="24"/>
        </w:rPr>
        <w:tab/>
        <w:t>7315.81.00</w:t>
      </w:r>
      <w:r w:rsidRPr="00E0213E">
        <w:rPr>
          <w:rFonts w:cs="Times New Roman"/>
          <w:sz w:val="24"/>
          <w:szCs w:val="24"/>
        </w:rPr>
        <w:tab/>
        <w:t>7315.82.10</w:t>
      </w:r>
      <w:r w:rsidRPr="00E0213E">
        <w:rPr>
          <w:rFonts w:cs="Times New Roman"/>
          <w:sz w:val="24"/>
          <w:szCs w:val="24"/>
        </w:rPr>
        <w:tab/>
        <w:t>7315.82.30</w:t>
      </w:r>
      <w:r w:rsidRPr="00E0213E">
        <w:rPr>
          <w:rFonts w:cs="Times New Roman"/>
          <w:sz w:val="24"/>
          <w:szCs w:val="24"/>
        </w:rPr>
        <w:tab/>
        <w:t>7315.82.50</w:t>
      </w:r>
      <w:r w:rsidRPr="00E0213E">
        <w:rPr>
          <w:rFonts w:cs="Times New Roman"/>
          <w:sz w:val="24"/>
          <w:szCs w:val="24"/>
        </w:rPr>
        <w:tab/>
        <w:t>7315.82.70</w:t>
      </w:r>
      <w:r w:rsidRPr="00E0213E">
        <w:rPr>
          <w:rFonts w:cs="Times New Roman"/>
          <w:sz w:val="24"/>
          <w:szCs w:val="24"/>
        </w:rPr>
        <w:tab/>
        <w:t>7315.89.10</w:t>
      </w:r>
      <w:r w:rsidRPr="00E0213E">
        <w:rPr>
          <w:rFonts w:cs="Times New Roman"/>
          <w:sz w:val="24"/>
          <w:szCs w:val="24"/>
        </w:rPr>
        <w:tab/>
        <w:t>7315.89.30</w:t>
      </w:r>
      <w:r w:rsidRPr="00E0213E">
        <w:rPr>
          <w:rFonts w:cs="Times New Roman"/>
          <w:sz w:val="24"/>
          <w:szCs w:val="24"/>
        </w:rPr>
        <w:tab/>
        <w:t>7315.89.50</w:t>
      </w:r>
      <w:r w:rsidRPr="00E0213E">
        <w:rPr>
          <w:rFonts w:cs="Times New Roman"/>
          <w:sz w:val="24"/>
          <w:szCs w:val="24"/>
        </w:rPr>
        <w:tab/>
        <w:t>7315.90.00</w:t>
      </w:r>
      <w:r w:rsidRPr="00E0213E">
        <w:rPr>
          <w:rFonts w:cs="Times New Roman"/>
          <w:sz w:val="24"/>
          <w:szCs w:val="24"/>
        </w:rPr>
        <w:tab/>
        <w:t>7316.00.00</w:t>
      </w:r>
      <w:r w:rsidRPr="00E0213E">
        <w:rPr>
          <w:rFonts w:cs="Times New Roman"/>
          <w:sz w:val="24"/>
          <w:szCs w:val="24"/>
        </w:rPr>
        <w:tab/>
        <w:t>7317.00.10</w:t>
      </w:r>
      <w:r w:rsidRPr="00E0213E">
        <w:rPr>
          <w:rFonts w:cs="Times New Roman"/>
          <w:sz w:val="24"/>
          <w:szCs w:val="24"/>
        </w:rPr>
        <w:tab/>
        <w:t>7317.00.20</w:t>
      </w:r>
      <w:r w:rsidRPr="00E0213E">
        <w:rPr>
          <w:rFonts w:cs="Times New Roman"/>
          <w:sz w:val="24"/>
          <w:szCs w:val="24"/>
        </w:rPr>
        <w:tab/>
        <w:t>7317.00.30</w:t>
      </w:r>
      <w:r w:rsidRPr="00E0213E">
        <w:rPr>
          <w:rFonts w:cs="Times New Roman"/>
          <w:sz w:val="24"/>
          <w:szCs w:val="24"/>
        </w:rPr>
        <w:tab/>
        <w:t>7317.00.55</w:t>
      </w:r>
      <w:r w:rsidRPr="00E0213E">
        <w:rPr>
          <w:rFonts w:cs="Times New Roman"/>
          <w:sz w:val="24"/>
          <w:szCs w:val="24"/>
        </w:rPr>
        <w:tab/>
        <w:t>7317.00.65</w:t>
      </w:r>
      <w:r w:rsidRPr="00E0213E">
        <w:rPr>
          <w:rFonts w:cs="Times New Roman"/>
          <w:sz w:val="24"/>
          <w:szCs w:val="24"/>
        </w:rPr>
        <w:tab/>
        <w:t>7317.00.75</w:t>
      </w:r>
      <w:r w:rsidRPr="00E0213E">
        <w:rPr>
          <w:rFonts w:cs="Times New Roman"/>
          <w:sz w:val="24"/>
          <w:szCs w:val="24"/>
        </w:rPr>
        <w:tab/>
        <w:t>7318.11.00</w:t>
      </w:r>
      <w:r w:rsidRPr="00E0213E">
        <w:rPr>
          <w:rFonts w:cs="Times New Roman"/>
          <w:sz w:val="24"/>
          <w:szCs w:val="24"/>
        </w:rPr>
        <w:tab/>
        <w:t>7318.12.00</w:t>
      </w:r>
      <w:r w:rsidRPr="00E0213E">
        <w:rPr>
          <w:rFonts w:cs="Times New Roman"/>
          <w:sz w:val="24"/>
          <w:szCs w:val="24"/>
        </w:rPr>
        <w:tab/>
        <w:t>7318.13.00</w:t>
      </w:r>
      <w:r w:rsidRPr="00E0213E">
        <w:rPr>
          <w:rFonts w:cs="Times New Roman"/>
          <w:sz w:val="24"/>
          <w:szCs w:val="24"/>
        </w:rPr>
        <w:tab/>
        <w:t>7318.14.10</w:t>
      </w:r>
      <w:r w:rsidRPr="00E0213E">
        <w:rPr>
          <w:rFonts w:cs="Times New Roman"/>
          <w:sz w:val="24"/>
          <w:szCs w:val="24"/>
        </w:rPr>
        <w:tab/>
        <w:t>7318.14.50</w:t>
      </w:r>
      <w:r w:rsidRPr="00E0213E">
        <w:rPr>
          <w:rFonts w:cs="Times New Roman"/>
          <w:sz w:val="24"/>
          <w:szCs w:val="24"/>
        </w:rPr>
        <w:tab/>
        <w:t>7318.15.20</w:t>
      </w:r>
      <w:r w:rsidRPr="00E0213E">
        <w:rPr>
          <w:rFonts w:cs="Times New Roman"/>
          <w:sz w:val="24"/>
          <w:szCs w:val="24"/>
        </w:rPr>
        <w:tab/>
        <w:t>7318.15.40</w:t>
      </w:r>
      <w:r w:rsidRPr="00E0213E">
        <w:rPr>
          <w:rFonts w:cs="Times New Roman"/>
          <w:sz w:val="24"/>
          <w:szCs w:val="24"/>
        </w:rPr>
        <w:tab/>
        <w:t>7318.15.50</w:t>
      </w:r>
      <w:r w:rsidRPr="00E0213E">
        <w:rPr>
          <w:rFonts w:cs="Times New Roman"/>
          <w:sz w:val="24"/>
          <w:szCs w:val="24"/>
        </w:rPr>
        <w:tab/>
        <w:t>7318.15.60</w:t>
      </w:r>
      <w:r w:rsidRPr="00E0213E">
        <w:rPr>
          <w:rFonts w:cs="Times New Roman"/>
          <w:sz w:val="24"/>
          <w:szCs w:val="24"/>
        </w:rPr>
        <w:tab/>
        <w:t>7318.15.80</w:t>
      </w:r>
      <w:r w:rsidRPr="00E0213E">
        <w:rPr>
          <w:rFonts w:cs="Times New Roman"/>
          <w:sz w:val="24"/>
          <w:szCs w:val="24"/>
        </w:rPr>
        <w:tab/>
        <w:t>7318.16.00</w:t>
      </w:r>
      <w:r w:rsidRPr="00E0213E">
        <w:rPr>
          <w:rFonts w:cs="Times New Roman"/>
          <w:sz w:val="24"/>
          <w:szCs w:val="24"/>
        </w:rPr>
        <w:tab/>
        <w:t>7318.19.00</w:t>
      </w:r>
      <w:r w:rsidRPr="00E0213E">
        <w:rPr>
          <w:rFonts w:cs="Times New Roman"/>
          <w:sz w:val="24"/>
          <w:szCs w:val="24"/>
        </w:rPr>
        <w:tab/>
        <w:t>7318.21.00</w:t>
      </w:r>
      <w:r w:rsidRPr="00E0213E">
        <w:rPr>
          <w:rFonts w:cs="Times New Roman"/>
          <w:sz w:val="24"/>
          <w:szCs w:val="24"/>
        </w:rPr>
        <w:tab/>
        <w:t>7318.22.00</w:t>
      </w:r>
      <w:r w:rsidRPr="00E0213E">
        <w:rPr>
          <w:rFonts w:cs="Times New Roman"/>
          <w:sz w:val="24"/>
          <w:szCs w:val="24"/>
        </w:rPr>
        <w:tab/>
        <w:t>7318.23.00</w:t>
      </w:r>
      <w:r w:rsidRPr="00E0213E">
        <w:rPr>
          <w:rFonts w:cs="Times New Roman"/>
          <w:sz w:val="24"/>
          <w:szCs w:val="24"/>
        </w:rPr>
        <w:tab/>
        <w:t>7318.24.00</w:t>
      </w:r>
      <w:r w:rsidRPr="00E0213E">
        <w:rPr>
          <w:rFonts w:cs="Times New Roman"/>
          <w:sz w:val="24"/>
          <w:szCs w:val="24"/>
        </w:rPr>
        <w:tab/>
        <w:t>7318.29.00</w:t>
      </w:r>
      <w:r w:rsidRPr="00E0213E">
        <w:rPr>
          <w:rFonts w:cs="Times New Roman"/>
          <w:sz w:val="24"/>
          <w:szCs w:val="24"/>
        </w:rPr>
        <w:tab/>
        <w:t>7319.40.20</w:t>
      </w:r>
      <w:r w:rsidRPr="00E0213E">
        <w:rPr>
          <w:rFonts w:cs="Times New Roman"/>
          <w:sz w:val="24"/>
          <w:szCs w:val="24"/>
        </w:rPr>
        <w:tab/>
        <w:t>7319.40.30</w:t>
      </w:r>
      <w:r w:rsidRPr="00E0213E">
        <w:rPr>
          <w:rFonts w:cs="Times New Roman"/>
          <w:sz w:val="24"/>
          <w:szCs w:val="24"/>
        </w:rPr>
        <w:tab/>
        <w:t>7319.40.50</w:t>
      </w:r>
      <w:r w:rsidRPr="00E0213E">
        <w:rPr>
          <w:rFonts w:cs="Times New Roman"/>
          <w:sz w:val="24"/>
          <w:szCs w:val="24"/>
        </w:rPr>
        <w:tab/>
        <w:t>7319.90.10</w:t>
      </w:r>
      <w:r w:rsidRPr="00E0213E">
        <w:rPr>
          <w:rFonts w:cs="Times New Roman"/>
          <w:sz w:val="24"/>
          <w:szCs w:val="24"/>
        </w:rPr>
        <w:tab/>
        <w:t>7319.90.90</w:t>
      </w:r>
      <w:r w:rsidRPr="00E0213E">
        <w:rPr>
          <w:rFonts w:cs="Times New Roman"/>
          <w:sz w:val="24"/>
          <w:szCs w:val="24"/>
        </w:rPr>
        <w:tab/>
        <w:t>7320.10.30</w:t>
      </w:r>
      <w:r w:rsidRPr="00E0213E">
        <w:rPr>
          <w:rFonts w:cs="Times New Roman"/>
          <w:sz w:val="24"/>
          <w:szCs w:val="24"/>
        </w:rPr>
        <w:tab/>
        <w:t>7320.10.60</w:t>
      </w:r>
      <w:r w:rsidRPr="00E0213E">
        <w:rPr>
          <w:rFonts w:cs="Times New Roman"/>
          <w:sz w:val="24"/>
          <w:szCs w:val="24"/>
        </w:rPr>
        <w:tab/>
        <w:t>7320.10.90</w:t>
      </w:r>
      <w:r w:rsidRPr="00E0213E">
        <w:rPr>
          <w:rFonts w:cs="Times New Roman"/>
          <w:sz w:val="24"/>
          <w:szCs w:val="24"/>
        </w:rPr>
        <w:tab/>
        <w:t>7320.20.10</w:t>
      </w:r>
      <w:r w:rsidRPr="00E0213E">
        <w:rPr>
          <w:rFonts w:cs="Times New Roman"/>
          <w:sz w:val="24"/>
          <w:szCs w:val="24"/>
        </w:rPr>
        <w:tab/>
        <w:t>7320.20.50</w:t>
      </w:r>
      <w:r w:rsidRPr="00E0213E">
        <w:rPr>
          <w:rFonts w:cs="Times New Roman"/>
          <w:sz w:val="24"/>
          <w:szCs w:val="24"/>
        </w:rPr>
        <w:tab/>
        <w:t>7320.90.10</w:t>
      </w:r>
      <w:r w:rsidRPr="00E0213E">
        <w:rPr>
          <w:rFonts w:cs="Times New Roman"/>
          <w:sz w:val="24"/>
          <w:szCs w:val="24"/>
        </w:rPr>
        <w:tab/>
        <w:t>7320.90.50</w:t>
      </w:r>
      <w:r w:rsidRPr="00E0213E">
        <w:rPr>
          <w:rFonts w:cs="Times New Roman"/>
          <w:sz w:val="24"/>
          <w:szCs w:val="24"/>
        </w:rPr>
        <w:tab/>
        <w:t>7325.91.00</w:t>
      </w:r>
      <w:r w:rsidRPr="00E0213E">
        <w:rPr>
          <w:rFonts w:cs="Times New Roman"/>
          <w:sz w:val="24"/>
          <w:szCs w:val="24"/>
        </w:rPr>
        <w:tab/>
        <w:t>7325.10.0010</w:t>
      </w:r>
      <w:r w:rsidRPr="00E0213E">
        <w:rPr>
          <w:rFonts w:cs="Times New Roman"/>
          <w:sz w:val="24"/>
          <w:szCs w:val="24"/>
        </w:rPr>
        <w:tab/>
        <w:t>7325.10.0020</w:t>
      </w:r>
      <w:r w:rsidRPr="00E0213E">
        <w:rPr>
          <w:rFonts w:cs="Times New Roman"/>
          <w:sz w:val="24"/>
          <w:szCs w:val="24"/>
        </w:rPr>
        <w:tab/>
        <w:t>7325.10.0025</w:t>
      </w:r>
      <w:r w:rsidRPr="00E0213E">
        <w:rPr>
          <w:rFonts w:cs="Times New Roman"/>
          <w:sz w:val="24"/>
          <w:szCs w:val="24"/>
        </w:rPr>
        <w:tab/>
        <w:t>7325.10.0030</w:t>
      </w:r>
      <w:r w:rsidRPr="00E0213E">
        <w:rPr>
          <w:rFonts w:cs="Times New Roman"/>
          <w:sz w:val="24"/>
          <w:szCs w:val="24"/>
        </w:rPr>
        <w:tab/>
        <w:t>7325.10.0080</w:t>
      </w:r>
      <w:r w:rsidRPr="00E0213E">
        <w:rPr>
          <w:rFonts w:cs="Times New Roman"/>
          <w:sz w:val="24"/>
          <w:szCs w:val="24"/>
        </w:rPr>
        <w:tab/>
        <w:t>7325.99.10</w:t>
      </w:r>
      <w:r w:rsidRPr="00E0213E">
        <w:rPr>
          <w:rFonts w:cs="Times New Roman"/>
          <w:sz w:val="24"/>
          <w:szCs w:val="24"/>
        </w:rPr>
        <w:tab/>
        <w:t>7325.99.50</w:t>
      </w:r>
      <w:r w:rsidRPr="00E0213E">
        <w:rPr>
          <w:rFonts w:cs="Times New Roman"/>
          <w:sz w:val="24"/>
          <w:szCs w:val="24"/>
        </w:rPr>
        <w:tab/>
        <w:t>7326.11.00</w:t>
      </w:r>
      <w:r w:rsidRPr="00E0213E">
        <w:rPr>
          <w:rFonts w:cs="Times New Roman"/>
          <w:sz w:val="24"/>
          <w:szCs w:val="24"/>
        </w:rPr>
        <w:tab/>
        <w:t>7326.19.00</w:t>
      </w:r>
      <w:r w:rsidRPr="00E0213E">
        <w:rPr>
          <w:rFonts w:cs="Times New Roman"/>
          <w:sz w:val="24"/>
          <w:szCs w:val="24"/>
        </w:rPr>
        <w:tab/>
        <w:t>7326.20.0090</w:t>
      </w:r>
      <w:r w:rsidRPr="00E0213E">
        <w:rPr>
          <w:rFonts w:cs="Times New Roman"/>
          <w:sz w:val="24"/>
          <w:szCs w:val="24"/>
        </w:rPr>
        <w:tab/>
        <w:t>7326.90.10</w:t>
      </w:r>
      <w:r w:rsidRPr="00E0213E">
        <w:rPr>
          <w:rFonts w:cs="Times New Roman"/>
          <w:sz w:val="24"/>
          <w:szCs w:val="24"/>
        </w:rPr>
        <w:tab/>
        <w:t>7326.90.25</w:t>
      </w:r>
      <w:r w:rsidRPr="00E0213E">
        <w:rPr>
          <w:rFonts w:cs="Times New Roman"/>
          <w:sz w:val="24"/>
          <w:szCs w:val="24"/>
        </w:rPr>
        <w:tab/>
        <w:t>7326.90.60</w:t>
      </w:r>
      <w:r w:rsidRPr="00E0213E">
        <w:rPr>
          <w:rFonts w:cs="Times New Roman"/>
          <w:sz w:val="24"/>
          <w:szCs w:val="24"/>
        </w:rPr>
        <w:tab/>
        <w:t>7326.90.8605</w:t>
      </w:r>
      <w:r w:rsidRPr="00E0213E">
        <w:rPr>
          <w:rFonts w:cs="Times New Roman"/>
          <w:sz w:val="24"/>
          <w:szCs w:val="24"/>
        </w:rPr>
        <w:tab/>
        <w:t>7326.90.8610</w:t>
      </w:r>
      <w:r w:rsidRPr="00E0213E">
        <w:rPr>
          <w:rFonts w:cs="Times New Roman"/>
          <w:sz w:val="24"/>
          <w:szCs w:val="24"/>
        </w:rPr>
        <w:tab/>
        <w:t>7326.90.8630</w:t>
      </w:r>
      <w:r w:rsidRPr="00E0213E">
        <w:rPr>
          <w:rFonts w:cs="Times New Roman"/>
          <w:sz w:val="24"/>
          <w:szCs w:val="24"/>
        </w:rPr>
        <w:tab/>
        <w:t>7326.90.8635</w:t>
      </w:r>
      <w:r w:rsidRPr="00E0213E">
        <w:rPr>
          <w:rFonts w:cs="Times New Roman"/>
          <w:sz w:val="24"/>
          <w:szCs w:val="24"/>
        </w:rPr>
        <w:tab/>
        <w:t>7326.90.8645</w:t>
      </w:r>
      <w:r w:rsidRPr="00E0213E">
        <w:rPr>
          <w:rFonts w:cs="Times New Roman"/>
          <w:sz w:val="24"/>
          <w:szCs w:val="24"/>
        </w:rPr>
        <w:tab/>
        <w:t>7326.90.8688</w:t>
      </w:r>
      <w:r w:rsidRPr="00E0213E">
        <w:rPr>
          <w:rFonts w:cs="Times New Roman"/>
          <w:sz w:val="24"/>
          <w:szCs w:val="24"/>
        </w:rPr>
        <w:tab/>
        <w:t>7614.10.10</w:t>
      </w:r>
    </w:p>
    <w:p w14:paraId="026F87D9" w14:textId="77777777" w:rsidR="00A07748" w:rsidRPr="00E0213E" w:rsidRDefault="00A07748" w:rsidP="00A07748">
      <w:pPr>
        <w:pStyle w:val="Quote"/>
        <w:keepNext/>
        <w:numPr>
          <w:ilvl w:val="1"/>
          <w:numId w:val="2"/>
        </w:numPr>
        <w:rPr>
          <w:szCs w:val="24"/>
        </w:rPr>
      </w:pPr>
      <w:r w:rsidRPr="00E0213E">
        <w:rPr>
          <w:szCs w:val="24"/>
        </w:rPr>
        <w:t>Articles of copper:</w:t>
      </w:r>
      <w:bookmarkEnd w:id="5"/>
    </w:p>
    <w:p w14:paraId="0BBB5272" w14:textId="1D3A574A" w:rsidR="00A07748" w:rsidRDefault="00E825CC" w:rsidP="00A07748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7406.10.00</w:t>
      </w:r>
      <w:r w:rsidRPr="00E0213E">
        <w:rPr>
          <w:rFonts w:cs="Times New Roman"/>
          <w:sz w:val="24"/>
          <w:szCs w:val="24"/>
        </w:rPr>
        <w:tab/>
        <w:t>7406.20.00</w:t>
      </w:r>
      <w:r w:rsidRPr="00E0213E">
        <w:rPr>
          <w:rFonts w:cs="Times New Roman"/>
          <w:sz w:val="24"/>
          <w:szCs w:val="24"/>
        </w:rPr>
        <w:tab/>
        <w:t>7407.10.15</w:t>
      </w:r>
      <w:r w:rsidRPr="00E0213E">
        <w:rPr>
          <w:rFonts w:cs="Times New Roman"/>
          <w:sz w:val="24"/>
          <w:szCs w:val="24"/>
        </w:rPr>
        <w:tab/>
        <w:t>7407.10.30</w:t>
      </w:r>
      <w:r w:rsidRPr="00E0213E">
        <w:rPr>
          <w:rFonts w:cs="Times New Roman"/>
          <w:sz w:val="24"/>
          <w:szCs w:val="24"/>
        </w:rPr>
        <w:tab/>
        <w:t>7407.10.50</w:t>
      </w:r>
      <w:r w:rsidRPr="00E0213E">
        <w:rPr>
          <w:rFonts w:cs="Times New Roman"/>
          <w:sz w:val="24"/>
          <w:szCs w:val="24"/>
        </w:rPr>
        <w:tab/>
        <w:t>7407.21.15</w:t>
      </w:r>
      <w:r w:rsidRPr="00E0213E">
        <w:rPr>
          <w:rFonts w:cs="Times New Roman"/>
          <w:sz w:val="24"/>
          <w:szCs w:val="24"/>
        </w:rPr>
        <w:tab/>
        <w:t>7407.21.30</w:t>
      </w:r>
      <w:r w:rsidRPr="00E0213E">
        <w:rPr>
          <w:rFonts w:cs="Times New Roman"/>
          <w:sz w:val="24"/>
          <w:szCs w:val="24"/>
        </w:rPr>
        <w:tab/>
        <w:t>7407.21.50</w:t>
      </w:r>
      <w:r w:rsidRPr="00E0213E">
        <w:rPr>
          <w:rFonts w:cs="Times New Roman"/>
          <w:sz w:val="24"/>
          <w:szCs w:val="24"/>
        </w:rPr>
        <w:tab/>
        <w:t>7407.21.70</w:t>
      </w:r>
      <w:r w:rsidRPr="00E0213E">
        <w:rPr>
          <w:rFonts w:cs="Times New Roman"/>
          <w:sz w:val="24"/>
          <w:szCs w:val="24"/>
        </w:rPr>
        <w:tab/>
        <w:t>7407.21.90</w:t>
      </w:r>
      <w:r w:rsidRPr="00E0213E">
        <w:rPr>
          <w:rFonts w:cs="Times New Roman"/>
          <w:sz w:val="24"/>
          <w:szCs w:val="24"/>
        </w:rPr>
        <w:tab/>
        <w:t>7407.29.16</w:t>
      </w:r>
      <w:r w:rsidRPr="00E0213E">
        <w:rPr>
          <w:rFonts w:cs="Times New Roman"/>
          <w:sz w:val="24"/>
          <w:szCs w:val="24"/>
        </w:rPr>
        <w:tab/>
        <w:t>7407.29.34</w:t>
      </w:r>
      <w:r w:rsidRPr="00E0213E">
        <w:rPr>
          <w:rFonts w:cs="Times New Roman"/>
          <w:sz w:val="24"/>
          <w:szCs w:val="24"/>
        </w:rPr>
        <w:tab/>
        <w:t>7407.29.38</w:t>
      </w:r>
      <w:r w:rsidRPr="00E0213E">
        <w:rPr>
          <w:rFonts w:cs="Times New Roman"/>
          <w:sz w:val="24"/>
          <w:szCs w:val="24"/>
        </w:rPr>
        <w:tab/>
        <w:t>7407.29.40</w:t>
      </w:r>
      <w:r w:rsidRPr="00E0213E">
        <w:rPr>
          <w:rFonts w:cs="Times New Roman"/>
          <w:sz w:val="24"/>
          <w:szCs w:val="24"/>
        </w:rPr>
        <w:tab/>
        <w:t>7407.29.50</w:t>
      </w:r>
      <w:r w:rsidRPr="00E0213E">
        <w:rPr>
          <w:rFonts w:cs="Times New Roman"/>
          <w:sz w:val="24"/>
          <w:szCs w:val="24"/>
        </w:rPr>
        <w:tab/>
        <w:t>7408.11.30</w:t>
      </w:r>
      <w:r w:rsidRPr="00E0213E">
        <w:rPr>
          <w:rFonts w:cs="Times New Roman"/>
          <w:sz w:val="24"/>
          <w:szCs w:val="24"/>
        </w:rPr>
        <w:tab/>
        <w:t>7408.11.60</w:t>
      </w:r>
      <w:r w:rsidRPr="00E0213E">
        <w:rPr>
          <w:rFonts w:cs="Times New Roman"/>
          <w:sz w:val="24"/>
          <w:szCs w:val="24"/>
        </w:rPr>
        <w:tab/>
        <w:t>7408.19.00</w:t>
      </w:r>
      <w:r w:rsidRPr="00E0213E">
        <w:rPr>
          <w:rFonts w:cs="Times New Roman"/>
          <w:sz w:val="24"/>
          <w:szCs w:val="24"/>
        </w:rPr>
        <w:tab/>
        <w:t>7408.21.00</w:t>
      </w:r>
      <w:r w:rsidRPr="00E0213E">
        <w:rPr>
          <w:rFonts w:cs="Times New Roman"/>
          <w:sz w:val="24"/>
          <w:szCs w:val="24"/>
        </w:rPr>
        <w:tab/>
        <w:t>7408.22.10</w:t>
      </w:r>
      <w:r w:rsidRPr="00E0213E">
        <w:rPr>
          <w:rFonts w:cs="Times New Roman"/>
          <w:sz w:val="24"/>
          <w:szCs w:val="24"/>
        </w:rPr>
        <w:tab/>
        <w:t>7408.22.50</w:t>
      </w:r>
      <w:r w:rsidRPr="00E0213E">
        <w:rPr>
          <w:rFonts w:cs="Times New Roman"/>
          <w:sz w:val="24"/>
          <w:szCs w:val="24"/>
        </w:rPr>
        <w:tab/>
        <w:t>7408.29.10</w:t>
      </w:r>
      <w:r w:rsidRPr="00E0213E">
        <w:rPr>
          <w:rFonts w:cs="Times New Roman"/>
          <w:sz w:val="24"/>
          <w:szCs w:val="24"/>
        </w:rPr>
        <w:tab/>
        <w:t>7408.29.50</w:t>
      </w:r>
      <w:r w:rsidRPr="00E0213E">
        <w:rPr>
          <w:rFonts w:cs="Times New Roman"/>
          <w:sz w:val="24"/>
          <w:szCs w:val="24"/>
        </w:rPr>
        <w:tab/>
        <w:t>7409.11.10</w:t>
      </w:r>
      <w:r w:rsidRPr="00E0213E">
        <w:rPr>
          <w:rFonts w:cs="Times New Roman"/>
          <w:sz w:val="24"/>
          <w:szCs w:val="24"/>
        </w:rPr>
        <w:tab/>
        <w:t>7409.11.50</w:t>
      </w:r>
      <w:r w:rsidRPr="00E0213E">
        <w:rPr>
          <w:rFonts w:cs="Times New Roman"/>
          <w:sz w:val="24"/>
          <w:szCs w:val="24"/>
        </w:rPr>
        <w:tab/>
        <w:t>7409.19.10</w:t>
      </w:r>
      <w:r w:rsidRPr="00E0213E">
        <w:rPr>
          <w:rFonts w:cs="Times New Roman"/>
          <w:sz w:val="24"/>
          <w:szCs w:val="24"/>
        </w:rPr>
        <w:tab/>
        <w:t>7409.19.50</w:t>
      </w:r>
      <w:r w:rsidRPr="00E0213E">
        <w:rPr>
          <w:rFonts w:cs="Times New Roman"/>
          <w:sz w:val="24"/>
          <w:szCs w:val="24"/>
        </w:rPr>
        <w:tab/>
        <w:t>7409.19.90</w:t>
      </w:r>
      <w:r w:rsidRPr="00E0213E">
        <w:rPr>
          <w:rFonts w:cs="Times New Roman"/>
          <w:sz w:val="24"/>
          <w:szCs w:val="24"/>
        </w:rPr>
        <w:tab/>
        <w:t>7409.21.00</w:t>
      </w:r>
      <w:r w:rsidRPr="00E0213E">
        <w:rPr>
          <w:rFonts w:cs="Times New Roman"/>
          <w:sz w:val="24"/>
          <w:szCs w:val="24"/>
        </w:rPr>
        <w:tab/>
        <w:t>7409.29.00</w:t>
      </w:r>
      <w:r w:rsidRPr="00E0213E">
        <w:rPr>
          <w:rFonts w:cs="Times New Roman"/>
          <w:sz w:val="24"/>
          <w:szCs w:val="24"/>
        </w:rPr>
        <w:tab/>
        <w:t>7409.31.10</w:t>
      </w:r>
      <w:r w:rsidRPr="00E0213E">
        <w:rPr>
          <w:rFonts w:cs="Times New Roman"/>
          <w:sz w:val="24"/>
          <w:szCs w:val="24"/>
        </w:rPr>
        <w:tab/>
        <w:t>7409.31.50</w:t>
      </w:r>
      <w:r w:rsidRPr="00E0213E">
        <w:rPr>
          <w:rFonts w:cs="Times New Roman"/>
          <w:sz w:val="24"/>
          <w:szCs w:val="24"/>
        </w:rPr>
        <w:tab/>
        <w:t>7409.31.90</w:t>
      </w:r>
      <w:r w:rsidRPr="00E0213E">
        <w:rPr>
          <w:rFonts w:cs="Times New Roman"/>
          <w:sz w:val="24"/>
          <w:szCs w:val="24"/>
        </w:rPr>
        <w:tab/>
        <w:t>7409.39.10</w:t>
      </w:r>
      <w:r w:rsidRPr="00E0213E">
        <w:rPr>
          <w:rFonts w:cs="Times New Roman"/>
          <w:sz w:val="24"/>
          <w:szCs w:val="24"/>
        </w:rPr>
        <w:tab/>
        <w:t>7409.39.50</w:t>
      </w:r>
      <w:r w:rsidRPr="00E0213E">
        <w:rPr>
          <w:rFonts w:cs="Times New Roman"/>
          <w:sz w:val="24"/>
          <w:szCs w:val="24"/>
        </w:rPr>
        <w:tab/>
        <w:t>7409.39.90</w:t>
      </w:r>
      <w:r w:rsidRPr="00E0213E">
        <w:rPr>
          <w:rFonts w:cs="Times New Roman"/>
          <w:sz w:val="24"/>
          <w:szCs w:val="24"/>
        </w:rPr>
        <w:tab/>
        <w:t>7409.40.00</w:t>
      </w:r>
      <w:r w:rsidRPr="00E0213E">
        <w:rPr>
          <w:rFonts w:cs="Times New Roman"/>
          <w:sz w:val="24"/>
          <w:szCs w:val="24"/>
        </w:rPr>
        <w:tab/>
        <w:t>7409.90.10</w:t>
      </w:r>
      <w:r w:rsidRPr="00E0213E">
        <w:rPr>
          <w:rFonts w:cs="Times New Roman"/>
          <w:sz w:val="24"/>
          <w:szCs w:val="24"/>
        </w:rPr>
        <w:tab/>
        <w:t>7409.90.50</w:t>
      </w:r>
      <w:r w:rsidRPr="00E0213E">
        <w:rPr>
          <w:rFonts w:cs="Times New Roman"/>
          <w:sz w:val="24"/>
          <w:szCs w:val="24"/>
        </w:rPr>
        <w:tab/>
        <w:t>7409.90.90</w:t>
      </w:r>
      <w:r w:rsidRPr="00E0213E">
        <w:rPr>
          <w:rFonts w:cs="Times New Roman"/>
          <w:sz w:val="24"/>
          <w:szCs w:val="24"/>
        </w:rPr>
        <w:tab/>
        <w:t>7410.11.00</w:t>
      </w:r>
      <w:r w:rsidRPr="00E0213E">
        <w:rPr>
          <w:rFonts w:cs="Times New Roman"/>
          <w:sz w:val="24"/>
          <w:szCs w:val="24"/>
        </w:rPr>
        <w:tab/>
        <w:t>7410.12.00</w:t>
      </w:r>
      <w:r w:rsidRPr="00E0213E">
        <w:rPr>
          <w:rFonts w:cs="Times New Roman"/>
          <w:sz w:val="24"/>
          <w:szCs w:val="24"/>
        </w:rPr>
        <w:tab/>
        <w:t>7410.21.30</w:t>
      </w:r>
      <w:r w:rsidRPr="00E0213E">
        <w:rPr>
          <w:rFonts w:cs="Times New Roman"/>
          <w:sz w:val="24"/>
          <w:szCs w:val="24"/>
        </w:rPr>
        <w:tab/>
        <w:t>7410.21.60</w:t>
      </w:r>
      <w:r w:rsidRPr="00E0213E">
        <w:rPr>
          <w:rFonts w:cs="Times New Roman"/>
          <w:sz w:val="24"/>
          <w:szCs w:val="24"/>
        </w:rPr>
        <w:tab/>
        <w:t>7410.22.00</w:t>
      </w:r>
      <w:r w:rsidRPr="00E0213E">
        <w:rPr>
          <w:rFonts w:cs="Times New Roman"/>
          <w:sz w:val="24"/>
          <w:szCs w:val="24"/>
        </w:rPr>
        <w:tab/>
        <w:t>7411.10.10</w:t>
      </w:r>
      <w:r w:rsidRPr="00E0213E">
        <w:rPr>
          <w:rFonts w:cs="Times New Roman"/>
          <w:sz w:val="24"/>
          <w:szCs w:val="24"/>
        </w:rPr>
        <w:tab/>
        <w:t>7411.10.50</w:t>
      </w:r>
      <w:r w:rsidRPr="00E0213E">
        <w:rPr>
          <w:rFonts w:cs="Times New Roman"/>
          <w:sz w:val="24"/>
          <w:szCs w:val="24"/>
        </w:rPr>
        <w:tab/>
        <w:t>7411.21.10</w:t>
      </w:r>
      <w:r w:rsidRPr="00E0213E">
        <w:rPr>
          <w:rFonts w:cs="Times New Roman"/>
          <w:sz w:val="24"/>
          <w:szCs w:val="24"/>
        </w:rPr>
        <w:tab/>
        <w:t>7411.21.50</w:t>
      </w:r>
      <w:r w:rsidRPr="00E0213E">
        <w:rPr>
          <w:rFonts w:cs="Times New Roman"/>
          <w:sz w:val="24"/>
          <w:szCs w:val="24"/>
        </w:rPr>
        <w:tab/>
        <w:t>7411.22.00</w:t>
      </w:r>
      <w:r w:rsidRPr="00E0213E">
        <w:rPr>
          <w:rFonts w:cs="Times New Roman"/>
          <w:sz w:val="24"/>
          <w:szCs w:val="24"/>
        </w:rPr>
        <w:tab/>
        <w:t>7411.29.10</w:t>
      </w:r>
      <w:r w:rsidRPr="00E0213E">
        <w:rPr>
          <w:rFonts w:cs="Times New Roman"/>
          <w:sz w:val="24"/>
          <w:szCs w:val="24"/>
        </w:rPr>
        <w:tab/>
        <w:t>7411.29.50</w:t>
      </w:r>
      <w:r w:rsidRPr="00E0213E">
        <w:rPr>
          <w:rFonts w:cs="Times New Roman"/>
          <w:sz w:val="24"/>
          <w:szCs w:val="24"/>
        </w:rPr>
        <w:tab/>
        <w:t>7412.10.00</w:t>
      </w:r>
      <w:r w:rsidRPr="00E0213E">
        <w:rPr>
          <w:rFonts w:cs="Times New Roman"/>
          <w:sz w:val="24"/>
          <w:szCs w:val="24"/>
        </w:rPr>
        <w:tab/>
        <w:t>7412.20.00</w:t>
      </w:r>
      <w:r w:rsidRPr="00E0213E">
        <w:rPr>
          <w:rFonts w:cs="Times New Roman"/>
          <w:sz w:val="24"/>
          <w:szCs w:val="24"/>
        </w:rPr>
        <w:tab/>
        <w:t>7413.00.10</w:t>
      </w:r>
      <w:r w:rsidRPr="00E0213E">
        <w:rPr>
          <w:rFonts w:cs="Times New Roman"/>
          <w:sz w:val="24"/>
          <w:szCs w:val="24"/>
        </w:rPr>
        <w:tab/>
        <w:t>7413.00.50</w:t>
      </w:r>
      <w:r w:rsidRPr="00E0213E">
        <w:rPr>
          <w:rFonts w:cs="Times New Roman"/>
          <w:sz w:val="24"/>
          <w:szCs w:val="24"/>
        </w:rPr>
        <w:tab/>
        <w:t>7413.00.90</w:t>
      </w:r>
      <w:r w:rsidRPr="00E0213E">
        <w:rPr>
          <w:rFonts w:cs="Times New Roman"/>
          <w:sz w:val="24"/>
          <w:szCs w:val="24"/>
        </w:rPr>
        <w:tab/>
        <w:t>7415.10.00</w:t>
      </w:r>
      <w:r w:rsidRPr="00E0213E">
        <w:rPr>
          <w:rFonts w:cs="Times New Roman"/>
          <w:sz w:val="24"/>
          <w:szCs w:val="24"/>
        </w:rPr>
        <w:tab/>
        <w:t>7415.21.00</w:t>
      </w:r>
      <w:r w:rsidRPr="00E0213E">
        <w:rPr>
          <w:rFonts w:cs="Times New Roman"/>
          <w:sz w:val="24"/>
          <w:szCs w:val="24"/>
        </w:rPr>
        <w:tab/>
        <w:t>7415.29.00</w:t>
      </w:r>
      <w:r w:rsidRPr="00E0213E">
        <w:rPr>
          <w:rFonts w:cs="Times New Roman"/>
          <w:sz w:val="24"/>
          <w:szCs w:val="24"/>
        </w:rPr>
        <w:tab/>
        <w:t>7415.33.05</w:t>
      </w:r>
      <w:r w:rsidRPr="00E0213E">
        <w:rPr>
          <w:rFonts w:cs="Times New Roman"/>
          <w:sz w:val="24"/>
          <w:szCs w:val="24"/>
        </w:rPr>
        <w:tab/>
        <w:t>7415.33.10</w:t>
      </w:r>
      <w:r w:rsidRPr="00E0213E">
        <w:rPr>
          <w:rFonts w:cs="Times New Roman"/>
          <w:sz w:val="24"/>
          <w:szCs w:val="24"/>
        </w:rPr>
        <w:tab/>
        <w:t>7415.33.80</w:t>
      </w:r>
      <w:r w:rsidRPr="00E0213E">
        <w:rPr>
          <w:rFonts w:cs="Times New Roman"/>
          <w:sz w:val="24"/>
          <w:szCs w:val="24"/>
        </w:rPr>
        <w:tab/>
        <w:t>7415.39.00</w:t>
      </w:r>
      <w:r w:rsidRPr="00E0213E">
        <w:rPr>
          <w:rFonts w:cs="Times New Roman"/>
          <w:sz w:val="24"/>
          <w:szCs w:val="24"/>
        </w:rPr>
        <w:tab/>
        <w:t>7418.10.00</w:t>
      </w:r>
      <w:r w:rsidRPr="00E0213E">
        <w:rPr>
          <w:rFonts w:cs="Times New Roman"/>
          <w:sz w:val="24"/>
          <w:szCs w:val="24"/>
        </w:rPr>
        <w:tab/>
        <w:t>7418.20.10</w:t>
      </w:r>
      <w:r w:rsidRPr="00E0213E">
        <w:rPr>
          <w:rFonts w:cs="Times New Roman"/>
          <w:sz w:val="24"/>
          <w:szCs w:val="24"/>
        </w:rPr>
        <w:tab/>
        <w:t>7418.20.50</w:t>
      </w:r>
      <w:r w:rsidRPr="00E0213E">
        <w:rPr>
          <w:rFonts w:cs="Times New Roman"/>
          <w:sz w:val="24"/>
          <w:szCs w:val="24"/>
        </w:rPr>
        <w:tab/>
        <w:t>7419.20.00</w:t>
      </w:r>
      <w:r w:rsidRPr="00E0213E">
        <w:rPr>
          <w:rFonts w:cs="Times New Roman"/>
          <w:sz w:val="24"/>
          <w:szCs w:val="24"/>
        </w:rPr>
        <w:tab/>
        <w:t>7419.80.03</w:t>
      </w:r>
      <w:r w:rsidRPr="00E0213E">
        <w:rPr>
          <w:rFonts w:cs="Times New Roman"/>
          <w:sz w:val="24"/>
          <w:szCs w:val="24"/>
        </w:rPr>
        <w:tab/>
        <w:t>7419.80.06</w:t>
      </w:r>
      <w:r w:rsidRPr="00E0213E">
        <w:rPr>
          <w:rFonts w:cs="Times New Roman"/>
          <w:sz w:val="24"/>
          <w:szCs w:val="24"/>
        </w:rPr>
        <w:tab/>
        <w:t>7419.80.09</w:t>
      </w:r>
      <w:r w:rsidRPr="00E0213E">
        <w:rPr>
          <w:rFonts w:cs="Times New Roman"/>
          <w:sz w:val="24"/>
          <w:szCs w:val="24"/>
        </w:rPr>
        <w:tab/>
        <w:t>7419.80.15</w:t>
      </w:r>
      <w:r w:rsidRPr="00E0213E">
        <w:rPr>
          <w:rFonts w:cs="Times New Roman"/>
          <w:sz w:val="24"/>
          <w:szCs w:val="24"/>
        </w:rPr>
        <w:tab/>
        <w:t>7419.80.16</w:t>
      </w:r>
      <w:r w:rsidRPr="00E0213E">
        <w:rPr>
          <w:rFonts w:cs="Times New Roman"/>
          <w:sz w:val="24"/>
          <w:szCs w:val="24"/>
        </w:rPr>
        <w:tab/>
        <w:t>7419.80.17</w:t>
      </w:r>
      <w:r w:rsidRPr="00E0213E">
        <w:rPr>
          <w:rFonts w:cs="Times New Roman"/>
          <w:sz w:val="24"/>
          <w:szCs w:val="24"/>
        </w:rPr>
        <w:tab/>
        <w:t>7419.80.30</w:t>
      </w:r>
      <w:r w:rsidRPr="00E0213E">
        <w:rPr>
          <w:rFonts w:cs="Times New Roman"/>
          <w:sz w:val="24"/>
          <w:szCs w:val="24"/>
        </w:rPr>
        <w:tab/>
        <w:t>7419.80.50</w:t>
      </w:r>
    </w:p>
    <w:p w14:paraId="4A5AA1CE" w14:textId="4A007732" w:rsidR="008578B2" w:rsidRDefault="008578B2" w:rsidP="00077116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</w:p>
    <w:p w14:paraId="42E649E5" w14:textId="1B33744F" w:rsidR="008578B2" w:rsidRPr="007A1715" w:rsidRDefault="008578B2" w:rsidP="007A1715">
      <w:pPr>
        <w:pStyle w:val="HeadingList"/>
        <w:spacing w:line="240" w:lineRule="auto"/>
        <w:ind w:right="720"/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t>9903.82.03:</w:t>
      </w:r>
    </w:p>
    <w:p w14:paraId="3B3167A6" w14:textId="77777777" w:rsidR="001142BA" w:rsidRPr="00E0213E" w:rsidRDefault="001142BA" w:rsidP="001142BA">
      <w:pPr>
        <w:pStyle w:val="Quote"/>
        <w:numPr>
          <w:ilvl w:val="1"/>
          <w:numId w:val="2"/>
        </w:numPr>
        <w:rPr>
          <w:szCs w:val="24"/>
        </w:rPr>
      </w:pPr>
      <w:bookmarkStart w:id="6" w:name="_Ref222230223"/>
      <w:bookmarkStart w:id="7" w:name="_Ref222230422"/>
      <w:bookmarkStart w:id="8" w:name="_Ref224050134"/>
      <w:bookmarkStart w:id="9" w:name="_Ref222230230"/>
      <w:bookmarkEnd w:id="1"/>
      <w:bookmarkEnd w:id="3"/>
      <w:r w:rsidRPr="00E0213E">
        <w:rPr>
          <w:szCs w:val="24"/>
        </w:rPr>
        <w:t>Derivative</w:t>
      </w:r>
      <w:r w:rsidRPr="00E0213E" w:rsidDel="00C15556">
        <w:rPr>
          <w:szCs w:val="24"/>
        </w:rPr>
        <w:t xml:space="preserve"> aluminum</w:t>
      </w:r>
      <w:r w:rsidRPr="00E0213E">
        <w:rPr>
          <w:szCs w:val="24"/>
        </w:rPr>
        <w:t xml:space="preserve"> articles:</w:t>
      </w:r>
      <w:bookmarkEnd w:id="6"/>
    </w:p>
    <w:p w14:paraId="435374A8" w14:textId="1A346B9E" w:rsidR="00FA1006" w:rsidRPr="00E0213E" w:rsidRDefault="00DD273C" w:rsidP="001142BA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C51631" w:rsidRPr="00E0213E">
        <w:rPr>
          <w:rFonts w:cs="Times New Roman"/>
          <w:sz w:val="24"/>
          <w:szCs w:val="24"/>
        </w:rPr>
        <w:t>302.10.30</w:t>
      </w:r>
      <w:r w:rsidR="00C51631" w:rsidRPr="00E0213E">
        <w:rPr>
          <w:rFonts w:cs="Times New Roman"/>
          <w:sz w:val="24"/>
          <w:szCs w:val="24"/>
        </w:rPr>
        <w:tab/>
        <w:t>8302.10.60</w:t>
      </w:r>
      <w:r w:rsidR="00C51631" w:rsidRPr="00E0213E">
        <w:rPr>
          <w:rFonts w:cs="Times New Roman"/>
          <w:sz w:val="24"/>
          <w:szCs w:val="24"/>
        </w:rPr>
        <w:tab/>
        <w:t>8302.20.00</w:t>
      </w:r>
      <w:r w:rsidR="00C51631" w:rsidRPr="00E0213E">
        <w:rPr>
          <w:rFonts w:cs="Times New Roman"/>
          <w:sz w:val="24"/>
          <w:szCs w:val="24"/>
        </w:rPr>
        <w:tab/>
        <w:t>8302.30.3010</w:t>
      </w:r>
      <w:r w:rsidR="00C51631" w:rsidRPr="00E0213E">
        <w:rPr>
          <w:rFonts w:cs="Times New Roman"/>
          <w:sz w:val="24"/>
          <w:szCs w:val="24"/>
        </w:rPr>
        <w:tab/>
        <w:t>8302.30.3060</w:t>
      </w:r>
      <w:r w:rsidR="00C51631" w:rsidRPr="00E0213E">
        <w:rPr>
          <w:rFonts w:cs="Times New Roman"/>
          <w:sz w:val="24"/>
          <w:szCs w:val="24"/>
        </w:rPr>
        <w:tab/>
        <w:t>8302.41.30</w:t>
      </w:r>
      <w:r w:rsidR="00C51631" w:rsidRPr="00E0213E">
        <w:rPr>
          <w:rFonts w:cs="Times New Roman"/>
          <w:sz w:val="24"/>
          <w:szCs w:val="24"/>
        </w:rPr>
        <w:tab/>
        <w:t>8302.41.6015</w:t>
      </w:r>
      <w:r w:rsidR="00C51631" w:rsidRPr="00E0213E">
        <w:rPr>
          <w:rFonts w:cs="Times New Roman"/>
          <w:sz w:val="24"/>
          <w:szCs w:val="24"/>
        </w:rPr>
        <w:tab/>
        <w:t>8302.41.6045</w:t>
      </w:r>
      <w:r w:rsidR="00C51631" w:rsidRPr="00E0213E">
        <w:rPr>
          <w:rFonts w:cs="Times New Roman"/>
          <w:sz w:val="24"/>
          <w:szCs w:val="24"/>
        </w:rPr>
        <w:tab/>
        <w:t>8302.41.6050</w:t>
      </w:r>
      <w:r w:rsidR="00C51631" w:rsidRPr="00E0213E">
        <w:rPr>
          <w:rFonts w:cs="Times New Roman"/>
          <w:sz w:val="24"/>
          <w:szCs w:val="24"/>
        </w:rPr>
        <w:tab/>
        <w:t>8302.41.6080</w:t>
      </w:r>
      <w:r w:rsidR="00C51631" w:rsidRPr="00E0213E">
        <w:rPr>
          <w:rFonts w:cs="Times New Roman"/>
          <w:sz w:val="24"/>
          <w:szCs w:val="24"/>
        </w:rPr>
        <w:tab/>
        <w:t>8302.42.30</w:t>
      </w:r>
      <w:r w:rsidR="00C51631" w:rsidRPr="00E0213E">
        <w:rPr>
          <w:rFonts w:cs="Times New Roman"/>
          <w:sz w:val="24"/>
          <w:szCs w:val="24"/>
        </w:rPr>
        <w:tab/>
        <w:t>8302.49.60</w:t>
      </w:r>
      <w:r w:rsidR="00C51631" w:rsidRPr="00E0213E">
        <w:rPr>
          <w:rFonts w:cs="Times New Roman"/>
          <w:sz w:val="24"/>
          <w:szCs w:val="24"/>
        </w:rPr>
        <w:tab/>
        <w:t>8302.50.00</w:t>
      </w:r>
      <w:r w:rsidR="00C51631" w:rsidRPr="00E0213E">
        <w:rPr>
          <w:rFonts w:cs="Times New Roman"/>
          <w:sz w:val="24"/>
          <w:szCs w:val="24"/>
        </w:rPr>
        <w:tab/>
        <w:t>8302.60.30</w:t>
      </w:r>
      <w:r w:rsidR="00C51631" w:rsidRPr="00E0213E">
        <w:rPr>
          <w:rFonts w:cs="Times New Roman"/>
          <w:sz w:val="24"/>
          <w:szCs w:val="24"/>
        </w:rPr>
        <w:tab/>
        <w:t>8302.60.90</w:t>
      </w:r>
      <w:r w:rsidR="00C51631" w:rsidRPr="00E0213E">
        <w:rPr>
          <w:rFonts w:cs="Times New Roman"/>
          <w:sz w:val="24"/>
          <w:szCs w:val="24"/>
        </w:rPr>
        <w:tab/>
        <w:t>8305.10.0050</w:t>
      </w:r>
      <w:r w:rsidR="00C51631" w:rsidRPr="00E0213E">
        <w:rPr>
          <w:rFonts w:cs="Times New Roman"/>
          <w:sz w:val="24"/>
          <w:szCs w:val="24"/>
        </w:rPr>
        <w:tab/>
        <w:t>8306.30.00</w:t>
      </w:r>
      <w:r w:rsidR="00C51631" w:rsidRPr="00E0213E">
        <w:rPr>
          <w:rFonts w:cs="Times New Roman"/>
          <w:sz w:val="24"/>
          <w:szCs w:val="24"/>
        </w:rPr>
        <w:tab/>
        <w:t>8307.90.60</w:t>
      </w:r>
      <w:r w:rsidR="00C51631" w:rsidRPr="00E0213E">
        <w:rPr>
          <w:rFonts w:cs="Times New Roman"/>
          <w:sz w:val="24"/>
          <w:szCs w:val="24"/>
        </w:rPr>
        <w:tab/>
        <w:t>8309.90.0020</w:t>
      </w:r>
      <w:r w:rsidR="00C51631" w:rsidRPr="00E0213E">
        <w:rPr>
          <w:rFonts w:cs="Times New Roman"/>
          <w:sz w:val="24"/>
          <w:szCs w:val="24"/>
        </w:rPr>
        <w:tab/>
        <w:t>8309.90.0025</w:t>
      </w:r>
      <w:r w:rsidR="00C51631" w:rsidRPr="00E0213E">
        <w:rPr>
          <w:rFonts w:cs="Times New Roman"/>
          <w:sz w:val="24"/>
          <w:szCs w:val="24"/>
        </w:rPr>
        <w:tab/>
        <w:t>8412.90.9070</w:t>
      </w:r>
      <w:r w:rsidR="00C51631" w:rsidRPr="00E0213E">
        <w:rPr>
          <w:rFonts w:cs="Times New Roman"/>
          <w:sz w:val="24"/>
          <w:szCs w:val="24"/>
        </w:rPr>
        <w:tab/>
        <w:t>8412.90.9075</w:t>
      </w:r>
      <w:r w:rsidR="00C51631" w:rsidRPr="00E0213E">
        <w:rPr>
          <w:rFonts w:cs="Times New Roman"/>
          <w:sz w:val="24"/>
          <w:szCs w:val="24"/>
        </w:rPr>
        <w:tab/>
        <w:t>8414.59.6590</w:t>
      </w:r>
      <w:r w:rsidR="00C51631" w:rsidRPr="00E0213E">
        <w:rPr>
          <w:rFonts w:cs="Times New Roman"/>
          <w:sz w:val="24"/>
          <w:szCs w:val="24"/>
        </w:rPr>
        <w:tab/>
        <w:t>8414.80.16</w:t>
      </w:r>
      <w:r w:rsidR="00C51631" w:rsidRPr="00E0213E">
        <w:rPr>
          <w:rFonts w:cs="Times New Roman"/>
          <w:sz w:val="24"/>
          <w:szCs w:val="24"/>
        </w:rPr>
        <w:tab/>
      </w:r>
      <w:r w:rsidR="00C51631" w:rsidRPr="00E0213E">
        <w:rPr>
          <w:rFonts w:cs="Times New Roman"/>
          <w:sz w:val="24"/>
          <w:szCs w:val="24"/>
        </w:rPr>
        <w:tab/>
        <w:t>8418.10.00</w:t>
      </w:r>
      <w:r w:rsidR="00C51631" w:rsidRPr="00E0213E">
        <w:rPr>
          <w:rFonts w:cs="Times New Roman"/>
          <w:sz w:val="24"/>
          <w:szCs w:val="24"/>
        </w:rPr>
        <w:tab/>
        <w:t>8418.99.8005</w:t>
      </w:r>
      <w:r w:rsidR="00C51631" w:rsidRPr="00E0213E">
        <w:rPr>
          <w:rFonts w:cs="Times New Roman"/>
          <w:sz w:val="24"/>
          <w:szCs w:val="24"/>
        </w:rPr>
        <w:tab/>
        <w:t>8418.99.8050</w:t>
      </w:r>
      <w:r w:rsidR="00C51631" w:rsidRPr="00E0213E">
        <w:rPr>
          <w:rFonts w:cs="Times New Roman"/>
          <w:sz w:val="24"/>
          <w:szCs w:val="24"/>
        </w:rPr>
        <w:tab/>
        <w:t>8418.99.8060</w:t>
      </w:r>
      <w:r w:rsidR="00C51631" w:rsidRPr="00E0213E">
        <w:rPr>
          <w:rFonts w:cs="Times New Roman"/>
          <w:sz w:val="24"/>
          <w:szCs w:val="24"/>
        </w:rPr>
        <w:tab/>
        <w:t>8419.50.10</w:t>
      </w:r>
      <w:r w:rsidR="00C51631" w:rsidRPr="00E0213E">
        <w:rPr>
          <w:rFonts w:cs="Times New Roman"/>
          <w:sz w:val="24"/>
          <w:szCs w:val="24"/>
        </w:rPr>
        <w:tab/>
        <w:t>8419.50.50</w:t>
      </w:r>
      <w:r w:rsidR="00C51631" w:rsidRPr="00E0213E">
        <w:rPr>
          <w:rFonts w:cs="Times New Roman"/>
          <w:sz w:val="24"/>
          <w:szCs w:val="24"/>
        </w:rPr>
        <w:tab/>
        <w:t>8419.90.10</w:t>
      </w:r>
      <w:r w:rsidR="00C51631" w:rsidRPr="00E0213E">
        <w:rPr>
          <w:rFonts w:cs="Times New Roman"/>
          <w:sz w:val="24"/>
          <w:szCs w:val="24"/>
        </w:rPr>
        <w:tab/>
        <w:t>8422.90.0640</w:t>
      </w:r>
      <w:r w:rsidR="00C51631" w:rsidRPr="00E0213E">
        <w:rPr>
          <w:rFonts w:cs="Times New Roman"/>
          <w:sz w:val="24"/>
          <w:szCs w:val="24"/>
        </w:rPr>
        <w:tab/>
        <w:t>8424.90.9080</w:t>
      </w:r>
      <w:r w:rsidR="00C51631" w:rsidRPr="00E0213E">
        <w:rPr>
          <w:rFonts w:cs="Times New Roman"/>
          <w:sz w:val="24"/>
          <w:szCs w:val="24"/>
        </w:rPr>
        <w:tab/>
        <w:t>8443.16.00</w:t>
      </w:r>
      <w:r w:rsidR="00C51631" w:rsidRPr="00E0213E">
        <w:rPr>
          <w:rFonts w:cs="Times New Roman"/>
          <w:sz w:val="24"/>
          <w:szCs w:val="24"/>
        </w:rPr>
        <w:tab/>
        <w:t>8450.11.00</w:t>
      </w:r>
      <w:r w:rsidR="00C51631" w:rsidRPr="00E0213E">
        <w:rPr>
          <w:rFonts w:cs="Times New Roman"/>
          <w:sz w:val="24"/>
          <w:szCs w:val="24"/>
        </w:rPr>
        <w:tab/>
        <w:t>8451.21.00</w:t>
      </w:r>
      <w:r w:rsidR="00C51631" w:rsidRPr="00E0213E">
        <w:rPr>
          <w:rFonts w:cs="Times New Roman"/>
          <w:sz w:val="24"/>
          <w:szCs w:val="24"/>
        </w:rPr>
        <w:tab/>
        <w:t>8467.22.00</w:t>
      </w:r>
      <w:r w:rsidR="00C51631" w:rsidRPr="00E0213E">
        <w:rPr>
          <w:rFonts w:cs="Times New Roman"/>
          <w:sz w:val="24"/>
          <w:szCs w:val="24"/>
        </w:rPr>
        <w:tab/>
        <w:t>8467.29.00</w:t>
      </w:r>
      <w:r w:rsidR="00C51631" w:rsidRPr="00E0213E">
        <w:rPr>
          <w:rFonts w:cs="Times New Roman"/>
          <w:sz w:val="24"/>
          <w:szCs w:val="24"/>
        </w:rPr>
        <w:tab/>
        <w:t>8467.81.00</w:t>
      </w:r>
      <w:r w:rsidR="00C51631" w:rsidRPr="00E0213E">
        <w:rPr>
          <w:rFonts w:cs="Times New Roman"/>
          <w:sz w:val="24"/>
          <w:szCs w:val="24"/>
        </w:rPr>
        <w:tab/>
        <w:t>8467.89.50</w:t>
      </w:r>
      <w:r w:rsidR="00C51631" w:rsidRPr="00E0213E">
        <w:rPr>
          <w:rFonts w:cs="Times New Roman"/>
          <w:sz w:val="24"/>
          <w:szCs w:val="24"/>
        </w:rPr>
        <w:tab/>
        <w:t>8479.90.85</w:t>
      </w:r>
      <w:r w:rsidR="00C51631" w:rsidRPr="00E0213E">
        <w:rPr>
          <w:rFonts w:cs="Times New Roman"/>
          <w:sz w:val="24"/>
          <w:szCs w:val="24"/>
        </w:rPr>
        <w:tab/>
        <w:t>8481.90.9060</w:t>
      </w:r>
      <w:r w:rsidR="00C51631" w:rsidRPr="00E0213E">
        <w:rPr>
          <w:rFonts w:cs="Times New Roman"/>
          <w:sz w:val="24"/>
          <w:szCs w:val="24"/>
        </w:rPr>
        <w:tab/>
        <w:t>8481.90.9085</w:t>
      </w:r>
      <w:r w:rsidR="00C51631" w:rsidRPr="00E0213E">
        <w:rPr>
          <w:rFonts w:cs="Times New Roman"/>
          <w:sz w:val="24"/>
          <w:szCs w:val="24"/>
        </w:rPr>
        <w:tab/>
        <w:t>8483.40.5020</w:t>
      </w:r>
      <w:r w:rsidR="00C51631" w:rsidRPr="00E0213E">
        <w:rPr>
          <w:rFonts w:cs="Times New Roman"/>
          <w:sz w:val="24"/>
          <w:szCs w:val="24"/>
        </w:rPr>
        <w:tab/>
        <w:t>8483.90.5020</w:t>
      </w:r>
      <w:r w:rsidR="00C51631" w:rsidRPr="00E0213E">
        <w:rPr>
          <w:rFonts w:cs="Times New Roman"/>
          <w:sz w:val="24"/>
          <w:szCs w:val="24"/>
        </w:rPr>
        <w:tab/>
        <w:t>8487.90.0080</w:t>
      </w:r>
      <w:r w:rsidR="00C51631" w:rsidRPr="00E0213E">
        <w:rPr>
          <w:rFonts w:cs="Times New Roman"/>
          <w:sz w:val="24"/>
          <w:szCs w:val="24"/>
        </w:rPr>
        <w:tab/>
        <w:t>8501.64.0110</w:t>
      </w:r>
      <w:r w:rsidR="00C51631" w:rsidRPr="00E0213E">
        <w:rPr>
          <w:rFonts w:cs="Times New Roman"/>
          <w:sz w:val="24"/>
          <w:szCs w:val="24"/>
        </w:rPr>
        <w:tab/>
        <w:t>8502.20.00</w:t>
      </w:r>
      <w:r w:rsidR="00C51631" w:rsidRPr="00E0213E">
        <w:rPr>
          <w:rFonts w:cs="Times New Roman"/>
          <w:sz w:val="24"/>
          <w:szCs w:val="24"/>
        </w:rPr>
        <w:tab/>
        <w:t>8502.31.00</w:t>
      </w:r>
      <w:r w:rsidR="00C51631" w:rsidRPr="00E0213E">
        <w:rPr>
          <w:rFonts w:cs="Times New Roman"/>
          <w:sz w:val="24"/>
          <w:szCs w:val="24"/>
        </w:rPr>
        <w:tab/>
        <w:t>8503.00.9520</w:t>
      </w:r>
      <w:r w:rsidR="00C51631" w:rsidRPr="00E0213E">
        <w:rPr>
          <w:rFonts w:cs="Times New Roman"/>
          <w:sz w:val="24"/>
          <w:szCs w:val="24"/>
        </w:rPr>
        <w:tab/>
        <w:t>8503.00.9546</w:t>
      </w:r>
      <w:r w:rsidR="00C51631" w:rsidRPr="00E0213E">
        <w:rPr>
          <w:rFonts w:cs="Times New Roman"/>
          <w:sz w:val="24"/>
          <w:szCs w:val="24"/>
        </w:rPr>
        <w:tab/>
        <w:t>8503.00.9570</w:t>
      </w:r>
      <w:r w:rsidR="00C51631" w:rsidRPr="00E0213E">
        <w:rPr>
          <w:rFonts w:cs="Times New Roman"/>
          <w:sz w:val="24"/>
          <w:szCs w:val="24"/>
        </w:rPr>
        <w:tab/>
        <w:t>8504.31.20</w:t>
      </w:r>
      <w:r w:rsidR="00C51631" w:rsidRPr="00E0213E">
        <w:rPr>
          <w:rFonts w:cs="Times New Roman"/>
          <w:sz w:val="24"/>
          <w:szCs w:val="24"/>
        </w:rPr>
        <w:tab/>
        <w:t>8504.31.40</w:t>
      </w:r>
      <w:r w:rsidR="00C51631" w:rsidRPr="00E0213E">
        <w:rPr>
          <w:rFonts w:cs="Times New Roman"/>
          <w:sz w:val="24"/>
          <w:szCs w:val="24"/>
        </w:rPr>
        <w:tab/>
        <w:t>8504.31.60</w:t>
      </w:r>
      <w:r w:rsidR="00C51631" w:rsidRPr="00E0213E">
        <w:rPr>
          <w:rFonts w:cs="Times New Roman"/>
          <w:sz w:val="24"/>
          <w:szCs w:val="24"/>
        </w:rPr>
        <w:tab/>
        <w:t>8504.33.00</w:t>
      </w:r>
      <w:r w:rsidR="00C51631" w:rsidRPr="00E0213E">
        <w:rPr>
          <w:rFonts w:cs="Times New Roman"/>
          <w:sz w:val="24"/>
          <w:szCs w:val="24"/>
        </w:rPr>
        <w:tab/>
        <w:t>8504.90.41</w:t>
      </w:r>
      <w:r w:rsidR="00C51631" w:rsidRPr="00E0213E">
        <w:rPr>
          <w:rFonts w:cs="Times New Roman"/>
          <w:sz w:val="24"/>
          <w:szCs w:val="24"/>
        </w:rPr>
        <w:tab/>
        <w:t>8508.70.00</w:t>
      </w:r>
      <w:r w:rsidR="00C51631" w:rsidRPr="00E0213E">
        <w:rPr>
          <w:rFonts w:cs="Times New Roman"/>
          <w:sz w:val="24"/>
          <w:szCs w:val="24"/>
        </w:rPr>
        <w:tab/>
        <w:t>8513.90.20</w:t>
      </w:r>
      <w:r w:rsidR="00C51631" w:rsidRPr="00E0213E">
        <w:rPr>
          <w:rFonts w:cs="Times New Roman"/>
          <w:sz w:val="24"/>
          <w:szCs w:val="24"/>
        </w:rPr>
        <w:tab/>
        <w:t>8515.90.20</w:t>
      </w:r>
      <w:r w:rsidR="00C51631" w:rsidRPr="00E0213E">
        <w:rPr>
          <w:rFonts w:cs="Times New Roman"/>
          <w:sz w:val="24"/>
          <w:szCs w:val="24"/>
        </w:rPr>
        <w:tab/>
        <w:t>8516.90.50</w:t>
      </w:r>
      <w:r w:rsidR="00C51631" w:rsidRPr="00E0213E">
        <w:rPr>
          <w:rFonts w:cs="Times New Roman"/>
          <w:sz w:val="24"/>
          <w:szCs w:val="24"/>
        </w:rPr>
        <w:tab/>
        <w:t>8516.90.8050</w:t>
      </w:r>
      <w:r w:rsidR="00C51631" w:rsidRPr="00E0213E">
        <w:rPr>
          <w:rFonts w:cs="Times New Roman"/>
          <w:sz w:val="24"/>
          <w:szCs w:val="24"/>
        </w:rPr>
        <w:tab/>
        <w:t>8517.71.00</w:t>
      </w:r>
      <w:r w:rsidR="00C51631" w:rsidRPr="00E0213E">
        <w:rPr>
          <w:rFonts w:cs="Times New Roman"/>
          <w:sz w:val="24"/>
          <w:szCs w:val="24"/>
        </w:rPr>
        <w:tab/>
        <w:t>8529.90.73</w:t>
      </w:r>
      <w:r w:rsidR="00C51631" w:rsidRPr="00E0213E">
        <w:rPr>
          <w:rFonts w:cs="Times New Roman"/>
          <w:sz w:val="24"/>
          <w:szCs w:val="24"/>
        </w:rPr>
        <w:tab/>
        <w:t>8536.90.8585</w:t>
      </w:r>
      <w:r w:rsidR="00C51631" w:rsidRPr="00E0213E">
        <w:rPr>
          <w:rFonts w:cs="Times New Roman"/>
          <w:sz w:val="24"/>
          <w:szCs w:val="24"/>
        </w:rPr>
        <w:tab/>
        <w:t>8538.10.00</w:t>
      </w:r>
      <w:r w:rsidR="00C51631" w:rsidRPr="00E0213E">
        <w:rPr>
          <w:rFonts w:cs="Times New Roman"/>
          <w:sz w:val="24"/>
          <w:szCs w:val="24"/>
        </w:rPr>
        <w:tab/>
        <w:t>8543.90.8885</w:t>
      </w:r>
      <w:r w:rsidR="00C51631" w:rsidRPr="00E0213E">
        <w:rPr>
          <w:rFonts w:cs="Times New Roman"/>
          <w:sz w:val="24"/>
          <w:szCs w:val="24"/>
        </w:rPr>
        <w:tab/>
        <w:t>8544.19.00</w:t>
      </w:r>
      <w:r w:rsidR="00C51631" w:rsidRPr="00E0213E">
        <w:rPr>
          <w:rFonts w:cs="Times New Roman"/>
          <w:sz w:val="24"/>
          <w:szCs w:val="24"/>
        </w:rPr>
        <w:tab/>
        <w:t>8544.42.90</w:t>
      </w:r>
      <w:r w:rsidR="00C51631" w:rsidRPr="00E0213E">
        <w:rPr>
          <w:rFonts w:cs="Times New Roman"/>
          <w:sz w:val="24"/>
          <w:szCs w:val="24"/>
        </w:rPr>
        <w:tab/>
        <w:t>8544.49.20</w:t>
      </w:r>
      <w:r w:rsidR="00C51631" w:rsidRPr="00E0213E">
        <w:rPr>
          <w:rFonts w:cs="Times New Roman"/>
          <w:sz w:val="24"/>
          <w:szCs w:val="24"/>
        </w:rPr>
        <w:tab/>
        <w:t>8544.49.90</w:t>
      </w:r>
      <w:r w:rsidR="00C51631" w:rsidRPr="00E0213E">
        <w:rPr>
          <w:rFonts w:cs="Times New Roman"/>
          <w:sz w:val="24"/>
          <w:szCs w:val="24"/>
        </w:rPr>
        <w:tab/>
        <w:t>8544.60.20</w:t>
      </w:r>
      <w:r w:rsidR="00C51631" w:rsidRPr="00E0213E">
        <w:rPr>
          <w:rFonts w:cs="Times New Roman"/>
          <w:sz w:val="24"/>
          <w:szCs w:val="24"/>
        </w:rPr>
        <w:tab/>
        <w:t>8544.60.60</w:t>
      </w:r>
      <w:r w:rsidR="00C51631" w:rsidRPr="00E0213E">
        <w:rPr>
          <w:rFonts w:cs="Times New Roman"/>
          <w:sz w:val="24"/>
          <w:szCs w:val="24"/>
        </w:rPr>
        <w:tab/>
        <w:t>8547.90.0020</w:t>
      </w:r>
      <w:r w:rsidR="00C51631" w:rsidRPr="00E0213E">
        <w:rPr>
          <w:rFonts w:cs="Times New Roman"/>
          <w:sz w:val="24"/>
          <w:szCs w:val="24"/>
        </w:rPr>
        <w:tab/>
        <w:t>8547.90.0030</w:t>
      </w:r>
      <w:r w:rsidR="00C51631" w:rsidRPr="00E0213E">
        <w:rPr>
          <w:rFonts w:cs="Times New Roman"/>
          <w:sz w:val="24"/>
          <w:szCs w:val="24"/>
        </w:rPr>
        <w:tab/>
        <w:t>8547.90.0040</w:t>
      </w:r>
      <w:r w:rsidR="00C51631" w:rsidRPr="00E0213E">
        <w:rPr>
          <w:rFonts w:cs="Times New Roman"/>
          <w:sz w:val="24"/>
          <w:szCs w:val="24"/>
        </w:rPr>
        <w:tab/>
        <w:t>8708.10.30</w:t>
      </w:r>
      <w:r w:rsidR="00C51631" w:rsidRPr="00E0213E">
        <w:rPr>
          <w:rFonts w:cs="Times New Roman"/>
          <w:sz w:val="24"/>
          <w:szCs w:val="24"/>
        </w:rPr>
        <w:tab/>
        <w:t>8708.10.60</w:t>
      </w:r>
      <w:r w:rsidR="00C51631" w:rsidRPr="00E0213E">
        <w:rPr>
          <w:rFonts w:cs="Times New Roman"/>
          <w:sz w:val="24"/>
          <w:szCs w:val="24"/>
        </w:rPr>
        <w:tab/>
        <w:t>8708.29.5160</w:t>
      </w:r>
      <w:r w:rsidR="00C51631" w:rsidRPr="00E0213E">
        <w:rPr>
          <w:rFonts w:cs="Times New Roman"/>
          <w:sz w:val="24"/>
          <w:szCs w:val="24"/>
        </w:rPr>
        <w:tab/>
        <w:t>8708.80.6590</w:t>
      </w:r>
      <w:r w:rsidR="00C51631" w:rsidRPr="00E0213E">
        <w:rPr>
          <w:rFonts w:cs="Times New Roman"/>
          <w:sz w:val="24"/>
          <w:szCs w:val="24"/>
        </w:rPr>
        <w:tab/>
        <w:t>8708.99.6890</w:t>
      </w:r>
      <w:r w:rsidR="00C51631" w:rsidRPr="00E0213E">
        <w:rPr>
          <w:rFonts w:cs="Times New Roman"/>
          <w:sz w:val="24"/>
          <w:szCs w:val="24"/>
        </w:rPr>
        <w:tab/>
        <w:t>8716.10.00</w:t>
      </w:r>
      <w:r w:rsidR="00C51631" w:rsidRPr="00E0213E">
        <w:rPr>
          <w:rFonts w:cs="Times New Roman"/>
          <w:sz w:val="24"/>
          <w:szCs w:val="24"/>
        </w:rPr>
        <w:tab/>
        <w:t>8716.39.00</w:t>
      </w:r>
      <w:r w:rsidR="00C51631" w:rsidRPr="00E0213E">
        <w:rPr>
          <w:rFonts w:cs="Times New Roman"/>
          <w:sz w:val="24"/>
          <w:szCs w:val="24"/>
        </w:rPr>
        <w:tab/>
        <w:t>8716.90.50</w:t>
      </w:r>
      <w:r w:rsidR="00C51631" w:rsidRPr="00E0213E">
        <w:rPr>
          <w:rFonts w:cs="Times New Roman"/>
          <w:sz w:val="24"/>
          <w:szCs w:val="24"/>
        </w:rPr>
        <w:tab/>
        <w:t>8716.80.5010</w:t>
      </w:r>
      <w:r w:rsidR="00DE1DDB">
        <w:rPr>
          <w:rFonts w:cs="Times New Roman"/>
          <w:sz w:val="24"/>
          <w:szCs w:val="24"/>
        </w:rPr>
        <w:tab/>
      </w:r>
      <w:r w:rsidR="00DE1DDB" w:rsidRPr="007A1715">
        <w:rPr>
          <w:rFonts w:cs="Times New Roman"/>
          <w:b/>
          <w:bCs/>
          <w:sz w:val="24"/>
          <w:szCs w:val="24"/>
        </w:rPr>
        <w:t>3701.30.00</w:t>
      </w:r>
    </w:p>
    <w:p w14:paraId="060E4496" w14:textId="7BC4C826" w:rsidR="00BF2406" w:rsidRPr="00E0213E" w:rsidRDefault="0035078B" w:rsidP="006333BB">
      <w:pPr>
        <w:pStyle w:val="Quote"/>
        <w:keepNext/>
        <w:numPr>
          <w:ilvl w:val="1"/>
          <w:numId w:val="2"/>
        </w:numPr>
        <w:rPr>
          <w:szCs w:val="24"/>
        </w:rPr>
      </w:pPr>
      <w:bookmarkStart w:id="10" w:name="_Ref222230431"/>
      <w:bookmarkStart w:id="11" w:name="_Ref221692983"/>
      <w:bookmarkEnd w:id="2"/>
      <w:bookmarkEnd w:id="7"/>
      <w:bookmarkEnd w:id="8"/>
      <w:bookmarkEnd w:id="9"/>
      <w:r w:rsidRPr="00E0213E">
        <w:rPr>
          <w:szCs w:val="24"/>
        </w:rPr>
        <w:t>Derivative</w:t>
      </w:r>
      <w:r w:rsidR="008B4EF3" w:rsidRPr="00E0213E">
        <w:rPr>
          <w:szCs w:val="24"/>
        </w:rPr>
        <w:t xml:space="preserve"> steel</w:t>
      </w:r>
      <w:r w:rsidRPr="00E0213E">
        <w:rPr>
          <w:szCs w:val="24"/>
        </w:rPr>
        <w:t xml:space="preserve"> articles</w:t>
      </w:r>
      <w:r w:rsidR="00BF2406" w:rsidRPr="00E0213E">
        <w:rPr>
          <w:szCs w:val="24"/>
        </w:rPr>
        <w:t>:</w:t>
      </w:r>
      <w:bookmarkEnd w:id="10"/>
    </w:p>
    <w:p w14:paraId="6C69ED81" w14:textId="30D0930E" w:rsidR="00BF2406" w:rsidRPr="00E0213E" w:rsidRDefault="007B79F0" w:rsidP="00BF2406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8202.39.0040</w:t>
      </w:r>
      <w:r w:rsidRPr="00E0213E">
        <w:rPr>
          <w:rFonts w:cs="Times New Roman"/>
          <w:sz w:val="24"/>
          <w:szCs w:val="24"/>
        </w:rPr>
        <w:tab/>
        <w:t>8203.40.60</w:t>
      </w:r>
      <w:r w:rsidRPr="00E0213E">
        <w:rPr>
          <w:rFonts w:cs="Times New Roman"/>
          <w:sz w:val="24"/>
          <w:szCs w:val="24"/>
        </w:rPr>
        <w:tab/>
        <w:t>8205.59.55</w:t>
      </w:r>
      <w:r w:rsidRPr="00E0213E">
        <w:rPr>
          <w:rFonts w:cs="Times New Roman"/>
          <w:sz w:val="24"/>
          <w:szCs w:val="24"/>
        </w:rPr>
        <w:tab/>
        <w:t>8205.70.00</w:t>
      </w:r>
      <w:r w:rsidRPr="00E0213E">
        <w:rPr>
          <w:rFonts w:cs="Times New Roman"/>
          <w:sz w:val="24"/>
          <w:szCs w:val="24"/>
        </w:rPr>
        <w:tab/>
        <w:t>8211.10.00</w:t>
      </w:r>
      <w:r w:rsidRPr="00E0213E">
        <w:rPr>
          <w:rFonts w:cs="Times New Roman"/>
          <w:sz w:val="24"/>
          <w:szCs w:val="24"/>
        </w:rPr>
        <w:tab/>
        <w:t>8211.91.10</w:t>
      </w:r>
      <w:r w:rsidRPr="00E0213E">
        <w:rPr>
          <w:rFonts w:cs="Times New Roman"/>
          <w:sz w:val="24"/>
          <w:szCs w:val="24"/>
        </w:rPr>
        <w:tab/>
        <w:t>8211.91.20</w:t>
      </w:r>
      <w:r w:rsidRPr="00E0213E">
        <w:rPr>
          <w:rFonts w:cs="Times New Roman"/>
          <w:sz w:val="24"/>
          <w:szCs w:val="24"/>
        </w:rPr>
        <w:tab/>
        <w:t>8211.91.25</w:t>
      </w:r>
      <w:r w:rsidRPr="00E0213E">
        <w:rPr>
          <w:rFonts w:cs="Times New Roman"/>
          <w:sz w:val="24"/>
          <w:szCs w:val="24"/>
        </w:rPr>
        <w:tab/>
        <w:t>8211.91.30</w:t>
      </w:r>
      <w:r w:rsidRPr="00E0213E">
        <w:rPr>
          <w:rFonts w:cs="Times New Roman"/>
          <w:sz w:val="24"/>
          <w:szCs w:val="24"/>
        </w:rPr>
        <w:tab/>
        <w:t>8211.91.40</w:t>
      </w:r>
      <w:r w:rsidRPr="00E0213E">
        <w:rPr>
          <w:rFonts w:cs="Times New Roman"/>
          <w:sz w:val="24"/>
          <w:szCs w:val="24"/>
        </w:rPr>
        <w:tab/>
        <w:t>8211.91.50</w:t>
      </w:r>
      <w:r w:rsidRPr="00E0213E">
        <w:rPr>
          <w:rFonts w:cs="Times New Roman"/>
          <w:sz w:val="24"/>
          <w:szCs w:val="24"/>
        </w:rPr>
        <w:tab/>
        <w:t>8211.91.80</w:t>
      </w:r>
      <w:r w:rsidRPr="00E0213E">
        <w:rPr>
          <w:rFonts w:cs="Times New Roman"/>
          <w:sz w:val="24"/>
          <w:szCs w:val="24"/>
        </w:rPr>
        <w:tab/>
        <w:t>8211.92.20</w:t>
      </w:r>
      <w:r w:rsidRPr="00E0213E">
        <w:rPr>
          <w:rFonts w:cs="Times New Roman"/>
          <w:sz w:val="24"/>
          <w:szCs w:val="24"/>
        </w:rPr>
        <w:tab/>
        <w:t>8211.92.40</w:t>
      </w:r>
      <w:r w:rsidRPr="00E0213E">
        <w:rPr>
          <w:rFonts w:cs="Times New Roman"/>
          <w:sz w:val="24"/>
          <w:szCs w:val="24"/>
        </w:rPr>
        <w:tab/>
        <w:t>8211.92.60</w:t>
      </w:r>
      <w:r w:rsidRPr="00E0213E">
        <w:rPr>
          <w:rFonts w:cs="Times New Roman"/>
          <w:sz w:val="24"/>
          <w:szCs w:val="24"/>
        </w:rPr>
        <w:tab/>
        <w:t>8211.92.90</w:t>
      </w:r>
      <w:r w:rsidRPr="00E0213E">
        <w:rPr>
          <w:rFonts w:cs="Times New Roman"/>
          <w:sz w:val="24"/>
          <w:szCs w:val="24"/>
        </w:rPr>
        <w:tab/>
        <w:t>8211.93.00</w:t>
      </w:r>
      <w:r w:rsidRPr="00E0213E">
        <w:rPr>
          <w:rFonts w:cs="Times New Roman"/>
          <w:sz w:val="24"/>
          <w:szCs w:val="24"/>
        </w:rPr>
        <w:tab/>
        <w:t>8211.94.10</w:t>
      </w:r>
      <w:r w:rsidRPr="00E0213E">
        <w:rPr>
          <w:rFonts w:cs="Times New Roman"/>
          <w:sz w:val="24"/>
          <w:szCs w:val="24"/>
        </w:rPr>
        <w:tab/>
        <w:t>8211.94.50</w:t>
      </w:r>
      <w:r w:rsidRPr="00E0213E">
        <w:rPr>
          <w:rFonts w:cs="Times New Roman"/>
          <w:sz w:val="24"/>
          <w:szCs w:val="24"/>
        </w:rPr>
        <w:tab/>
        <w:t>8211.95.10</w:t>
      </w:r>
      <w:r w:rsidRPr="00E0213E">
        <w:rPr>
          <w:rFonts w:cs="Times New Roman"/>
          <w:sz w:val="24"/>
          <w:szCs w:val="24"/>
        </w:rPr>
        <w:tab/>
        <w:t>8211.95.50</w:t>
      </w:r>
      <w:r w:rsidRPr="00E0213E">
        <w:rPr>
          <w:rFonts w:cs="Times New Roman"/>
          <w:sz w:val="24"/>
          <w:szCs w:val="24"/>
        </w:rPr>
        <w:tab/>
        <w:t>8211.95.90</w:t>
      </w:r>
      <w:r w:rsidRPr="00E0213E">
        <w:rPr>
          <w:rFonts w:cs="Times New Roman"/>
          <w:sz w:val="24"/>
          <w:szCs w:val="24"/>
        </w:rPr>
        <w:tab/>
        <w:t>8215.10.00</w:t>
      </w:r>
      <w:r w:rsidRPr="00E0213E">
        <w:rPr>
          <w:rFonts w:cs="Times New Roman"/>
          <w:sz w:val="24"/>
          <w:szCs w:val="24"/>
        </w:rPr>
        <w:tab/>
        <w:t>8215.20.00</w:t>
      </w:r>
      <w:r w:rsidRPr="00E0213E">
        <w:rPr>
          <w:rFonts w:cs="Times New Roman"/>
          <w:sz w:val="24"/>
          <w:szCs w:val="24"/>
        </w:rPr>
        <w:tab/>
        <w:t>8215.91.30</w:t>
      </w:r>
      <w:r w:rsidRPr="00E0213E">
        <w:rPr>
          <w:rFonts w:cs="Times New Roman"/>
          <w:sz w:val="24"/>
          <w:szCs w:val="24"/>
        </w:rPr>
        <w:tab/>
        <w:t>8215.91.60</w:t>
      </w:r>
      <w:r w:rsidRPr="00E0213E">
        <w:rPr>
          <w:rFonts w:cs="Times New Roman"/>
          <w:sz w:val="24"/>
          <w:szCs w:val="24"/>
        </w:rPr>
        <w:tab/>
        <w:t>8215.91.90</w:t>
      </w:r>
      <w:r w:rsidRPr="00E0213E">
        <w:rPr>
          <w:rFonts w:cs="Times New Roman"/>
          <w:sz w:val="24"/>
          <w:szCs w:val="24"/>
        </w:rPr>
        <w:tab/>
        <w:t>8215.99.01</w:t>
      </w:r>
      <w:r w:rsidRPr="00E0213E">
        <w:rPr>
          <w:rFonts w:cs="Times New Roman"/>
          <w:sz w:val="24"/>
          <w:szCs w:val="24"/>
        </w:rPr>
        <w:tab/>
        <w:t>8215.99.05</w:t>
      </w:r>
      <w:r w:rsidRPr="00E0213E">
        <w:rPr>
          <w:rFonts w:cs="Times New Roman"/>
          <w:sz w:val="24"/>
          <w:szCs w:val="24"/>
        </w:rPr>
        <w:tab/>
        <w:t>8215.99.10</w:t>
      </w:r>
      <w:r w:rsidRPr="00E0213E">
        <w:rPr>
          <w:rFonts w:cs="Times New Roman"/>
          <w:sz w:val="24"/>
          <w:szCs w:val="24"/>
        </w:rPr>
        <w:tab/>
        <w:t>8215.99.15</w:t>
      </w:r>
      <w:r w:rsidRPr="00E0213E">
        <w:rPr>
          <w:rFonts w:cs="Times New Roman"/>
          <w:sz w:val="24"/>
          <w:szCs w:val="24"/>
        </w:rPr>
        <w:tab/>
        <w:t>8215.99.20</w:t>
      </w:r>
      <w:r w:rsidRPr="00E0213E">
        <w:rPr>
          <w:rFonts w:cs="Times New Roman"/>
          <w:sz w:val="24"/>
          <w:szCs w:val="24"/>
        </w:rPr>
        <w:tab/>
        <w:t>8215.99.22</w:t>
      </w:r>
      <w:r w:rsidRPr="00E0213E">
        <w:rPr>
          <w:rFonts w:cs="Times New Roman"/>
          <w:sz w:val="24"/>
          <w:szCs w:val="24"/>
        </w:rPr>
        <w:tab/>
        <w:t>8215.99.24</w:t>
      </w:r>
      <w:r w:rsidRPr="00E0213E">
        <w:rPr>
          <w:rFonts w:cs="Times New Roman"/>
          <w:sz w:val="24"/>
          <w:szCs w:val="24"/>
        </w:rPr>
        <w:tab/>
        <w:t>8215.99.26</w:t>
      </w:r>
      <w:r w:rsidRPr="00E0213E">
        <w:rPr>
          <w:rFonts w:cs="Times New Roman"/>
          <w:sz w:val="24"/>
          <w:szCs w:val="24"/>
        </w:rPr>
        <w:tab/>
        <w:t>8215.99.30</w:t>
      </w:r>
      <w:r w:rsidRPr="00E0213E">
        <w:rPr>
          <w:rFonts w:cs="Times New Roman"/>
          <w:sz w:val="24"/>
          <w:szCs w:val="24"/>
        </w:rPr>
        <w:tab/>
        <w:t>8215.99.35</w:t>
      </w:r>
      <w:r w:rsidRPr="00E0213E">
        <w:rPr>
          <w:rFonts w:cs="Times New Roman"/>
          <w:sz w:val="24"/>
          <w:szCs w:val="24"/>
        </w:rPr>
        <w:tab/>
        <w:t>8215.99.40</w:t>
      </w:r>
      <w:r w:rsidRPr="00E0213E">
        <w:rPr>
          <w:rFonts w:cs="Times New Roman"/>
          <w:sz w:val="24"/>
          <w:szCs w:val="24"/>
        </w:rPr>
        <w:tab/>
        <w:t>8215.99.45</w:t>
      </w:r>
      <w:r w:rsidRPr="00E0213E">
        <w:rPr>
          <w:rFonts w:cs="Times New Roman"/>
          <w:sz w:val="24"/>
          <w:szCs w:val="24"/>
        </w:rPr>
        <w:tab/>
        <w:t>8215.99.50</w:t>
      </w:r>
      <w:r w:rsidRPr="00E0213E">
        <w:rPr>
          <w:rFonts w:cs="Times New Roman"/>
          <w:sz w:val="24"/>
          <w:szCs w:val="24"/>
        </w:rPr>
        <w:tab/>
        <w:t>8302.10.60</w:t>
      </w:r>
      <w:r w:rsidRPr="00E0213E">
        <w:rPr>
          <w:rFonts w:cs="Times New Roman"/>
          <w:sz w:val="24"/>
          <w:szCs w:val="24"/>
        </w:rPr>
        <w:tab/>
        <w:t>8302.41.30</w:t>
      </w:r>
      <w:r w:rsidRPr="00E0213E">
        <w:rPr>
          <w:rFonts w:cs="Times New Roman"/>
          <w:sz w:val="24"/>
          <w:szCs w:val="24"/>
        </w:rPr>
        <w:tab/>
        <w:t>8302.41.60</w:t>
      </w:r>
      <w:r w:rsidRPr="00E0213E">
        <w:rPr>
          <w:rFonts w:cs="Times New Roman"/>
          <w:sz w:val="24"/>
          <w:szCs w:val="24"/>
        </w:rPr>
        <w:tab/>
        <w:t>8302.42.30</w:t>
      </w:r>
      <w:r w:rsidRPr="00E0213E">
        <w:rPr>
          <w:rFonts w:cs="Times New Roman"/>
          <w:sz w:val="24"/>
          <w:szCs w:val="24"/>
        </w:rPr>
        <w:tab/>
        <w:t>8302.49.60</w:t>
      </w:r>
      <w:r w:rsidRPr="00E0213E">
        <w:rPr>
          <w:rFonts w:cs="Times New Roman"/>
          <w:sz w:val="24"/>
          <w:szCs w:val="24"/>
        </w:rPr>
        <w:tab/>
        <w:t>8305.20.00</w:t>
      </w:r>
      <w:r w:rsidRPr="00E0213E">
        <w:rPr>
          <w:rFonts w:cs="Times New Roman"/>
          <w:sz w:val="24"/>
          <w:szCs w:val="24"/>
        </w:rPr>
        <w:tab/>
        <w:t>8307.10.60</w:t>
      </w:r>
      <w:r w:rsidRPr="00E0213E">
        <w:rPr>
          <w:rFonts w:cs="Times New Roman"/>
          <w:sz w:val="24"/>
          <w:szCs w:val="24"/>
        </w:rPr>
        <w:tab/>
        <w:t>8309.90.0080</w:t>
      </w:r>
      <w:r w:rsidRPr="00E0213E">
        <w:rPr>
          <w:rFonts w:cs="Times New Roman"/>
          <w:sz w:val="24"/>
          <w:szCs w:val="24"/>
        </w:rPr>
        <w:tab/>
        <w:t>8403.10.00</w:t>
      </w:r>
      <w:r w:rsidRPr="00E0213E">
        <w:rPr>
          <w:rFonts w:cs="Times New Roman"/>
          <w:sz w:val="24"/>
          <w:szCs w:val="24"/>
        </w:rPr>
        <w:tab/>
        <w:t>8406.90.40</w:t>
      </w:r>
      <w:r w:rsidRPr="00E0213E">
        <w:rPr>
          <w:rFonts w:cs="Times New Roman"/>
          <w:sz w:val="24"/>
          <w:szCs w:val="24"/>
        </w:rPr>
        <w:tab/>
        <w:t>8407.90.90</w:t>
      </w:r>
      <w:r w:rsidRPr="00E0213E">
        <w:rPr>
          <w:rFonts w:cs="Times New Roman"/>
          <w:sz w:val="24"/>
          <w:szCs w:val="24"/>
        </w:rPr>
        <w:tab/>
        <w:t>8410.90.00</w:t>
      </w:r>
      <w:r w:rsidRPr="00E0213E">
        <w:rPr>
          <w:rFonts w:cs="Times New Roman"/>
          <w:sz w:val="24"/>
          <w:szCs w:val="24"/>
        </w:rPr>
        <w:tab/>
        <w:t>8411.81.80</w:t>
      </w:r>
      <w:r w:rsidRPr="00E0213E">
        <w:rPr>
          <w:rFonts w:cs="Times New Roman"/>
          <w:sz w:val="24"/>
          <w:szCs w:val="24"/>
        </w:rPr>
        <w:tab/>
        <w:t>8412.21.00</w:t>
      </w:r>
      <w:r w:rsidRPr="00E0213E">
        <w:rPr>
          <w:rFonts w:cs="Times New Roman"/>
          <w:sz w:val="24"/>
          <w:szCs w:val="24"/>
        </w:rPr>
        <w:tab/>
        <w:t>8412.29.80</w:t>
      </w:r>
      <w:r w:rsidRPr="00E0213E">
        <w:rPr>
          <w:rFonts w:cs="Times New Roman"/>
          <w:sz w:val="24"/>
          <w:szCs w:val="24"/>
        </w:rPr>
        <w:tab/>
        <w:t>8412.90.9070</w:t>
      </w:r>
      <w:r w:rsidRPr="00E0213E">
        <w:rPr>
          <w:rFonts w:cs="Times New Roman"/>
          <w:sz w:val="24"/>
          <w:szCs w:val="24"/>
        </w:rPr>
        <w:tab/>
        <w:t>8412.90.9075</w:t>
      </w:r>
      <w:r w:rsidRPr="00E0213E">
        <w:rPr>
          <w:rFonts w:cs="Times New Roman"/>
          <w:sz w:val="24"/>
          <w:szCs w:val="24"/>
        </w:rPr>
        <w:tab/>
        <w:t>8413.81.00</w:t>
      </w:r>
      <w:r w:rsidRPr="00E0213E">
        <w:rPr>
          <w:rFonts w:cs="Times New Roman"/>
          <w:sz w:val="24"/>
          <w:szCs w:val="24"/>
        </w:rPr>
        <w:tab/>
        <w:t>8413.91.9055</w:t>
      </w:r>
      <w:r w:rsidRPr="00E0213E">
        <w:rPr>
          <w:rFonts w:cs="Times New Roman"/>
          <w:sz w:val="24"/>
          <w:szCs w:val="24"/>
        </w:rPr>
        <w:tab/>
        <w:t>8413.91.9060</w:t>
      </w:r>
      <w:r w:rsidRPr="00E0213E">
        <w:rPr>
          <w:rFonts w:cs="Times New Roman"/>
          <w:sz w:val="24"/>
          <w:szCs w:val="24"/>
        </w:rPr>
        <w:tab/>
        <w:t>8413.91.9096</w:t>
      </w:r>
      <w:r w:rsidRPr="00E0213E">
        <w:rPr>
          <w:rFonts w:cs="Times New Roman"/>
          <w:sz w:val="24"/>
          <w:szCs w:val="24"/>
        </w:rPr>
        <w:tab/>
        <w:t>8414.30.40</w:t>
      </w:r>
      <w:r w:rsidRPr="00E0213E">
        <w:rPr>
          <w:rFonts w:cs="Times New Roman"/>
          <w:sz w:val="24"/>
          <w:szCs w:val="24"/>
        </w:rPr>
        <w:tab/>
        <w:t>8414.80.16</w:t>
      </w:r>
      <w:r w:rsidRPr="00E0213E">
        <w:rPr>
          <w:rFonts w:cs="Times New Roman"/>
          <w:sz w:val="24"/>
          <w:szCs w:val="24"/>
        </w:rPr>
        <w:tab/>
        <w:t>8414.90.30</w:t>
      </w:r>
      <w:r w:rsidRPr="00E0213E">
        <w:rPr>
          <w:rFonts w:cs="Times New Roman"/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lastRenderedPageBreak/>
        <w:t>8414.90.41</w:t>
      </w:r>
      <w:r w:rsidRPr="00E0213E">
        <w:rPr>
          <w:rFonts w:cs="Times New Roman"/>
          <w:sz w:val="24"/>
          <w:szCs w:val="24"/>
        </w:rPr>
        <w:tab/>
        <w:t>8415.10.30</w:t>
      </w:r>
      <w:r w:rsidRPr="00E0213E">
        <w:rPr>
          <w:rFonts w:cs="Times New Roman"/>
          <w:sz w:val="24"/>
          <w:szCs w:val="24"/>
        </w:rPr>
        <w:tab/>
        <w:t>8415.83.00</w:t>
      </w:r>
      <w:r w:rsidRPr="00E0213E">
        <w:rPr>
          <w:rFonts w:cs="Times New Roman"/>
          <w:sz w:val="24"/>
          <w:szCs w:val="24"/>
        </w:rPr>
        <w:tab/>
        <w:t>8415.90.40</w:t>
      </w:r>
      <w:r w:rsidRPr="00E0213E">
        <w:rPr>
          <w:rFonts w:cs="Times New Roman"/>
          <w:sz w:val="24"/>
          <w:szCs w:val="24"/>
        </w:rPr>
        <w:tab/>
        <w:t>8418.10.00</w:t>
      </w:r>
      <w:r w:rsidRPr="00E0213E">
        <w:rPr>
          <w:rFonts w:cs="Times New Roman"/>
          <w:sz w:val="24"/>
          <w:szCs w:val="24"/>
        </w:rPr>
        <w:tab/>
        <w:t>8418.21.00</w:t>
      </w:r>
      <w:r w:rsidRPr="00E0213E">
        <w:rPr>
          <w:rFonts w:cs="Times New Roman"/>
          <w:sz w:val="24"/>
          <w:szCs w:val="24"/>
        </w:rPr>
        <w:tab/>
        <w:t>8418.29.20</w:t>
      </w:r>
      <w:r w:rsidRPr="00E0213E">
        <w:rPr>
          <w:rFonts w:cs="Times New Roman"/>
          <w:sz w:val="24"/>
          <w:szCs w:val="24"/>
        </w:rPr>
        <w:tab/>
        <w:t>8418.30.00</w:t>
      </w:r>
      <w:r w:rsidRPr="00E0213E">
        <w:rPr>
          <w:rFonts w:cs="Times New Roman"/>
          <w:sz w:val="24"/>
          <w:szCs w:val="24"/>
        </w:rPr>
        <w:tab/>
        <w:t>8418.40.00</w:t>
      </w:r>
      <w:r w:rsidRPr="00E0213E">
        <w:rPr>
          <w:rFonts w:cs="Times New Roman"/>
          <w:sz w:val="24"/>
          <w:szCs w:val="24"/>
        </w:rPr>
        <w:tab/>
        <w:t>8418.99.40</w:t>
      </w:r>
      <w:r w:rsidRPr="00E0213E">
        <w:rPr>
          <w:rFonts w:cs="Times New Roman"/>
          <w:sz w:val="24"/>
          <w:szCs w:val="24"/>
        </w:rPr>
        <w:tab/>
        <w:t>8422.11.00</w:t>
      </w:r>
      <w:r w:rsidRPr="00E0213E">
        <w:rPr>
          <w:rFonts w:cs="Times New Roman"/>
          <w:sz w:val="24"/>
          <w:szCs w:val="24"/>
        </w:rPr>
        <w:tab/>
        <w:t>8425.42.00</w:t>
      </w:r>
      <w:r w:rsidRPr="00E0213E">
        <w:rPr>
          <w:rFonts w:cs="Times New Roman"/>
          <w:sz w:val="24"/>
          <w:szCs w:val="24"/>
        </w:rPr>
        <w:tab/>
        <w:t>8426.20.00</w:t>
      </w:r>
      <w:r w:rsidRPr="00E0213E">
        <w:rPr>
          <w:rFonts w:cs="Times New Roman"/>
          <w:sz w:val="24"/>
          <w:szCs w:val="24"/>
        </w:rPr>
        <w:tab/>
        <w:t>8426.49.00</w:t>
      </w:r>
      <w:r w:rsidRPr="00E0213E">
        <w:rPr>
          <w:rFonts w:cs="Times New Roman"/>
          <w:sz w:val="24"/>
          <w:szCs w:val="24"/>
        </w:rPr>
        <w:tab/>
        <w:t>8426.99.00</w:t>
      </w:r>
      <w:r w:rsidRPr="00E0213E">
        <w:rPr>
          <w:rFonts w:cs="Times New Roman"/>
          <w:sz w:val="24"/>
          <w:szCs w:val="24"/>
        </w:rPr>
        <w:tab/>
        <w:t>8431.31.00</w:t>
      </w:r>
      <w:r w:rsidRPr="00E0213E">
        <w:rPr>
          <w:rFonts w:cs="Times New Roman"/>
          <w:sz w:val="24"/>
          <w:szCs w:val="24"/>
        </w:rPr>
        <w:tab/>
        <w:t>8431.43.40</w:t>
      </w:r>
      <w:r w:rsidRPr="00E0213E">
        <w:rPr>
          <w:rFonts w:cs="Times New Roman"/>
          <w:sz w:val="24"/>
          <w:szCs w:val="24"/>
        </w:rPr>
        <w:tab/>
        <w:t>8431.43.80</w:t>
      </w:r>
      <w:r w:rsidRPr="00E0213E">
        <w:rPr>
          <w:rFonts w:cs="Times New Roman"/>
          <w:sz w:val="24"/>
          <w:szCs w:val="24"/>
        </w:rPr>
        <w:tab/>
        <w:t>8431.49.10</w:t>
      </w:r>
      <w:r w:rsidRPr="00E0213E">
        <w:rPr>
          <w:rFonts w:cs="Times New Roman"/>
          <w:sz w:val="24"/>
          <w:szCs w:val="24"/>
        </w:rPr>
        <w:tab/>
        <w:t>8433.11.00</w:t>
      </w:r>
      <w:r w:rsidRPr="00E0213E">
        <w:rPr>
          <w:rFonts w:cs="Times New Roman"/>
          <w:sz w:val="24"/>
          <w:szCs w:val="24"/>
        </w:rPr>
        <w:tab/>
        <w:t>8433.90.10</w:t>
      </w:r>
      <w:r w:rsidRPr="00E0213E">
        <w:rPr>
          <w:rFonts w:cs="Times New Roman"/>
          <w:sz w:val="24"/>
          <w:szCs w:val="24"/>
        </w:rPr>
        <w:tab/>
        <w:t>8443.16.00</w:t>
      </w:r>
      <w:r w:rsidRPr="00E0213E">
        <w:rPr>
          <w:rFonts w:cs="Times New Roman"/>
          <w:sz w:val="24"/>
          <w:szCs w:val="24"/>
        </w:rPr>
        <w:tab/>
        <w:t>8450.11.00</w:t>
      </w:r>
      <w:r w:rsidRPr="00E0213E">
        <w:rPr>
          <w:rFonts w:cs="Times New Roman"/>
          <w:sz w:val="24"/>
          <w:szCs w:val="24"/>
        </w:rPr>
        <w:tab/>
        <w:t>8450.20.00</w:t>
      </w:r>
      <w:r w:rsidRPr="00E0213E">
        <w:rPr>
          <w:rFonts w:cs="Times New Roman"/>
          <w:sz w:val="24"/>
          <w:szCs w:val="24"/>
        </w:rPr>
        <w:tab/>
        <w:t>8451.21.00</w:t>
      </w:r>
      <w:r w:rsidRPr="00E0213E">
        <w:rPr>
          <w:rFonts w:cs="Times New Roman"/>
          <w:sz w:val="24"/>
          <w:szCs w:val="24"/>
        </w:rPr>
        <w:tab/>
        <w:t>8451.29.00</w:t>
      </w:r>
      <w:r w:rsidRPr="00E0213E">
        <w:rPr>
          <w:rFonts w:cs="Times New Roman"/>
          <w:sz w:val="24"/>
          <w:szCs w:val="24"/>
        </w:rPr>
        <w:tab/>
        <w:t>8479.90.45</w:t>
      </w:r>
      <w:r w:rsidRPr="00E0213E">
        <w:rPr>
          <w:rFonts w:cs="Times New Roman"/>
          <w:sz w:val="24"/>
          <w:szCs w:val="24"/>
        </w:rPr>
        <w:tab/>
        <w:t>8479.90.55</w:t>
      </w:r>
      <w:r w:rsidRPr="00E0213E">
        <w:rPr>
          <w:rFonts w:cs="Times New Roman"/>
          <w:sz w:val="24"/>
          <w:szCs w:val="24"/>
        </w:rPr>
        <w:tab/>
        <w:t>8479.90.65</w:t>
      </w:r>
      <w:r w:rsidRPr="00E0213E">
        <w:rPr>
          <w:rFonts w:cs="Times New Roman"/>
          <w:sz w:val="24"/>
          <w:szCs w:val="24"/>
        </w:rPr>
        <w:tab/>
        <w:t>8479.90.75</w:t>
      </w:r>
      <w:r w:rsidRPr="00E0213E">
        <w:rPr>
          <w:rFonts w:cs="Times New Roman"/>
          <w:sz w:val="24"/>
          <w:szCs w:val="24"/>
        </w:rPr>
        <w:tab/>
        <w:t>8479.90.85</w:t>
      </w:r>
      <w:r w:rsidRPr="00E0213E">
        <w:rPr>
          <w:rFonts w:cs="Times New Roman"/>
          <w:sz w:val="24"/>
          <w:szCs w:val="24"/>
        </w:rPr>
        <w:tab/>
        <w:t>8482.10.5004</w:t>
      </w:r>
      <w:r w:rsidRPr="00E0213E">
        <w:rPr>
          <w:rFonts w:cs="Times New Roman"/>
          <w:sz w:val="24"/>
          <w:szCs w:val="24"/>
        </w:rPr>
        <w:tab/>
        <w:t>8482.10.5008</w:t>
      </w:r>
      <w:r w:rsidRPr="00E0213E">
        <w:rPr>
          <w:rFonts w:cs="Times New Roman"/>
          <w:sz w:val="24"/>
          <w:szCs w:val="24"/>
        </w:rPr>
        <w:tab/>
        <w:t>8482.10.5012</w:t>
      </w:r>
      <w:r w:rsidRPr="00E0213E">
        <w:rPr>
          <w:rFonts w:cs="Times New Roman"/>
          <w:sz w:val="24"/>
          <w:szCs w:val="24"/>
        </w:rPr>
        <w:tab/>
        <w:t>8482.10.5016</w:t>
      </w:r>
      <w:r w:rsidRPr="00E0213E">
        <w:rPr>
          <w:rFonts w:cs="Times New Roman"/>
          <w:sz w:val="24"/>
          <w:szCs w:val="24"/>
        </w:rPr>
        <w:tab/>
        <w:t>8482.10.5024</w:t>
      </w:r>
      <w:r w:rsidRPr="00E0213E">
        <w:rPr>
          <w:rFonts w:cs="Times New Roman"/>
          <w:sz w:val="24"/>
          <w:szCs w:val="24"/>
        </w:rPr>
        <w:tab/>
        <w:t>8482.10.5028</w:t>
      </w:r>
      <w:r w:rsidRPr="00E0213E">
        <w:rPr>
          <w:rFonts w:cs="Times New Roman"/>
          <w:sz w:val="24"/>
          <w:szCs w:val="24"/>
        </w:rPr>
        <w:tab/>
        <w:t>8482.10.5032</w:t>
      </w:r>
      <w:r w:rsidRPr="00E0213E">
        <w:rPr>
          <w:rFonts w:cs="Times New Roman"/>
          <w:sz w:val="24"/>
          <w:szCs w:val="24"/>
        </w:rPr>
        <w:tab/>
        <w:t>8482.10.5036</w:t>
      </w:r>
      <w:r w:rsidRPr="00E0213E">
        <w:rPr>
          <w:rFonts w:cs="Times New Roman"/>
          <w:sz w:val="24"/>
          <w:szCs w:val="24"/>
        </w:rPr>
        <w:tab/>
        <w:t>8482.10.5052</w:t>
      </w:r>
      <w:r w:rsidRPr="00E0213E">
        <w:rPr>
          <w:rFonts w:cs="Times New Roman"/>
          <w:sz w:val="24"/>
          <w:szCs w:val="24"/>
        </w:rPr>
        <w:tab/>
        <w:t>8482.10.5056</w:t>
      </w:r>
      <w:r w:rsidRPr="00E0213E">
        <w:rPr>
          <w:rFonts w:cs="Times New Roman"/>
          <w:sz w:val="24"/>
          <w:szCs w:val="24"/>
        </w:rPr>
        <w:tab/>
        <w:t>8482.10.5060</w:t>
      </w:r>
      <w:r w:rsidRPr="00E0213E">
        <w:rPr>
          <w:rFonts w:cs="Times New Roman"/>
          <w:sz w:val="24"/>
          <w:szCs w:val="24"/>
        </w:rPr>
        <w:tab/>
        <w:t>8482.10.5064</w:t>
      </w:r>
      <w:r w:rsidRPr="00E0213E">
        <w:rPr>
          <w:rFonts w:cs="Times New Roman"/>
          <w:sz w:val="24"/>
          <w:szCs w:val="24"/>
        </w:rPr>
        <w:tab/>
        <w:t>8482.10.5068</w:t>
      </w:r>
      <w:r w:rsidRPr="00E0213E">
        <w:rPr>
          <w:rFonts w:cs="Times New Roman"/>
          <w:sz w:val="24"/>
          <w:szCs w:val="24"/>
        </w:rPr>
        <w:tab/>
        <w:t>8482.20.0064</w:t>
      </w:r>
      <w:r w:rsidRPr="00E0213E">
        <w:rPr>
          <w:rFonts w:cs="Times New Roman"/>
          <w:sz w:val="24"/>
          <w:szCs w:val="24"/>
        </w:rPr>
        <w:tab/>
        <w:t>8482.20.0067</w:t>
      </w:r>
      <w:r w:rsidRPr="00E0213E">
        <w:rPr>
          <w:rFonts w:cs="Times New Roman"/>
          <w:sz w:val="24"/>
          <w:szCs w:val="24"/>
        </w:rPr>
        <w:tab/>
        <w:t>8482.20.0090</w:t>
      </w:r>
      <w:r w:rsidRPr="00E0213E">
        <w:rPr>
          <w:rFonts w:cs="Times New Roman"/>
          <w:sz w:val="24"/>
          <w:szCs w:val="24"/>
        </w:rPr>
        <w:tab/>
        <w:t>8482.99.05</w:t>
      </w:r>
      <w:r w:rsidRPr="00E0213E">
        <w:rPr>
          <w:rFonts w:cs="Times New Roman"/>
          <w:sz w:val="24"/>
          <w:szCs w:val="24"/>
        </w:rPr>
        <w:tab/>
        <w:t>8482.99.15</w:t>
      </w:r>
      <w:r w:rsidRPr="00E0213E">
        <w:rPr>
          <w:rFonts w:cs="Times New Roman"/>
          <w:sz w:val="24"/>
          <w:szCs w:val="24"/>
        </w:rPr>
        <w:tab/>
        <w:t>8482.99.25</w:t>
      </w:r>
      <w:r w:rsidRPr="00E0213E">
        <w:rPr>
          <w:rFonts w:cs="Times New Roman"/>
          <w:sz w:val="24"/>
          <w:szCs w:val="24"/>
        </w:rPr>
        <w:tab/>
        <w:t>8482.99.35</w:t>
      </w:r>
      <w:r w:rsidRPr="00E0213E">
        <w:rPr>
          <w:rFonts w:cs="Times New Roman"/>
          <w:sz w:val="24"/>
          <w:szCs w:val="24"/>
        </w:rPr>
        <w:tab/>
        <w:t>8482.99.45</w:t>
      </w:r>
      <w:r w:rsidRPr="00E0213E">
        <w:rPr>
          <w:rFonts w:cs="Times New Roman"/>
          <w:sz w:val="24"/>
          <w:szCs w:val="24"/>
        </w:rPr>
        <w:tab/>
        <w:t>8482.99.65</w:t>
      </w:r>
      <w:r w:rsidRPr="00E0213E">
        <w:rPr>
          <w:rFonts w:cs="Times New Roman"/>
          <w:sz w:val="24"/>
          <w:szCs w:val="24"/>
        </w:rPr>
        <w:tab/>
        <w:t>8483.10.1010</w:t>
      </w:r>
      <w:r w:rsidRPr="00E0213E">
        <w:rPr>
          <w:rFonts w:cs="Times New Roman"/>
          <w:sz w:val="24"/>
          <w:szCs w:val="24"/>
        </w:rPr>
        <w:tab/>
        <w:t>8483.10.1050</w:t>
      </w:r>
      <w:r w:rsidRPr="00E0213E">
        <w:rPr>
          <w:rFonts w:cs="Times New Roman"/>
          <w:sz w:val="24"/>
          <w:szCs w:val="24"/>
        </w:rPr>
        <w:tab/>
        <w:t>8483.10.50</w:t>
      </w:r>
      <w:r w:rsidRPr="00E0213E">
        <w:rPr>
          <w:rFonts w:cs="Times New Roman"/>
          <w:sz w:val="24"/>
          <w:szCs w:val="24"/>
        </w:rPr>
        <w:tab/>
        <w:t>8483.20.40</w:t>
      </w:r>
      <w:r w:rsidRPr="00E0213E">
        <w:rPr>
          <w:rFonts w:cs="Times New Roman"/>
          <w:sz w:val="24"/>
          <w:szCs w:val="24"/>
        </w:rPr>
        <w:tab/>
        <w:t>8483.20.80</w:t>
      </w:r>
      <w:r w:rsidRPr="00E0213E">
        <w:rPr>
          <w:rFonts w:cs="Times New Roman"/>
          <w:sz w:val="24"/>
          <w:szCs w:val="24"/>
        </w:rPr>
        <w:tab/>
        <w:t>8483.30.40</w:t>
      </w:r>
      <w:r w:rsidRPr="00E0213E">
        <w:rPr>
          <w:rFonts w:cs="Times New Roman"/>
          <w:sz w:val="24"/>
          <w:szCs w:val="24"/>
        </w:rPr>
        <w:tab/>
        <w:t>8483.30.80</w:t>
      </w:r>
      <w:r w:rsidRPr="00E0213E">
        <w:rPr>
          <w:rFonts w:cs="Times New Roman"/>
          <w:sz w:val="24"/>
          <w:szCs w:val="24"/>
        </w:rPr>
        <w:tab/>
        <w:t>8483.40.10</w:t>
      </w:r>
      <w:r w:rsidRPr="00E0213E">
        <w:rPr>
          <w:rFonts w:cs="Times New Roman"/>
          <w:sz w:val="24"/>
          <w:szCs w:val="24"/>
        </w:rPr>
        <w:tab/>
        <w:t>8483.40.5020</w:t>
      </w:r>
      <w:r w:rsidRPr="00E0213E">
        <w:rPr>
          <w:rFonts w:cs="Times New Roman"/>
          <w:sz w:val="24"/>
          <w:szCs w:val="24"/>
        </w:rPr>
        <w:tab/>
        <w:t>8483.40.90</w:t>
      </w:r>
      <w:r w:rsidRPr="00E0213E">
        <w:rPr>
          <w:rFonts w:cs="Times New Roman"/>
          <w:sz w:val="24"/>
          <w:szCs w:val="24"/>
        </w:rPr>
        <w:tab/>
        <w:t>8483.50.60</w:t>
      </w:r>
      <w:r w:rsidRPr="00E0213E">
        <w:rPr>
          <w:rFonts w:cs="Times New Roman"/>
          <w:sz w:val="24"/>
          <w:szCs w:val="24"/>
        </w:rPr>
        <w:tab/>
        <w:t>8483.50.90</w:t>
      </w:r>
      <w:r w:rsidRPr="00E0213E">
        <w:rPr>
          <w:rFonts w:cs="Times New Roman"/>
          <w:sz w:val="24"/>
          <w:szCs w:val="24"/>
        </w:rPr>
        <w:tab/>
        <w:t>8483.60.40</w:t>
      </w:r>
      <w:r w:rsidRPr="00E0213E">
        <w:rPr>
          <w:rFonts w:cs="Times New Roman"/>
          <w:sz w:val="24"/>
          <w:szCs w:val="24"/>
        </w:rPr>
        <w:tab/>
        <w:t>8483.90.30</w:t>
      </w:r>
      <w:r w:rsidRPr="00E0213E">
        <w:rPr>
          <w:rFonts w:cs="Times New Roman"/>
          <w:sz w:val="24"/>
          <w:szCs w:val="24"/>
        </w:rPr>
        <w:tab/>
        <w:t>8483.90.50</w:t>
      </w:r>
      <w:r w:rsidRPr="00E0213E">
        <w:rPr>
          <w:rFonts w:cs="Times New Roman"/>
          <w:sz w:val="24"/>
          <w:szCs w:val="24"/>
        </w:rPr>
        <w:tab/>
        <w:t>8483.90.70</w:t>
      </w:r>
      <w:r w:rsidRPr="00E0213E">
        <w:rPr>
          <w:rFonts w:cs="Times New Roman"/>
          <w:sz w:val="24"/>
          <w:szCs w:val="24"/>
        </w:rPr>
        <w:tab/>
        <w:t>8483.90.80</w:t>
      </w:r>
      <w:r w:rsidRPr="00E0213E">
        <w:rPr>
          <w:rFonts w:cs="Times New Roman"/>
          <w:sz w:val="24"/>
          <w:szCs w:val="24"/>
        </w:rPr>
        <w:tab/>
        <w:t>8501.53.60</w:t>
      </w:r>
      <w:r w:rsidRPr="00E0213E">
        <w:rPr>
          <w:rFonts w:cs="Times New Roman"/>
          <w:sz w:val="24"/>
          <w:szCs w:val="24"/>
        </w:rPr>
        <w:tab/>
        <w:t>8501.53.80</w:t>
      </w:r>
      <w:r w:rsidRPr="00E0213E">
        <w:rPr>
          <w:rFonts w:cs="Times New Roman"/>
          <w:sz w:val="24"/>
          <w:szCs w:val="24"/>
        </w:rPr>
        <w:tab/>
        <w:t>8501.64.0110</w:t>
      </w:r>
      <w:r w:rsidRPr="00E0213E">
        <w:rPr>
          <w:rFonts w:cs="Times New Roman"/>
          <w:sz w:val="24"/>
          <w:szCs w:val="24"/>
        </w:rPr>
        <w:tab/>
        <w:t>8502.31.00</w:t>
      </w:r>
      <w:r w:rsidRPr="00E0213E">
        <w:rPr>
          <w:rFonts w:cs="Times New Roman"/>
          <w:sz w:val="24"/>
          <w:szCs w:val="24"/>
        </w:rPr>
        <w:tab/>
        <w:t>8503.00.35</w:t>
      </w:r>
      <w:r w:rsidRPr="00E0213E">
        <w:rPr>
          <w:rFonts w:cs="Times New Roman"/>
          <w:sz w:val="24"/>
          <w:szCs w:val="24"/>
        </w:rPr>
        <w:tab/>
        <w:t>8503.00.65</w:t>
      </w:r>
      <w:r w:rsidRPr="00E0213E">
        <w:rPr>
          <w:rFonts w:cs="Times New Roman"/>
          <w:sz w:val="24"/>
          <w:szCs w:val="24"/>
        </w:rPr>
        <w:tab/>
        <w:t>8503.00.75</w:t>
      </w:r>
      <w:r w:rsidRPr="00E0213E">
        <w:rPr>
          <w:rFonts w:cs="Times New Roman"/>
          <w:sz w:val="24"/>
          <w:szCs w:val="24"/>
        </w:rPr>
        <w:tab/>
        <w:t>8503.00.95</w:t>
      </w:r>
      <w:r w:rsidRPr="00E0213E">
        <w:rPr>
          <w:rFonts w:cs="Times New Roman"/>
          <w:sz w:val="24"/>
          <w:szCs w:val="24"/>
        </w:rPr>
        <w:tab/>
        <w:t>8504.21.00</w:t>
      </w:r>
      <w:r w:rsidRPr="00E0213E">
        <w:rPr>
          <w:rFonts w:cs="Times New Roman"/>
          <w:sz w:val="24"/>
          <w:szCs w:val="24"/>
        </w:rPr>
        <w:tab/>
        <w:t>8504.22.00</w:t>
      </w:r>
      <w:r w:rsidRPr="00E0213E">
        <w:rPr>
          <w:rFonts w:cs="Times New Roman"/>
          <w:sz w:val="24"/>
          <w:szCs w:val="24"/>
        </w:rPr>
        <w:tab/>
        <w:t>8504.32.00</w:t>
      </w:r>
      <w:r w:rsidRPr="00E0213E">
        <w:rPr>
          <w:rFonts w:cs="Times New Roman"/>
          <w:sz w:val="24"/>
          <w:szCs w:val="24"/>
        </w:rPr>
        <w:tab/>
        <w:t>8504.33.00</w:t>
      </w:r>
      <w:r w:rsidRPr="00E0213E">
        <w:rPr>
          <w:rFonts w:cs="Times New Roman"/>
          <w:sz w:val="24"/>
          <w:szCs w:val="24"/>
        </w:rPr>
        <w:tab/>
        <w:t>8504.90.9634</w:t>
      </w:r>
      <w:r w:rsidRPr="00E0213E">
        <w:rPr>
          <w:rFonts w:cs="Times New Roman"/>
          <w:sz w:val="24"/>
          <w:szCs w:val="24"/>
        </w:rPr>
        <w:tab/>
        <w:t>8504.90.9638</w:t>
      </w:r>
      <w:r w:rsidRPr="00E0213E">
        <w:rPr>
          <w:rFonts w:cs="Times New Roman"/>
          <w:sz w:val="24"/>
          <w:szCs w:val="24"/>
        </w:rPr>
        <w:tab/>
        <w:t>8504.90.9642</w:t>
      </w:r>
      <w:r w:rsidRPr="00E0213E">
        <w:rPr>
          <w:rFonts w:cs="Times New Roman"/>
          <w:sz w:val="24"/>
          <w:szCs w:val="24"/>
        </w:rPr>
        <w:tab/>
        <w:t>8509.80.20</w:t>
      </w:r>
      <w:r w:rsidRPr="00E0213E">
        <w:rPr>
          <w:rFonts w:cs="Times New Roman"/>
          <w:sz w:val="24"/>
          <w:szCs w:val="24"/>
        </w:rPr>
        <w:tab/>
        <w:t>8514.20.40</w:t>
      </w:r>
      <w:r w:rsidRPr="00E0213E">
        <w:rPr>
          <w:rFonts w:cs="Times New Roman"/>
          <w:sz w:val="24"/>
          <w:szCs w:val="24"/>
        </w:rPr>
        <w:tab/>
        <w:t>8514.20.60</w:t>
      </w:r>
      <w:r w:rsidRPr="00E0213E">
        <w:rPr>
          <w:rFonts w:cs="Times New Roman"/>
          <w:sz w:val="24"/>
          <w:szCs w:val="24"/>
        </w:rPr>
        <w:tab/>
        <w:t>8516.60.40</w:t>
      </w:r>
      <w:r w:rsidRPr="00E0213E">
        <w:rPr>
          <w:rFonts w:cs="Times New Roman"/>
          <w:sz w:val="24"/>
          <w:szCs w:val="24"/>
        </w:rPr>
        <w:tab/>
        <w:t>8516.60.60</w:t>
      </w:r>
      <w:r w:rsidRPr="00E0213E">
        <w:rPr>
          <w:rFonts w:cs="Times New Roman"/>
          <w:sz w:val="24"/>
          <w:szCs w:val="24"/>
        </w:rPr>
        <w:tab/>
        <w:t>8547.90.00</w:t>
      </w:r>
      <w:r w:rsidRPr="00E0213E">
        <w:rPr>
          <w:rFonts w:cs="Times New Roman"/>
          <w:sz w:val="24"/>
          <w:szCs w:val="24"/>
        </w:rPr>
        <w:tab/>
        <w:t>8601.10.00</w:t>
      </w:r>
      <w:r w:rsidRPr="00E0213E">
        <w:rPr>
          <w:rFonts w:cs="Times New Roman"/>
          <w:sz w:val="24"/>
          <w:szCs w:val="24"/>
        </w:rPr>
        <w:tab/>
        <w:t>8601.20.00</w:t>
      </w:r>
      <w:r w:rsidRPr="00E0213E">
        <w:rPr>
          <w:rFonts w:cs="Times New Roman"/>
          <w:sz w:val="24"/>
          <w:szCs w:val="24"/>
        </w:rPr>
        <w:tab/>
        <w:t>8602.10.00</w:t>
      </w:r>
      <w:r w:rsidRPr="00E0213E">
        <w:rPr>
          <w:rFonts w:cs="Times New Roman"/>
          <w:sz w:val="24"/>
          <w:szCs w:val="24"/>
        </w:rPr>
        <w:tab/>
        <w:t>8602.90.00</w:t>
      </w:r>
      <w:r w:rsidRPr="00E0213E">
        <w:rPr>
          <w:rFonts w:cs="Times New Roman"/>
          <w:sz w:val="24"/>
          <w:szCs w:val="24"/>
        </w:rPr>
        <w:tab/>
        <w:t>8603.10.00</w:t>
      </w:r>
      <w:r w:rsidRPr="00E0213E">
        <w:rPr>
          <w:rFonts w:cs="Times New Roman"/>
          <w:sz w:val="24"/>
          <w:szCs w:val="24"/>
        </w:rPr>
        <w:tab/>
        <w:t>8603.90.00</w:t>
      </w:r>
      <w:r w:rsidRPr="00E0213E">
        <w:rPr>
          <w:rFonts w:cs="Times New Roman"/>
          <w:sz w:val="24"/>
          <w:szCs w:val="24"/>
        </w:rPr>
        <w:tab/>
        <w:t>8604.00.00</w:t>
      </w:r>
      <w:r w:rsidRPr="00E0213E">
        <w:rPr>
          <w:rFonts w:cs="Times New Roman"/>
          <w:sz w:val="24"/>
          <w:szCs w:val="24"/>
        </w:rPr>
        <w:tab/>
        <w:t>8605.00.00</w:t>
      </w:r>
      <w:r w:rsidRPr="00E0213E">
        <w:rPr>
          <w:rFonts w:cs="Times New Roman"/>
          <w:sz w:val="24"/>
          <w:szCs w:val="24"/>
        </w:rPr>
        <w:tab/>
        <w:t>8606.10.00</w:t>
      </w:r>
      <w:r w:rsidRPr="00E0213E">
        <w:rPr>
          <w:rFonts w:cs="Times New Roman"/>
          <w:sz w:val="24"/>
          <w:szCs w:val="24"/>
        </w:rPr>
        <w:tab/>
        <w:t>8607.11.00</w:t>
      </w:r>
      <w:r w:rsidRPr="00E0213E">
        <w:rPr>
          <w:rFonts w:cs="Times New Roman"/>
          <w:sz w:val="24"/>
          <w:szCs w:val="24"/>
        </w:rPr>
        <w:tab/>
        <w:t>8607.19.03</w:t>
      </w:r>
      <w:r w:rsidRPr="00E0213E">
        <w:rPr>
          <w:rFonts w:cs="Times New Roman"/>
          <w:sz w:val="24"/>
          <w:szCs w:val="24"/>
        </w:rPr>
        <w:tab/>
        <w:t>8607.19.06</w:t>
      </w:r>
      <w:r w:rsidRPr="00E0213E">
        <w:rPr>
          <w:rFonts w:cs="Times New Roman"/>
          <w:sz w:val="24"/>
          <w:szCs w:val="24"/>
        </w:rPr>
        <w:tab/>
        <w:t>8607.19.12</w:t>
      </w:r>
      <w:r w:rsidRPr="00E0213E">
        <w:rPr>
          <w:rFonts w:cs="Times New Roman"/>
          <w:sz w:val="24"/>
          <w:szCs w:val="24"/>
        </w:rPr>
        <w:tab/>
        <w:t>8607.19.15</w:t>
      </w:r>
      <w:r w:rsidRPr="00E0213E">
        <w:rPr>
          <w:rFonts w:cs="Times New Roman"/>
          <w:sz w:val="24"/>
          <w:szCs w:val="24"/>
        </w:rPr>
        <w:tab/>
        <w:t>8607.19.90</w:t>
      </w:r>
      <w:r w:rsidRPr="00E0213E">
        <w:rPr>
          <w:rFonts w:cs="Times New Roman"/>
          <w:sz w:val="24"/>
          <w:szCs w:val="24"/>
        </w:rPr>
        <w:tab/>
        <w:t>8607.21.50</w:t>
      </w:r>
      <w:r w:rsidRPr="00E0213E">
        <w:rPr>
          <w:rFonts w:cs="Times New Roman"/>
          <w:sz w:val="24"/>
          <w:szCs w:val="24"/>
        </w:rPr>
        <w:tab/>
        <w:t>8607.30.1010</w:t>
      </w:r>
      <w:r w:rsidRPr="00E0213E">
        <w:rPr>
          <w:rFonts w:cs="Times New Roman"/>
          <w:sz w:val="24"/>
          <w:szCs w:val="24"/>
        </w:rPr>
        <w:tab/>
        <w:t>8607.30.1050</w:t>
      </w:r>
      <w:r w:rsidRPr="00E0213E">
        <w:rPr>
          <w:rFonts w:cs="Times New Roman"/>
          <w:sz w:val="24"/>
          <w:szCs w:val="24"/>
        </w:rPr>
        <w:tab/>
        <w:t>8607.30.1090</w:t>
      </w:r>
      <w:r w:rsidRPr="00E0213E">
        <w:rPr>
          <w:rFonts w:cs="Times New Roman"/>
          <w:sz w:val="24"/>
          <w:szCs w:val="24"/>
        </w:rPr>
        <w:tab/>
        <w:t>8607.30.50</w:t>
      </w:r>
      <w:r w:rsidRPr="00E0213E">
        <w:rPr>
          <w:rFonts w:cs="Times New Roman"/>
          <w:sz w:val="24"/>
          <w:szCs w:val="24"/>
        </w:rPr>
        <w:tab/>
        <w:t>8607.91.00</w:t>
      </w:r>
      <w:r w:rsidRPr="00E0213E">
        <w:rPr>
          <w:rFonts w:cs="Times New Roman"/>
          <w:sz w:val="24"/>
          <w:szCs w:val="24"/>
        </w:rPr>
        <w:tab/>
        <w:t>8607.99.50</w:t>
      </w:r>
      <w:r w:rsidRPr="00E0213E">
        <w:rPr>
          <w:rFonts w:cs="Times New Roman"/>
          <w:sz w:val="24"/>
          <w:szCs w:val="24"/>
        </w:rPr>
        <w:tab/>
        <w:t>8609.00.00</w:t>
      </w:r>
      <w:r w:rsidRPr="00E0213E">
        <w:rPr>
          <w:rFonts w:cs="Times New Roman"/>
          <w:sz w:val="24"/>
          <w:szCs w:val="24"/>
        </w:rPr>
        <w:tab/>
        <w:t>8701.21.0080</w:t>
      </w:r>
      <w:r w:rsidRPr="00E0213E">
        <w:rPr>
          <w:rFonts w:cs="Times New Roman"/>
          <w:sz w:val="24"/>
          <w:szCs w:val="24"/>
        </w:rPr>
        <w:tab/>
        <w:t>8701.22.0080</w:t>
      </w:r>
      <w:r w:rsidRPr="00E0213E">
        <w:rPr>
          <w:rFonts w:cs="Times New Roman"/>
          <w:sz w:val="24"/>
          <w:szCs w:val="24"/>
        </w:rPr>
        <w:tab/>
        <w:t>8701.23.0080</w:t>
      </w:r>
      <w:r w:rsidRPr="00E0213E">
        <w:rPr>
          <w:rFonts w:cs="Times New Roman"/>
          <w:sz w:val="24"/>
          <w:szCs w:val="24"/>
        </w:rPr>
        <w:tab/>
        <w:t>8701.24.0080</w:t>
      </w:r>
      <w:r w:rsidRPr="00E0213E">
        <w:rPr>
          <w:rFonts w:cs="Times New Roman"/>
          <w:sz w:val="24"/>
          <w:szCs w:val="24"/>
        </w:rPr>
        <w:tab/>
        <w:t>8701.29.0080</w:t>
      </w:r>
      <w:r w:rsidRPr="00E0213E">
        <w:rPr>
          <w:rFonts w:cs="Times New Roman"/>
          <w:sz w:val="24"/>
          <w:szCs w:val="24"/>
        </w:rPr>
        <w:tab/>
        <w:t>8702.10.31</w:t>
      </w:r>
      <w:r w:rsidRPr="00E0213E">
        <w:rPr>
          <w:rFonts w:cs="Times New Roman"/>
          <w:sz w:val="24"/>
          <w:szCs w:val="24"/>
        </w:rPr>
        <w:tab/>
        <w:t>8702.10.61</w:t>
      </w:r>
      <w:r w:rsidRPr="00E0213E">
        <w:rPr>
          <w:rFonts w:cs="Times New Roman"/>
          <w:sz w:val="24"/>
          <w:szCs w:val="24"/>
        </w:rPr>
        <w:tab/>
        <w:t>8703.10.10</w:t>
      </w:r>
      <w:r w:rsidRPr="00E0213E">
        <w:rPr>
          <w:rFonts w:cs="Times New Roman"/>
          <w:sz w:val="24"/>
          <w:szCs w:val="24"/>
        </w:rPr>
        <w:tab/>
        <w:t>8703.10.50</w:t>
      </w:r>
      <w:r w:rsidRPr="00E0213E">
        <w:rPr>
          <w:rFonts w:cs="Times New Roman"/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tab/>
        <w:t>8708.10.30</w:t>
      </w:r>
      <w:r w:rsidRPr="00E0213E">
        <w:rPr>
          <w:rFonts w:cs="Times New Roman"/>
          <w:sz w:val="24"/>
          <w:szCs w:val="24"/>
        </w:rPr>
        <w:tab/>
        <w:t>8708.92.50</w:t>
      </w:r>
      <w:r w:rsidRPr="00E0213E">
        <w:rPr>
          <w:rFonts w:cs="Times New Roman"/>
          <w:sz w:val="24"/>
          <w:szCs w:val="24"/>
        </w:rPr>
        <w:tab/>
        <w:t>8708.92.75</w:t>
      </w:r>
      <w:r w:rsidRPr="00E0213E">
        <w:rPr>
          <w:rFonts w:cs="Times New Roman"/>
          <w:sz w:val="24"/>
          <w:szCs w:val="24"/>
        </w:rPr>
        <w:tab/>
        <w:t>8708.99.81</w:t>
      </w:r>
      <w:r w:rsidRPr="00E0213E">
        <w:rPr>
          <w:rFonts w:cs="Times New Roman"/>
          <w:sz w:val="24"/>
          <w:szCs w:val="24"/>
        </w:rPr>
        <w:tab/>
        <w:t>8716.10.00</w:t>
      </w:r>
      <w:r w:rsidRPr="00E0213E">
        <w:rPr>
          <w:rFonts w:cs="Times New Roman"/>
          <w:sz w:val="24"/>
          <w:szCs w:val="24"/>
        </w:rPr>
        <w:tab/>
        <w:t>8716.39.00</w:t>
      </w:r>
      <w:r w:rsidRPr="00E0213E">
        <w:rPr>
          <w:rFonts w:cs="Times New Roman"/>
          <w:sz w:val="24"/>
          <w:szCs w:val="24"/>
        </w:rPr>
        <w:tab/>
        <w:t>8716.80.50</w:t>
      </w:r>
      <w:r w:rsidRPr="00E0213E">
        <w:rPr>
          <w:rFonts w:cs="Times New Roman"/>
          <w:sz w:val="24"/>
          <w:szCs w:val="24"/>
        </w:rPr>
        <w:tab/>
        <w:t>8716.90.30</w:t>
      </w:r>
      <w:r w:rsidRPr="00E0213E">
        <w:rPr>
          <w:rFonts w:cs="Times New Roman"/>
          <w:sz w:val="24"/>
          <w:szCs w:val="24"/>
        </w:rPr>
        <w:tab/>
        <w:t>8716.90.50</w:t>
      </w:r>
      <w:r w:rsidRPr="00E0213E">
        <w:rPr>
          <w:rFonts w:cs="Times New Roman"/>
          <w:sz w:val="24"/>
          <w:szCs w:val="24"/>
        </w:rPr>
        <w:tab/>
        <w:t>9403.99.9020</w:t>
      </w:r>
      <w:r w:rsidRPr="00E0213E">
        <w:rPr>
          <w:rFonts w:cs="Times New Roman"/>
          <w:sz w:val="24"/>
          <w:szCs w:val="24"/>
        </w:rPr>
        <w:tab/>
        <w:t>9406.20.00</w:t>
      </w:r>
      <w:r w:rsidRPr="00E0213E">
        <w:rPr>
          <w:rFonts w:cs="Times New Roman"/>
          <w:sz w:val="24"/>
          <w:szCs w:val="24"/>
        </w:rPr>
        <w:tab/>
        <w:t>9406.90.01</w:t>
      </w:r>
      <w:r w:rsidR="00EE57D7">
        <w:rPr>
          <w:rFonts w:cs="Times New Roman"/>
          <w:sz w:val="24"/>
          <w:szCs w:val="24"/>
        </w:rPr>
        <w:tab/>
      </w:r>
      <w:r w:rsidR="00EE57D7" w:rsidRPr="007A1715">
        <w:rPr>
          <w:rFonts w:cs="Times New Roman"/>
          <w:b/>
          <w:bCs/>
          <w:sz w:val="24"/>
          <w:szCs w:val="24"/>
        </w:rPr>
        <w:t>9403.20.0075</w:t>
      </w:r>
      <w:r w:rsidR="00EE57D7" w:rsidRPr="007A1715">
        <w:rPr>
          <w:rFonts w:cs="Times New Roman"/>
          <w:b/>
          <w:bCs/>
          <w:sz w:val="24"/>
          <w:szCs w:val="24"/>
        </w:rPr>
        <w:tab/>
        <w:t>9403.20.0082</w:t>
      </w:r>
      <w:r w:rsidR="00EE57D7" w:rsidRPr="007A1715">
        <w:rPr>
          <w:rFonts w:cs="Times New Roman"/>
          <w:b/>
          <w:bCs/>
          <w:sz w:val="24"/>
          <w:szCs w:val="24"/>
        </w:rPr>
        <w:tab/>
        <w:t>9403.99.9040</w:t>
      </w:r>
    </w:p>
    <w:p w14:paraId="4F9CF43B" w14:textId="77777777" w:rsidR="009225FA" w:rsidRPr="00E0213E" w:rsidRDefault="009225FA" w:rsidP="009225FA">
      <w:pPr>
        <w:pStyle w:val="Quote"/>
        <w:numPr>
          <w:ilvl w:val="1"/>
          <w:numId w:val="2"/>
        </w:numPr>
        <w:rPr>
          <w:szCs w:val="24"/>
        </w:rPr>
      </w:pPr>
      <w:bookmarkStart w:id="12" w:name="_Ref221693007"/>
      <w:bookmarkStart w:id="13" w:name="_Ref222230436"/>
      <w:bookmarkStart w:id="14" w:name="_Ref221694710"/>
      <w:bookmarkEnd w:id="11"/>
      <w:r w:rsidRPr="00E0213E">
        <w:rPr>
          <w:szCs w:val="24"/>
        </w:rPr>
        <w:t>Articles of copper:</w:t>
      </w:r>
      <w:bookmarkEnd w:id="12"/>
    </w:p>
    <w:p w14:paraId="53526DB3" w14:textId="4BD17BD2" w:rsidR="009225FA" w:rsidRPr="00E0213E" w:rsidRDefault="009225FA" w:rsidP="009225FA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8544</w:t>
      </w:r>
      <w:r w:rsidR="007E22AE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42</w:t>
      </w:r>
      <w:r w:rsidR="007E22AE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Pr="00E0213E">
        <w:rPr>
          <w:rFonts w:cs="Times New Roman"/>
          <w:sz w:val="24"/>
          <w:szCs w:val="24"/>
        </w:rPr>
        <w:tab/>
        <w:t>8544</w:t>
      </w:r>
      <w:r w:rsidR="007E22AE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42</w:t>
      </w:r>
      <w:r w:rsidR="007E22AE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20</w:t>
      </w:r>
      <w:r w:rsidRPr="00E0213E">
        <w:rPr>
          <w:rFonts w:cs="Times New Roman"/>
          <w:sz w:val="24"/>
          <w:szCs w:val="24"/>
        </w:rPr>
        <w:tab/>
        <w:t>8544</w:t>
      </w:r>
      <w:r w:rsidR="0082799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42</w:t>
      </w:r>
      <w:r w:rsidR="0082799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Pr="00E0213E">
        <w:rPr>
          <w:rFonts w:cs="Times New Roman"/>
          <w:sz w:val="24"/>
          <w:szCs w:val="24"/>
        </w:rPr>
        <w:tab/>
        <w:t>8544</w:t>
      </w:r>
      <w:r w:rsidR="0082799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49</w:t>
      </w:r>
      <w:r w:rsidR="0082799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</w:p>
    <w:p w14:paraId="67229D60" w14:textId="77777777" w:rsidR="009225FA" w:rsidRPr="00E0213E" w:rsidRDefault="009225FA" w:rsidP="00B02C92">
      <w:pPr>
        <w:pStyle w:val="Quote"/>
        <w:keepNext/>
        <w:numPr>
          <w:ilvl w:val="1"/>
          <w:numId w:val="2"/>
        </w:numPr>
        <w:rPr>
          <w:szCs w:val="24"/>
        </w:rPr>
      </w:pPr>
      <w:bookmarkStart w:id="15" w:name="_Ref224125900"/>
      <w:r w:rsidRPr="00E0213E">
        <w:rPr>
          <w:szCs w:val="24"/>
        </w:rPr>
        <w:t>Derivative</w:t>
      </w:r>
      <w:r w:rsidRPr="00E0213E" w:rsidDel="00C15556">
        <w:rPr>
          <w:szCs w:val="24"/>
        </w:rPr>
        <w:t xml:space="preserve"> aluminum</w:t>
      </w:r>
      <w:r w:rsidRPr="00E0213E">
        <w:rPr>
          <w:szCs w:val="24"/>
        </w:rPr>
        <w:t xml:space="preserve"> articles:</w:t>
      </w:r>
      <w:bookmarkEnd w:id="15"/>
    </w:p>
    <w:p w14:paraId="58F25F89" w14:textId="46D2D102" w:rsidR="00D72929" w:rsidRPr="00DD273C" w:rsidRDefault="00DD273C" w:rsidP="00D72929">
      <w:pPr>
        <w:rPr>
          <w:rFonts w:cs="Times New Roman"/>
          <w:szCs w:val="24"/>
        </w:rPr>
      </w:pPr>
      <w:r w:rsidRPr="00DD273C">
        <w:rPr>
          <w:rFonts w:cs="Times New Roman"/>
          <w:szCs w:val="24"/>
        </w:rPr>
        <w:t xml:space="preserve">            </w:t>
      </w:r>
      <w:r w:rsidR="00D72929" w:rsidRPr="00DD273C">
        <w:rPr>
          <w:rFonts w:cs="Times New Roman"/>
          <w:szCs w:val="24"/>
        </w:rPr>
        <w:t>8424.89.90</w:t>
      </w:r>
      <w:r w:rsidR="00D72929" w:rsidRPr="00DD273C">
        <w:rPr>
          <w:rFonts w:cs="Times New Roman"/>
          <w:szCs w:val="24"/>
        </w:rPr>
        <w:tab/>
        <w:t>8479.89.9599</w:t>
      </w:r>
      <w:r w:rsidR="00D72929" w:rsidRPr="00DD273C">
        <w:rPr>
          <w:rFonts w:cs="Times New Roman"/>
          <w:szCs w:val="24"/>
        </w:rPr>
        <w:tab/>
        <w:t>8479.90.9596</w:t>
      </w:r>
      <w:r w:rsidR="00D72929" w:rsidRPr="00DD273C">
        <w:rPr>
          <w:rFonts w:cs="Times New Roman"/>
          <w:szCs w:val="24"/>
        </w:rPr>
        <w:tab/>
        <w:t>8504.34.00</w:t>
      </w:r>
      <w:r w:rsidR="00D72929" w:rsidRPr="00DD273C">
        <w:rPr>
          <w:rFonts w:cs="Times New Roman"/>
          <w:szCs w:val="24"/>
        </w:rPr>
        <w:tab/>
        <w:t>8504.90.20</w:t>
      </w:r>
      <w:r w:rsidR="00D72929" w:rsidRPr="00DD273C">
        <w:rPr>
          <w:rFonts w:cs="Times New Roman"/>
          <w:szCs w:val="24"/>
        </w:rPr>
        <w:tab/>
        <w:t>8504.90.65</w:t>
      </w:r>
    </w:p>
    <w:p w14:paraId="5CFAC607" w14:textId="4938AD07" w:rsidR="00D72929" w:rsidRPr="00DD273C" w:rsidRDefault="00DD273C" w:rsidP="00D72929">
      <w:pPr>
        <w:rPr>
          <w:rFonts w:cs="Times New Roman"/>
          <w:szCs w:val="24"/>
        </w:rPr>
      </w:pPr>
      <w:r w:rsidRPr="00DD273C">
        <w:rPr>
          <w:rFonts w:cs="Times New Roman"/>
          <w:szCs w:val="24"/>
        </w:rPr>
        <w:t xml:space="preserve">            </w:t>
      </w:r>
      <w:r w:rsidR="00D72929" w:rsidRPr="00DD273C">
        <w:rPr>
          <w:rFonts w:cs="Times New Roman"/>
          <w:szCs w:val="24"/>
        </w:rPr>
        <w:t>8504.90.75</w:t>
      </w:r>
      <w:r w:rsidR="00D72929" w:rsidRPr="00DD273C">
        <w:rPr>
          <w:rFonts w:cs="Times New Roman"/>
          <w:szCs w:val="24"/>
        </w:rPr>
        <w:tab/>
        <w:t>8504.90.9610</w:t>
      </w:r>
      <w:r w:rsidR="00D72929" w:rsidRPr="00DD273C">
        <w:rPr>
          <w:rFonts w:cs="Times New Roman"/>
          <w:szCs w:val="24"/>
        </w:rPr>
        <w:tab/>
        <w:t>8504.90.9630</w:t>
      </w:r>
      <w:r w:rsidR="00D72929" w:rsidRPr="00DD273C">
        <w:rPr>
          <w:rFonts w:cs="Times New Roman"/>
          <w:szCs w:val="24"/>
        </w:rPr>
        <w:tab/>
        <w:t>8504.90.9646</w:t>
      </w:r>
      <w:r w:rsidR="00D72929" w:rsidRPr="00DD273C">
        <w:rPr>
          <w:rFonts w:cs="Times New Roman"/>
          <w:szCs w:val="24"/>
        </w:rPr>
        <w:tab/>
        <w:t>8504.90.9650</w:t>
      </w:r>
      <w:r w:rsidR="00D72929" w:rsidRPr="00DD273C">
        <w:rPr>
          <w:rFonts w:cs="Times New Roman"/>
          <w:szCs w:val="24"/>
        </w:rPr>
        <w:tab/>
        <w:t>8504.90.9690</w:t>
      </w:r>
      <w:r w:rsidR="00D72929" w:rsidRPr="00DD273C">
        <w:rPr>
          <w:rFonts w:cs="Times New Roman"/>
          <w:szCs w:val="24"/>
        </w:rPr>
        <w:tab/>
        <w:t>9013.90.80</w:t>
      </w:r>
      <w:r w:rsidR="00234484">
        <w:rPr>
          <w:rFonts w:cs="Times New Roman"/>
          <w:szCs w:val="24"/>
        </w:rPr>
        <w:tab/>
      </w:r>
      <w:r w:rsidR="00234484" w:rsidRPr="007A1715">
        <w:rPr>
          <w:rFonts w:cs="Times New Roman"/>
          <w:b/>
          <w:bCs/>
          <w:szCs w:val="24"/>
        </w:rPr>
        <w:t>8415.90.8010</w:t>
      </w:r>
      <w:r w:rsidR="00234484" w:rsidRPr="007A1715">
        <w:rPr>
          <w:rFonts w:cs="Times New Roman"/>
          <w:b/>
          <w:bCs/>
          <w:szCs w:val="24"/>
        </w:rPr>
        <w:tab/>
        <w:t>8415.90.8020</w:t>
      </w:r>
      <w:r w:rsidR="00234484" w:rsidRPr="007A1715">
        <w:rPr>
          <w:rFonts w:cs="Times New Roman"/>
          <w:b/>
          <w:bCs/>
          <w:szCs w:val="24"/>
        </w:rPr>
        <w:tab/>
      </w:r>
      <w:r w:rsidR="007A1715" w:rsidRPr="007A1715">
        <w:rPr>
          <w:rFonts w:cs="Times New Roman"/>
          <w:b/>
          <w:bCs/>
          <w:szCs w:val="24"/>
        </w:rPr>
        <w:t>8415.90.80</w:t>
      </w:r>
      <w:r w:rsidR="007A1715">
        <w:rPr>
          <w:rFonts w:cs="Times New Roman"/>
          <w:b/>
          <w:bCs/>
          <w:szCs w:val="24"/>
        </w:rPr>
        <w:t>4</w:t>
      </w:r>
      <w:r w:rsidR="007A1715" w:rsidRPr="007A1715">
        <w:rPr>
          <w:rFonts w:cs="Times New Roman"/>
          <w:b/>
          <w:bCs/>
          <w:szCs w:val="24"/>
        </w:rPr>
        <w:t>5</w:t>
      </w:r>
      <w:r w:rsidR="007A1715">
        <w:rPr>
          <w:rFonts w:cs="Times New Roman"/>
          <w:b/>
          <w:bCs/>
          <w:szCs w:val="24"/>
        </w:rPr>
        <w:tab/>
      </w:r>
      <w:r w:rsidR="00234484" w:rsidRPr="007A1715">
        <w:rPr>
          <w:rFonts w:cs="Times New Roman"/>
          <w:b/>
          <w:bCs/>
          <w:szCs w:val="24"/>
        </w:rPr>
        <w:t>8415.90.8085</w:t>
      </w:r>
      <w:r w:rsidR="00AD7820">
        <w:rPr>
          <w:rFonts w:cs="Times New Roman"/>
          <w:b/>
          <w:bCs/>
          <w:szCs w:val="24"/>
        </w:rPr>
        <w:tab/>
      </w:r>
      <w:r w:rsidR="00AD7820" w:rsidRPr="00AD7820">
        <w:rPr>
          <w:rFonts w:cs="Times New Roman"/>
          <w:b/>
          <w:bCs/>
          <w:szCs w:val="24"/>
        </w:rPr>
        <w:t>8708.29.2130</w:t>
      </w:r>
    </w:p>
    <w:p w14:paraId="26384B40" w14:textId="27552E44" w:rsidR="0082027B" w:rsidRPr="00D72929" w:rsidRDefault="00831C8B" w:rsidP="00B360F8">
      <w:r>
        <w:tab/>
      </w:r>
    </w:p>
    <w:p w14:paraId="3084B6B3" w14:textId="33443F06" w:rsidR="00F4317C" w:rsidRPr="00E0213E" w:rsidRDefault="00D72929" w:rsidP="00B360F8">
      <w:pPr>
        <w:pStyle w:val="Quote"/>
        <w:rPr>
          <w:szCs w:val="24"/>
        </w:rPr>
      </w:pPr>
      <w:bookmarkStart w:id="16" w:name="_Ref224125989"/>
      <w:r>
        <w:rPr>
          <w:szCs w:val="24"/>
        </w:rPr>
        <w:lastRenderedPageBreak/>
        <w:t>(x)</w:t>
      </w:r>
      <w:r w:rsidR="00F55ED7">
        <w:rPr>
          <w:szCs w:val="24"/>
        </w:rPr>
        <w:t xml:space="preserve">  </w:t>
      </w:r>
      <w:r w:rsidR="00C5450E">
        <w:rPr>
          <w:szCs w:val="24"/>
        </w:rPr>
        <w:t xml:space="preserve">    </w:t>
      </w:r>
      <w:r w:rsidR="0061561C" w:rsidRPr="00E0213E">
        <w:rPr>
          <w:szCs w:val="24"/>
        </w:rPr>
        <w:t>Derivative</w:t>
      </w:r>
      <w:r w:rsidR="002601F1" w:rsidRPr="00E0213E">
        <w:rPr>
          <w:szCs w:val="24"/>
        </w:rPr>
        <w:t xml:space="preserve"> steel</w:t>
      </w:r>
      <w:r w:rsidR="0061561C" w:rsidRPr="00E0213E">
        <w:rPr>
          <w:szCs w:val="24"/>
        </w:rPr>
        <w:t xml:space="preserve"> articles</w:t>
      </w:r>
      <w:r w:rsidR="00F4317C" w:rsidRPr="00E0213E">
        <w:rPr>
          <w:szCs w:val="24"/>
        </w:rPr>
        <w:t>:</w:t>
      </w:r>
      <w:bookmarkEnd w:id="13"/>
      <w:bookmarkEnd w:id="16"/>
    </w:p>
    <w:p w14:paraId="767710B9" w14:textId="648D3ED1" w:rsidR="00612A8E" w:rsidRDefault="00BA188D" w:rsidP="00F4317C">
      <w:pPr>
        <w:pStyle w:val="HeadingList"/>
        <w:spacing w:line="240" w:lineRule="auto"/>
        <w:ind w:left="720" w:right="720"/>
        <w:rPr>
          <w:rFonts w:cs="Times New Roman"/>
          <w:b/>
          <w:bCs/>
          <w:sz w:val="24"/>
          <w:szCs w:val="24"/>
        </w:rPr>
      </w:pPr>
      <w:r w:rsidRPr="00E0213E">
        <w:rPr>
          <w:rFonts w:cs="Times New Roman"/>
          <w:sz w:val="24"/>
          <w:szCs w:val="24"/>
        </w:rPr>
        <w:t>8207</w:t>
      </w:r>
      <w:r w:rsidR="00134CE0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20</w:t>
      </w:r>
      <w:r w:rsidR="00134CE0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0070</w:t>
      </w:r>
      <w:r w:rsidRPr="00E0213E">
        <w:rPr>
          <w:rFonts w:cs="Times New Roman"/>
          <w:sz w:val="24"/>
          <w:szCs w:val="24"/>
        </w:rPr>
        <w:tab/>
      </w:r>
      <w:r w:rsidR="00172877" w:rsidRPr="00E0213E">
        <w:rPr>
          <w:rFonts w:cs="Times New Roman"/>
          <w:sz w:val="24"/>
          <w:szCs w:val="24"/>
        </w:rPr>
        <w:t>8207</w:t>
      </w:r>
      <w:r w:rsidR="00134CE0" w:rsidRPr="00E0213E">
        <w:rPr>
          <w:rFonts w:cs="Times New Roman"/>
          <w:sz w:val="24"/>
          <w:szCs w:val="24"/>
        </w:rPr>
        <w:t>.</w:t>
      </w:r>
      <w:r w:rsidR="00172877" w:rsidRPr="00E0213E">
        <w:rPr>
          <w:rFonts w:cs="Times New Roman"/>
          <w:sz w:val="24"/>
          <w:szCs w:val="24"/>
        </w:rPr>
        <w:t>30</w:t>
      </w:r>
      <w:r w:rsidR="00134CE0" w:rsidRPr="00E0213E">
        <w:rPr>
          <w:rFonts w:cs="Times New Roman"/>
          <w:sz w:val="24"/>
          <w:szCs w:val="24"/>
        </w:rPr>
        <w:t>.</w:t>
      </w:r>
      <w:r w:rsidR="00172877" w:rsidRPr="00E0213E">
        <w:rPr>
          <w:rFonts w:cs="Times New Roman"/>
          <w:sz w:val="24"/>
          <w:szCs w:val="24"/>
        </w:rPr>
        <w:t>6062</w:t>
      </w:r>
      <w:r w:rsidR="00172877" w:rsidRPr="00E0213E">
        <w:rPr>
          <w:rFonts w:cs="Times New Roman"/>
          <w:sz w:val="24"/>
          <w:szCs w:val="24"/>
        </w:rPr>
        <w:tab/>
      </w:r>
      <w:r w:rsidR="00036D74" w:rsidRPr="00E0213E">
        <w:rPr>
          <w:rFonts w:cs="Times New Roman"/>
          <w:sz w:val="24"/>
          <w:szCs w:val="24"/>
        </w:rPr>
        <w:t>8207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6095</w:t>
      </w:r>
      <w:r w:rsidR="00036D74" w:rsidRPr="00E0213E">
        <w:rPr>
          <w:rFonts w:cs="Times New Roman"/>
          <w:sz w:val="24"/>
          <w:szCs w:val="24"/>
        </w:rPr>
        <w:tab/>
        <w:t>8401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8417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32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33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60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70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03</w:t>
      </w:r>
      <w:r w:rsidR="00036D74" w:rsidRPr="00E0213E">
        <w:rPr>
          <w:rFonts w:cs="Times New Roman"/>
          <w:sz w:val="24"/>
          <w:szCs w:val="24"/>
        </w:rPr>
        <w:tab/>
        <w:t>8431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8431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8454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0010</w:t>
      </w:r>
      <w:r w:rsidR="00036D74" w:rsidRPr="00E0213E">
        <w:rPr>
          <w:rFonts w:cs="Times New Roman"/>
          <w:sz w:val="24"/>
          <w:szCs w:val="24"/>
        </w:rPr>
        <w:tab/>
        <w:t>8454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0060</w:t>
      </w:r>
      <w:r w:rsidR="00036D74" w:rsidRPr="00E0213E">
        <w:rPr>
          <w:rFonts w:cs="Times New Roman"/>
          <w:sz w:val="24"/>
          <w:szCs w:val="24"/>
        </w:rPr>
        <w:tab/>
        <w:t>8455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8455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40</w:t>
      </w:r>
      <w:r w:rsidR="00036D74" w:rsidRPr="00E0213E">
        <w:rPr>
          <w:rFonts w:cs="Times New Roman"/>
          <w:sz w:val="24"/>
          <w:szCs w:val="24"/>
        </w:rPr>
        <w:tab/>
        <w:t>8455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80</w:t>
      </w:r>
      <w:r w:rsidR="00036D74" w:rsidRPr="00E0213E">
        <w:rPr>
          <w:rFonts w:cs="Times New Roman"/>
          <w:sz w:val="24"/>
          <w:szCs w:val="24"/>
        </w:rPr>
        <w:tab/>
        <w:t>8457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10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8474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10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30</w:t>
      </w:r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10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40</w:t>
      </w:r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10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25</w:t>
      </w:r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8601</w:t>
      </w:r>
      <w:r w:rsidR="00036D74" w:rsidRPr="00E0213E">
        <w:rPr>
          <w:rFonts w:cs="Times New Roman"/>
          <w:sz w:val="24"/>
          <w:szCs w:val="24"/>
        </w:rPr>
        <w:tab/>
        <w:t>8479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95</w:t>
      </w:r>
      <w:r w:rsidR="00036D74" w:rsidRPr="00E0213E">
        <w:rPr>
          <w:rFonts w:cs="Times New Roman"/>
          <w:sz w:val="24"/>
          <w:szCs w:val="24"/>
        </w:rPr>
        <w:tab/>
        <w:t>8480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0010</w:t>
      </w:r>
      <w:r w:rsidR="00036D74" w:rsidRPr="00E0213E">
        <w:rPr>
          <w:rFonts w:cs="Times New Roman"/>
          <w:sz w:val="24"/>
          <w:szCs w:val="24"/>
        </w:rPr>
        <w:tab/>
        <w:t>8480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71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8045</w:t>
      </w:r>
      <w:r w:rsidR="00036D74" w:rsidRPr="00E0213E">
        <w:rPr>
          <w:rFonts w:cs="Times New Roman"/>
          <w:sz w:val="24"/>
          <w:szCs w:val="24"/>
        </w:rPr>
        <w:tab/>
        <w:t>8480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71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8060</w:t>
      </w:r>
      <w:r w:rsidR="00036D74" w:rsidRPr="00E0213E">
        <w:rPr>
          <w:rFonts w:cs="Times New Roman"/>
          <w:sz w:val="24"/>
          <w:szCs w:val="24"/>
        </w:rPr>
        <w:tab/>
        <w:t>8480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79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9010</w:t>
      </w:r>
      <w:r w:rsidR="00036D74" w:rsidRPr="00E0213E">
        <w:rPr>
          <w:rFonts w:cs="Times New Roman"/>
          <w:sz w:val="24"/>
          <w:szCs w:val="24"/>
        </w:rPr>
        <w:tab/>
        <w:t>8483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60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80</w:t>
      </w:r>
      <w:r w:rsidR="00036D74" w:rsidRPr="00E0213E">
        <w:rPr>
          <w:rFonts w:cs="Times New Roman"/>
          <w:sz w:val="24"/>
          <w:szCs w:val="24"/>
        </w:rPr>
        <w:tab/>
        <w:t>8483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20</w:t>
      </w:r>
      <w:r w:rsidR="00036D74" w:rsidRPr="00E0213E">
        <w:rPr>
          <w:rFonts w:cs="Times New Roman"/>
          <w:sz w:val="24"/>
          <w:szCs w:val="24"/>
        </w:rPr>
        <w:tab/>
        <w:t>8504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23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3A523A">
        <w:rPr>
          <w:rFonts w:cs="Times New Roman"/>
          <w:sz w:val="24"/>
          <w:szCs w:val="24"/>
        </w:rPr>
        <w:tab/>
      </w:r>
      <w:r w:rsidR="003A523A" w:rsidRPr="007A1715">
        <w:rPr>
          <w:rFonts w:cs="Times New Roman"/>
          <w:b/>
          <w:bCs/>
          <w:sz w:val="24"/>
          <w:szCs w:val="24"/>
        </w:rPr>
        <w:t>8407.90.10</w:t>
      </w:r>
      <w:r w:rsidR="003A523A" w:rsidRPr="007A1715">
        <w:rPr>
          <w:rFonts w:cs="Times New Roman"/>
          <w:b/>
          <w:bCs/>
          <w:sz w:val="24"/>
          <w:szCs w:val="24"/>
        </w:rPr>
        <w:tab/>
        <w:t>8415.10.60</w:t>
      </w:r>
      <w:r w:rsidR="003A523A" w:rsidRPr="007A1715">
        <w:rPr>
          <w:rFonts w:cs="Times New Roman"/>
          <w:b/>
          <w:bCs/>
          <w:sz w:val="24"/>
          <w:szCs w:val="24"/>
        </w:rPr>
        <w:tab/>
        <w:t>8415.10.90</w:t>
      </w:r>
      <w:r w:rsidR="003A523A" w:rsidRPr="007A1715">
        <w:rPr>
          <w:rFonts w:cs="Times New Roman"/>
          <w:b/>
          <w:bCs/>
          <w:sz w:val="24"/>
          <w:szCs w:val="24"/>
        </w:rPr>
        <w:tab/>
        <w:t>8415.81.01</w:t>
      </w:r>
      <w:r w:rsidR="003A523A" w:rsidRPr="007A1715">
        <w:rPr>
          <w:rFonts w:cs="Times New Roman"/>
          <w:b/>
          <w:bCs/>
          <w:sz w:val="24"/>
          <w:szCs w:val="24"/>
        </w:rPr>
        <w:tab/>
        <w:t>8415.82.01</w:t>
      </w:r>
      <w:r w:rsidR="003A523A" w:rsidRPr="007A1715">
        <w:rPr>
          <w:rFonts w:cs="Times New Roman"/>
          <w:b/>
          <w:bCs/>
          <w:sz w:val="24"/>
          <w:szCs w:val="24"/>
        </w:rPr>
        <w:tab/>
        <w:t>8415.90.80</w:t>
      </w:r>
      <w:r w:rsidR="003A523A" w:rsidRPr="007A1715">
        <w:rPr>
          <w:rFonts w:cs="Times New Roman"/>
          <w:b/>
          <w:bCs/>
          <w:sz w:val="24"/>
          <w:szCs w:val="24"/>
        </w:rPr>
        <w:tab/>
        <w:t>8419.81.50</w:t>
      </w:r>
      <w:r w:rsidR="003A523A" w:rsidRPr="007A1715">
        <w:rPr>
          <w:rFonts w:cs="Times New Roman"/>
          <w:b/>
          <w:bCs/>
          <w:sz w:val="24"/>
          <w:szCs w:val="24"/>
        </w:rPr>
        <w:tab/>
        <w:t>8432.10.00</w:t>
      </w:r>
      <w:r w:rsidR="003A523A" w:rsidRPr="007A1715">
        <w:rPr>
          <w:rFonts w:cs="Times New Roman"/>
          <w:b/>
          <w:bCs/>
          <w:sz w:val="24"/>
          <w:szCs w:val="24"/>
        </w:rPr>
        <w:tab/>
        <w:t>8432.90.00</w:t>
      </w:r>
      <w:r w:rsidR="003A523A" w:rsidRPr="007A1715">
        <w:rPr>
          <w:rFonts w:cs="Times New Roman"/>
          <w:b/>
          <w:bCs/>
          <w:sz w:val="24"/>
          <w:szCs w:val="24"/>
        </w:rPr>
        <w:tab/>
        <w:t>8433.20.00</w:t>
      </w:r>
      <w:r w:rsidR="003A523A" w:rsidRPr="007A1715">
        <w:rPr>
          <w:rFonts w:cs="Times New Roman"/>
          <w:b/>
          <w:bCs/>
          <w:sz w:val="24"/>
          <w:szCs w:val="24"/>
        </w:rPr>
        <w:tab/>
        <w:t>8433.51.00</w:t>
      </w:r>
      <w:r w:rsidR="003A523A" w:rsidRPr="007A1715">
        <w:rPr>
          <w:rFonts w:cs="Times New Roman"/>
          <w:b/>
          <w:bCs/>
          <w:sz w:val="24"/>
          <w:szCs w:val="24"/>
        </w:rPr>
        <w:tab/>
        <w:t>8433.59.00</w:t>
      </w:r>
      <w:r w:rsidR="003A523A" w:rsidRPr="007A1715">
        <w:rPr>
          <w:rFonts w:cs="Times New Roman"/>
          <w:b/>
          <w:bCs/>
          <w:sz w:val="24"/>
          <w:szCs w:val="24"/>
        </w:rPr>
        <w:tab/>
        <w:t>8433.90.50</w:t>
      </w:r>
      <w:r w:rsidR="003A523A" w:rsidRPr="007A1715">
        <w:rPr>
          <w:rFonts w:cs="Times New Roman"/>
          <w:b/>
          <w:bCs/>
          <w:sz w:val="24"/>
          <w:szCs w:val="24"/>
        </w:rPr>
        <w:tab/>
      </w:r>
      <w:r w:rsidR="00E83BA8" w:rsidRPr="00E83BA8">
        <w:rPr>
          <w:rFonts w:cs="Times New Roman"/>
          <w:b/>
          <w:bCs/>
          <w:sz w:val="24"/>
          <w:szCs w:val="24"/>
        </w:rPr>
        <w:t>8479.89.55</w:t>
      </w:r>
      <w:r w:rsidR="00E83BA8" w:rsidRPr="00E83BA8">
        <w:rPr>
          <w:rFonts w:cs="Times New Roman"/>
          <w:b/>
          <w:bCs/>
          <w:sz w:val="24"/>
          <w:szCs w:val="24"/>
        </w:rPr>
        <w:tab/>
        <w:t>8479.89.65</w:t>
      </w:r>
      <w:r w:rsidR="00E83BA8">
        <w:rPr>
          <w:rFonts w:cs="Times New Roman"/>
          <w:b/>
          <w:bCs/>
          <w:sz w:val="24"/>
          <w:szCs w:val="24"/>
        </w:rPr>
        <w:tab/>
      </w:r>
      <w:r w:rsidR="003A523A" w:rsidRPr="007A1715">
        <w:rPr>
          <w:rFonts w:cs="Times New Roman"/>
          <w:b/>
          <w:bCs/>
          <w:sz w:val="24"/>
          <w:szCs w:val="24"/>
        </w:rPr>
        <w:t>8516.29.00</w:t>
      </w:r>
      <w:r w:rsidR="003A523A" w:rsidRPr="007A1715">
        <w:rPr>
          <w:rFonts w:cs="Times New Roman"/>
          <w:b/>
          <w:bCs/>
          <w:sz w:val="24"/>
          <w:szCs w:val="24"/>
        </w:rPr>
        <w:tab/>
        <w:t>8701.30.10</w:t>
      </w:r>
      <w:r w:rsidR="003A523A" w:rsidRPr="007A1715">
        <w:rPr>
          <w:rFonts w:cs="Times New Roman"/>
          <w:b/>
          <w:bCs/>
          <w:sz w:val="24"/>
          <w:szCs w:val="24"/>
        </w:rPr>
        <w:tab/>
        <w:t>8701.91.10</w:t>
      </w:r>
      <w:r w:rsidR="003A523A" w:rsidRPr="007A1715">
        <w:rPr>
          <w:rFonts w:cs="Times New Roman"/>
          <w:b/>
          <w:bCs/>
          <w:sz w:val="24"/>
          <w:szCs w:val="24"/>
        </w:rPr>
        <w:tab/>
        <w:t>8701.92.10</w:t>
      </w:r>
      <w:r w:rsidR="003A523A" w:rsidRPr="007A1715">
        <w:rPr>
          <w:rFonts w:cs="Times New Roman"/>
          <w:b/>
          <w:bCs/>
          <w:sz w:val="24"/>
          <w:szCs w:val="24"/>
        </w:rPr>
        <w:tab/>
        <w:t>8701.93.10</w:t>
      </w:r>
      <w:r w:rsidR="003A523A" w:rsidRPr="007A1715">
        <w:rPr>
          <w:rFonts w:cs="Times New Roman"/>
          <w:b/>
          <w:bCs/>
          <w:sz w:val="24"/>
          <w:szCs w:val="24"/>
        </w:rPr>
        <w:tab/>
        <w:t>8701.94.10</w:t>
      </w:r>
      <w:r w:rsidR="003A523A" w:rsidRPr="007A1715">
        <w:rPr>
          <w:rFonts w:cs="Times New Roman"/>
          <w:b/>
          <w:bCs/>
          <w:sz w:val="24"/>
          <w:szCs w:val="24"/>
        </w:rPr>
        <w:tab/>
        <w:t>8701.95.10</w:t>
      </w:r>
      <w:r w:rsidR="003A523A" w:rsidRPr="007A1715">
        <w:rPr>
          <w:rFonts w:cs="Times New Roman"/>
          <w:b/>
          <w:bCs/>
          <w:sz w:val="24"/>
          <w:szCs w:val="24"/>
        </w:rPr>
        <w:tab/>
        <w:t>8706.00.30</w:t>
      </w:r>
      <w:r w:rsidR="003A523A" w:rsidRPr="007A1715">
        <w:rPr>
          <w:rFonts w:cs="Times New Roman"/>
          <w:b/>
          <w:bCs/>
          <w:sz w:val="24"/>
          <w:szCs w:val="24"/>
        </w:rPr>
        <w:tab/>
        <w:t>8708.40.30</w:t>
      </w:r>
      <w:r w:rsidR="003A523A" w:rsidRPr="007A1715">
        <w:rPr>
          <w:rFonts w:cs="Times New Roman"/>
          <w:b/>
          <w:bCs/>
          <w:sz w:val="24"/>
          <w:szCs w:val="24"/>
        </w:rPr>
        <w:tab/>
        <w:t>8708.40.60</w:t>
      </w:r>
      <w:r w:rsidR="003A523A" w:rsidRPr="007A1715">
        <w:rPr>
          <w:rFonts w:cs="Times New Roman"/>
          <w:b/>
          <w:bCs/>
          <w:sz w:val="24"/>
          <w:szCs w:val="24"/>
        </w:rPr>
        <w:tab/>
        <w:t>8708.92.10</w:t>
      </w:r>
      <w:r w:rsidR="003A523A" w:rsidRPr="007A1715">
        <w:rPr>
          <w:rFonts w:cs="Times New Roman"/>
          <w:b/>
          <w:bCs/>
          <w:sz w:val="24"/>
          <w:szCs w:val="24"/>
        </w:rPr>
        <w:tab/>
        <w:t>8708.92.60</w:t>
      </w:r>
      <w:r w:rsidR="003A523A" w:rsidRPr="007A1715">
        <w:rPr>
          <w:rFonts w:cs="Times New Roman"/>
          <w:b/>
          <w:bCs/>
          <w:sz w:val="24"/>
          <w:szCs w:val="24"/>
        </w:rPr>
        <w:tab/>
        <w:t>8708.93.15</w:t>
      </w:r>
      <w:r w:rsidR="003A523A" w:rsidRPr="007A1715">
        <w:rPr>
          <w:rFonts w:cs="Times New Roman"/>
          <w:b/>
          <w:bCs/>
          <w:sz w:val="24"/>
          <w:szCs w:val="24"/>
        </w:rPr>
        <w:tab/>
        <w:t>8708.93.30</w:t>
      </w:r>
      <w:r w:rsidR="003A523A" w:rsidRPr="007A1715">
        <w:rPr>
          <w:rFonts w:cs="Times New Roman"/>
          <w:b/>
          <w:bCs/>
          <w:sz w:val="24"/>
          <w:szCs w:val="24"/>
        </w:rPr>
        <w:tab/>
        <w:t>8708.99.23</w:t>
      </w:r>
      <w:r w:rsidR="003A523A" w:rsidRPr="007A1715">
        <w:rPr>
          <w:rFonts w:cs="Times New Roman"/>
          <w:b/>
          <w:bCs/>
          <w:sz w:val="24"/>
          <w:szCs w:val="24"/>
        </w:rPr>
        <w:tab/>
        <w:t>8716.80.10</w:t>
      </w:r>
      <w:r w:rsidR="003A523A" w:rsidRPr="007A1715">
        <w:rPr>
          <w:rFonts w:cs="Times New Roman"/>
          <w:b/>
          <w:bCs/>
          <w:sz w:val="24"/>
          <w:szCs w:val="24"/>
        </w:rPr>
        <w:tab/>
        <w:t>8716.90.10</w:t>
      </w:r>
      <w:r w:rsidR="00AD7820">
        <w:rPr>
          <w:rFonts w:cs="Times New Roman"/>
          <w:b/>
          <w:bCs/>
          <w:sz w:val="24"/>
          <w:szCs w:val="24"/>
        </w:rPr>
        <w:tab/>
      </w:r>
      <w:r w:rsidR="00AD7820" w:rsidRPr="00AD7820">
        <w:rPr>
          <w:rFonts w:cs="Times New Roman"/>
          <w:b/>
          <w:bCs/>
          <w:sz w:val="24"/>
          <w:szCs w:val="24"/>
        </w:rPr>
        <w:t>8708.29.2120</w:t>
      </w:r>
      <w:r w:rsidR="009B0279">
        <w:rPr>
          <w:rFonts w:cs="Times New Roman"/>
          <w:b/>
          <w:bCs/>
          <w:sz w:val="24"/>
          <w:szCs w:val="24"/>
        </w:rPr>
        <w:t xml:space="preserve"> </w:t>
      </w:r>
      <w:r w:rsidR="00612A8E">
        <w:rPr>
          <w:rFonts w:cs="Times New Roman"/>
          <w:b/>
          <w:bCs/>
          <w:sz w:val="24"/>
          <w:szCs w:val="24"/>
        </w:rPr>
        <w:t>8703.21.01</w:t>
      </w:r>
    </w:p>
    <w:p w14:paraId="2267FC0D" w14:textId="11E050A2" w:rsidR="00E91318" w:rsidRPr="00E91318" w:rsidRDefault="00E91318" w:rsidP="00E91318">
      <w:pPr>
        <w:pStyle w:val="HeadingList"/>
        <w:spacing w:line="240" w:lineRule="auto"/>
        <w:ind w:right="720"/>
        <w:rPr>
          <w:rFonts w:cs="Times New Roman"/>
          <w:b/>
          <w:bCs/>
          <w:sz w:val="24"/>
          <w:szCs w:val="24"/>
        </w:rPr>
      </w:pPr>
      <w:r w:rsidRPr="00E91318">
        <w:rPr>
          <w:rFonts w:cs="Times New Roman"/>
          <w:b/>
          <w:bCs/>
          <w:sz w:val="24"/>
          <w:szCs w:val="24"/>
        </w:rPr>
        <w:t xml:space="preserve">(xi) </w:t>
      </w:r>
      <w:r>
        <w:rPr>
          <w:rFonts w:cs="Times New Roman"/>
          <w:b/>
          <w:bCs/>
          <w:sz w:val="24"/>
          <w:szCs w:val="24"/>
        </w:rPr>
        <w:t xml:space="preserve">    </w:t>
      </w:r>
      <w:r w:rsidRPr="00E91318">
        <w:rPr>
          <w:rFonts w:cs="Times New Roman"/>
          <w:b/>
          <w:bCs/>
          <w:sz w:val="24"/>
          <w:szCs w:val="24"/>
        </w:rPr>
        <w:t>Derivative steel articles:</w:t>
      </w:r>
    </w:p>
    <w:p w14:paraId="121AB027" w14:textId="0A3D4AEE" w:rsidR="00E91318" w:rsidRPr="007A1715" w:rsidRDefault="00E91318" w:rsidP="007A1715">
      <w:pPr>
        <w:pStyle w:val="HeadingList"/>
        <w:spacing w:line="240" w:lineRule="auto"/>
        <w:ind w:right="720"/>
        <w:rPr>
          <w:rFonts w:cs="Times New Roman"/>
          <w:b/>
          <w:bCs/>
          <w:sz w:val="24"/>
          <w:szCs w:val="24"/>
        </w:rPr>
      </w:pPr>
      <w:r w:rsidRPr="00E91318">
        <w:rPr>
          <w:rFonts w:cs="Times New Roman"/>
          <w:b/>
          <w:bCs/>
          <w:sz w:val="24"/>
          <w:szCs w:val="24"/>
        </w:rPr>
        <w:t>8427.10.40</w:t>
      </w:r>
      <w:r w:rsidRPr="00E91318">
        <w:rPr>
          <w:rFonts w:cs="Times New Roman"/>
          <w:b/>
          <w:bCs/>
          <w:sz w:val="24"/>
          <w:szCs w:val="24"/>
        </w:rPr>
        <w:tab/>
        <w:t>8427.10.80</w:t>
      </w:r>
      <w:r w:rsidRPr="00E91318">
        <w:rPr>
          <w:rFonts w:cs="Times New Roman"/>
          <w:b/>
          <w:bCs/>
          <w:sz w:val="24"/>
          <w:szCs w:val="24"/>
        </w:rPr>
        <w:tab/>
        <w:t>8427.20.40</w:t>
      </w:r>
      <w:r w:rsidRPr="00E91318">
        <w:rPr>
          <w:rFonts w:cs="Times New Roman"/>
          <w:b/>
          <w:bCs/>
          <w:sz w:val="24"/>
          <w:szCs w:val="24"/>
        </w:rPr>
        <w:tab/>
        <w:t>8427.20.80</w:t>
      </w:r>
      <w:r w:rsidRPr="00E91318">
        <w:rPr>
          <w:rFonts w:cs="Times New Roman"/>
          <w:b/>
          <w:bCs/>
          <w:sz w:val="24"/>
          <w:szCs w:val="24"/>
        </w:rPr>
        <w:tab/>
        <w:t>8427.90.00</w:t>
      </w:r>
      <w:r w:rsidRPr="00E91318">
        <w:rPr>
          <w:rFonts w:cs="Times New Roman"/>
          <w:b/>
          <w:bCs/>
          <w:sz w:val="24"/>
          <w:szCs w:val="24"/>
        </w:rPr>
        <w:tab/>
        <w:t>8429.11.00</w:t>
      </w:r>
      <w:r w:rsidRPr="00E91318">
        <w:rPr>
          <w:rFonts w:cs="Times New Roman"/>
          <w:b/>
          <w:bCs/>
          <w:sz w:val="24"/>
          <w:szCs w:val="24"/>
        </w:rPr>
        <w:tab/>
        <w:t>8429.19.00</w:t>
      </w:r>
      <w:r w:rsidRPr="00E91318">
        <w:rPr>
          <w:rFonts w:cs="Times New Roman"/>
          <w:b/>
          <w:bCs/>
          <w:sz w:val="24"/>
          <w:szCs w:val="24"/>
        </w:rPr>
        <w:tab/>
        <w:t>8429.20.00</w:t>
      </w:r>
      <w:r w:rsidRPr="00E91318">
        <w:rPr>
          <w:rFonts w:cs="Times New Roman"/>
          <w:b/>
          <w:bCs/>
          <w:sz w:val="24"/>
          <w:szCs w:val="24"/>
        </w:rPr>
        <w:tab/>
        <w:t>8429.30.00</w:t>
      </w:r>
      <w:r w:rsidRPr="00E91318">
        <w:rPr>
          <w:rFonts w:cs="Times New Roman"/>
          <w:b/>
          <w:bCs/>
          <w:sz w:val="24"/>
          <w:szCs w:val="24"/>
        </w:rPr>
        <w:tab/>
        <w:t>8429.40.00</w:t>
      </w:r>
      <w:r w:rsidRPr="00E91318">
        <w:rPr>
          <w:rFonts w:cs="Times New Roman"/>
          <w:b/>
          <w:bCs/>
          <w:sz w:val="24"/>
          <w:szCs w:val="24"/>
        </w:rPr>
        <w:tab/>
        <w:t>8429.51.10</w:t>
      </w:r>
      <w:r w:rsidRPr="00E91318">
        <w:rPr>
          <w:rFonts w:cs="Times New Roman"/>
          <w:b/>
          <w:bCs/>
          <w:sz w:val="24"/>
          <w:szCs w:val="24"/>
        </w:rPr>
        <w:tab/>
        <w:t>8429.51.50</w:t>
      </w:r>
      <w:r w:rsidRPr="00E91318">
        <w:rPr>
          <w:rFonts w:cs="Times New Roman"/>
          <w:b/>
          <w:bCs/>
          <w:sz w:val="24"/>
          <w:szCs w:val="24"/>
        </w:rPr>
        <w:tab/>
        <w:t>8429.52.10</w:t>
      </w:r>
      <w:r w:rsidRPr="00E91318">
        <w:rPr>
          <w:rFonts w:cs="Times New Roman"/>
          <w:b/>
          <w:bCs/>
          <w:sz w:val="24"/>
          <w:szCs w:val="24"/>
        </w:rPr>
        <w:tab/>
        <w:t>8429.52.50</w:t>
      </w:r>
      <w:r w:rsidRPr="00E91318">
        <w:rPr>
          <w:rFonts w:cs="Times New Roman"/>
          <w:b/>
          <w:bCs/>
          <w:sz w:val="24"/>
          <w:szCs w:val="24"/>
        </w:rPr>
        <w:tab/>
        <w:t>8429.59.10</w:t>
      </w:r>
      <w:r w:rsidRPr="00E91318">
        <w:rPr>
          <w:rFonts w:cs="Times New Roman"/>
          <w:b/>
          <w:bCs/>
          <w:sz w:val="24"/>
          <w:szCs w:val="24"/>
        </w:rPr>
        <w:tab/>
        <w:t>8429.59.50</w:t>
      </w:r>
      <w:r w:rsidRPr="00E91318">
        <w:rPr>
          <w:rFonts w:cs="Times New Roman"/>
          <w:b/>
          <w:bCs/>
          <w:sz w:val="24"/>
          <w:szCs w:val="24"/>
        </w:rPr>
        <w:tab/>
        <w:t>8431.20.00</w:t>
      </w:r>
      <w:r w:rsidRPr="00E91318">
        <w:rPr>
          <w:rFonts w:cs="Times New Roman"/>
          <w:b/>
          <w:bCs/>
          <w:sz w:val="24"/>
          <w:szCs w:val="24"/>
        </w:rPr>
        <w:tab/>
        <w:t>8431.42.00</w:t>
      </w:r>
      <w:r w:rsidRPr="00E91318">
        <w:rPr>
          <w:rFonts w:cs="Times New Roman"/>
          <w:b/>
          <w:bCs/>
          <w:sz w:val="24"/>
          <w:szCs w:val="24"/>
        </w:rPr>
        <w:tab/>
        <w:t>8431.49.90</w:t>
      </w:r>
      <w:r w:rsidRPr="00E91318">
        <w:rPr>
          <w:rFonts w:cs="Times New Roman"/>
          <w:b/>
          <w:bCs/>
          <w:sz w:val="24"/>
          <w:szCs w:val="24"/>
        </w:rPr>
        <w:tab/>
        <w:t>8701.10.01</w:t>
      </w:r>
      <w:r w:rsidRPr="00E91318">
        <w:rPr>
          <w:rFonts w:cs="Times New Roman"/>
          <w:b/>
          <w:bCs/>
          <w:sz w:val="24"/>
          <w:szCs w:val="24"/>
        </w:rPr>
        <w:tab/>
        <w:t>8701.30.50</w:t>
      </w:r>
      <w:r w:rsidRPr="00E91318">
        <w:rPr>
          <w:rFonts w:cs="Times New Roman"/>
          <w:b/>
          <w:bCs/>
          <w:sz w:val="24"/>
          <w:szCs w:val="24"/>
        </w:rPr>
        <w:tab/>
        <w:t>8701.91.50</w:t>
      </w:r>
      <w:r w:rsidRPr="00E91318">
        <w:rPr>
          <w:rFonts w:cs="Times New Roman"/>
          <w:b/>
          <w:bCs/>
          <w:sz w:val="24"/>
          <w:szCs w:val="24"/>
        </w:rPr>
        <w:tab/>
        <w:t>8701.92.50</w:t>
      </w:r>
      <w:r w:rsidRPr="00E91318">
        <w:rPr>
          <w:rFonts w:cs="Times New Roman"/>
          <w:b/>
          <w:bCs/>
          <w:sz w:val="24"/>
          <w:szCs w:val="24"/>
        </w:rPr>
        <w:tab/>
        <w:t>8701.93.50</w:t>
      </w:r>
      <w:r w:rsidRPr="00E91318">
        <w:rPr>
          <w:rFonts w:cs="Times New Roman"/>
          <w:b/>
          <w:bCs/>
          <w:sz w:val="24"/>
          <w:szCs w:val="24"/>
        </w:rPr>
        <w:tab/>
        <w:t>8701.94.50</w:t>
      </w:r>
      <w:r w:rsidRPr="00E91318">
        <w:rPr>
          <w:rFonts w:cs="Times New Roman"/>
          <w:b/>
          <w:bCs/>
          <w:sz w:val="24"/>
          <w:szCs w:val="24"/>
        </w:rPr>
        <w:tab/>
        <w:t>8701.95.50</w:t>
      </w:r>
      <w:r w:rsidRPr="00E91318">
        <w:rPr>
          <w:rFonts w:cs="Times New Roman"/>
          <w:b/>
          <w:bCs/>
          <w:sz w:val="24"/>
          <w:szCs w:val="24"/>
        </w:rPr>
        <w:tab/>
        <w:t>8705.10.00</w:t>
      </w:r>
      <w:r w:rsidRPr="00E91318">
        <w:rPr>
          <w:rFonts w:cs="Times New Roman"/>
          <w:b/>
          <w:bCs/>
          <w:sz w:val="24"/>
          <w:szCs w:val="24"/>
        </w:rPr>
        <w:tab/>
        <w:t>8705.20.00</w:t>
      </w:r>
    </w:p>
    <w:bookmarkEnd w:id="14"/>
    <w:p w14:paraId="598A9BF2" w14:textId="5C32948E" w:rsidR="00D90DF7" w:rsidRPr="007A1715" w:rsidRDefault="008578B2" w:rsidP="007A1715">
      <w:pPr>
        <w:rPr>
          <w:rFonts w:eastAsia="Times New Roman" w:cs="Times New Roman"/>
          <w:b/>
          <w:bCs/>
          <w:sz w:val="28"/>
          <w:szCs w:val="28"/>
          <w:u w:val="single"/>
        </w:rPr>
      </w:pPr>
      <w:r w:rsidRPr="007A1715">
        <w:rPr>
          <w:rFonts w:eastAsia="Times New Roman" w:cs="Times New Roman"/>
          <w:b/>
          <w:bCs/>
          <w:sz w:val="28"/>
          <w:szCs w:val="28"/>
          <w:u w:val="single"/>
        </w:rPr>
        <w:t>9903.82.04:</w:t>
      </w:r>
    </w:p>
    <w:p w14:paraId="497F76A0" w14:textId="2C51C3C2" w:rsidR="008578B2" w:rsidRPr="00B360F8" w:rsidRDefault="00D90DF7" w:rsidP="00B360F8">
      <w:pPr>
        <w:rPr>
          <w:rFonts w:eastAsia="Times New Roman"/>
          <w:szCs w:val="24"/>
        </w:rPr>
      </w:pPr>
      <w:r>
        <w:rPr>
          <w:szCs w:val="24"/>
        </w:rPr>
        <w:t xml:space="preserve">(i)        </w:t>
      </w:r>
      <w:r w:rsidR="008578B2" w:rsidRPr="00D90DF7">
        <w:rPr>
          <w:szCs w:val="24"/>
        </w:rPr>
        <w:t>Articles of aluminum:</w:t>
      </w:r>
    </w:p>
    <w:p w14:paraId="4943EE7D" w14:textId="393CD1F7" w:rsidR="00591DAB" w:rsidRPr="00591DAB" w:rsidRDefault="00591DAB" w:rsidP="00591DAB">
      <w:pPr>
        <w:rPr>
          <w:szCs w:val="24"/>
        </w:rPr>
      </w:pPr>
      <w:r>
        <w:rPr>
          <w:szCs w:val="24"/>
        </w:rPr>
        <w:t xml:space="preserve">            </w:t>
      </w:r>
      <w:r w:rsidRPr="00591DAB">
        <w:rPr>
          <w:szCs w:val="24"/>
        </w:rPr>
        <w:t>7601</w:t>
      </w:r>
      <w:r w:rsidRPr="00591DAB">
        <w:rPr>
          <w:szCs w:val="24"/>
        </w:rPr>
        <w:tab/>
        <w:t>7604</w:t>
      </w:r>
      <w:r w:rsidRPr="00591DAB">
        <w:rPr>
          <w:szCs w:val="24"/>
        </w:rPr>
        <w:tab/>
        <w:t>7605</w:t>
      </w:r>
      <w:r w:rsidRPr="00591DAB">
        <w:rPr>
          <w:szCs w:val="24"/>
        </w:rPr>
        <w:tab/>
        <w:t>7606</w:t>
      </w:r>
      <w:r w:rsidRPr="00591DAB">
        <w:rPr>
          <w:szCs w:val="24"/>
        </w:rPr>
        <w:tab/>
        <w:t>7607</w:t>
      </w:r>
      <w:r w:rsidRPr="00591DAB">
        <w:rPr>
          <w:szCs w:val="24"/>
        </w:rPr>
        <w:tab/>
        <w:t>7608</w:t>
      </w:r>
      <w:r w:rsidRPr="00591DAB">
        <w:rPr>
          <w:szCs w:val="24"/>
        </w:rPr>
        <w:tab/>
        <w:t>7609</w:t>
      </w:r>
      <w:r w:rsidRPr="00591DAB">
        <w:rPr>
          <w:szCs w:val="24"/>
        </w:rPr>
        <w:tab/>
        <w:t>7616.99.5160</w:t>
      </w:r>
      <w:r w:rsidRPr="00591DAB">
        <w:rPr>
          <w:szCs w:val="24"/>
        </w:rPr>
        <w:tab/>
      </w:r>
    </w:p>
    <w:p w14:paraId="3D9BF133" w14:textId="6B1CD75E" w:rsidR="00D90DF7" w:rsidRDefault="00591DAB" w:rsidP="00935050">
      <w:pPr>
        <w:rPr>
          <w:szCs w:val="24"/>
        </w:rPr>
      </w:pPr>
      <w:r>
        <w:rPr>
          <w:szCs w:val="24"/>
        </w:rPr>
        <w:t xml:space="preserve">            </w:t>
      </w:r>
      <w:r w:rsidRPr="00591DAB">
        <w:rPr>
          <w:szCs w:val="24"/>
        </w:rPr>
        <w:t>7616.99.5170</w:t>
      </w:r>
    </w:p>
    <w:p w14:paraId="48FC180E" w14:textId="6DAEFDF5" w:rsidR="008578B2" w:rsidRPr="00DE43B4" w:rsidRDefault="00D90DF7" w:rsidP="00B360F8">
      <w:pPr>
        <w:pStyle w:val="HeadingList"/>
        <w:spacing w:line="240" w:lineRule="auto"/>
        <w:ind w:right="720"/>
        <w:rPr>
          <w:szCs w:val="24"/>
        </w:rPr>
      </w:pPr>
      <w:r>
        <w:rPr>
          <w:sz w:val="24"/>
        </w:rPr>
        <w:t xml:space="preserve">(ii)      </w:t>
      </w:r>
      <w:r w:rsidR="008578B2" w:rsidRPr="00B360F8">
        <w:rPr>
          <w:sz w:val="24"/>
        </w:rPr>
        <w:t>Derivative</w:t>
      </w:r>
      <w:r w:rsidR="008578B2" w:rsidRPr="00D90DF7">
        <w:rPr>
          <w:szCs w:val="24"/>
        </w:rPr>
        <w:t xml:space="preserve"> aluminum articles</w:t>
      </w:r>
      <w:r w:rsidR="008578B2">
        <w:rPr>
          <w:szCs w:val="24"/>
        </w:rPr>
        <w:t>:</w:t>
      </w:r>
    </w:p>
    <w:p w14:paraId="31C7FFBB" w14:textId="0B0B287C" w:rsidR="00971188" w:rsidRDefault="00F55ED7" w:rsidP="00935050">
      <w:pPr>
        <w:rPr>
          <w:szCs w:val="24"/>
        </w:rPr>
      </w:pPr>
      <w:r>
        <w:rPr>
          <w:szCs w:val="24"/>
        </w:rPr>
        <w:t xml:space="preserve">            </w:t>
      </w:r>
      <w:r w:rsidR="00591DAB" w:rsidRPr="00F55ED7">
        <w:rPr>
          <w:szCs w:val="24"/>
        </w:rPr>
        <w:t>7308.20.0035</w:t>
      </w:r>
      <w:r w:rsidR="00591DAB" w:rsidRPr="00F55ED7">
        <w:rPr>
          <w:szCs w:val="24"/>
        </w:rPr>
        <w:tab/>
        <w:t>7610.10.00</w:t>
      </w:r>
      <w:r w:rsidR="00591DAB" w:rsidRPr="00F55ED7">
        <w:rPr>
          <w:szCs w:val="24"/>
        </w:rPr>
        <w:tab/>
        <w:t>7610.90.00</w:t>
      </w:r>
      <w:r w:rsidR="00591DAB" w:rsidRPr="00F55ED7">
        <w:rPr>
          <w:szCs w:val="24"/>
        </w:rPr>
        <w:tab/>
        <w:t>7612.10.00</w:t>
      </w:r>
      <w:r w:rsidR="00591DAB" w:rsidRPr="00F55ED7">
        <w:rPr>
          <w:szCs w:val="24"/>
        </w:rPr>
        <w:tab/>
        <w:t>7612.90.10</w:t>
      </w:r>
      <w:r w:rsidR="00591DAB" w:rsidRPr="00F55ED7">
        <w:rPr>
          <w:szCs w:val="24"/>
        </w:rPr>
        <w:tab/>
        <w:t>7612.90.50</w:t>
      </w:r>
      <w:r w:rsidR="00591DAB" w:rsidRPr="00F55ED7">
        <w:rPr>
          <w:szCs w:val="24"/>
        </w:rPr>
        <w:tab/>
        <w:t>7613.00.00</w:t>
      </w:r>
      <w:r w:rsidR="00591DAB" w:rsidRPr="00F55ED7">
        <w:rPr>
          <w:szCs w:val="24"/>
        </w:rPr>
        <w:tab/>
        <w:t>7614.10.10</w:t>
      </w:r>
      <w:r w:rsidR="00591DAB" w:rsidRPr="00F55ED7">
        <w:rPr>
          <w:szCs w:val="24"/>
        </w:rPr>
        <w:tab/>
        <w:t>7614.10.50</w:t>
      </w:r>
      <w:r w:rsidR="00591DAB" w:rsidRPr="00F55ED7">
        <w:rPr>
          <w:szCs w:val="24"/>
        </w:rPr>
        <w:tab/>
        <w:t>7614.90.20</w:t>
      </w:r>
      <w:r w:rsidR="00591DAB" w:rsidRPr="00F55ED7">
        <w:rPr>
          <w:szCs w:val="24"/>
        </w:rPr>
        <w:tab/>
        <w:t>7614.90.40</w:t>
      </w:r>
      <w:r w:rsidR="00591DAB" w:rsidRPr="00F55ED7">
        <w:rPr>
          <w:szCs w:val="24"/>
        </w:rPr>
        <w:tab/>
        <w:t>7614.90.50</w:t>
      </w:r>
      <w:r w:rsidR="00591DAB" w:rsidRPr="00F55ED7">
        <w:rPr>
          <w:szCs w:val="24"/>
        </w:rPr>
        <w:tab/>
        <w:t>7616.10.9090</w:t>
      </w:r>
      <w:r w:rsidR="00591DAB" w:rsidRPr="00F55ED7">
        <w:rPr>
          <w:szCs w:val="24"/>
        </w:rPr>
        <w:tab/>
        <w:t>7616.99.5120</w:t>
      </w:r>
      <w:r w:rsidR="00591DAB" w:rsidRPr="00F55ED7">
        <w:rPr>
          <w:szCs w:val="24"/>
        </w:rPr>
        <w:tab/>
        <w:t>7616.99.5150</w:t>
      </w:r>
      <w:r w:rsidR="00591DAB" w:rsidRPr="00F55ED7">
        <w:rPr>
          <w:szCs w:val="24"/>
        </w:rPr>
        <w:tab/>
        <w:t>7616.99.5175</w:t>
      </w:r>
      <w:r w:rsidR="00591DAB" w:rsidRPr="00F55ED7">
        <w:rPr>
          <w:szCs w:val="24"/>
        </w:rPr>
        <w:tab/>
        <w:t>7616.99.5190</w:t>
      </w:r>
    </w:p>
    <w:p w14:paraId="5DAE915D" w14:textId="77777777" w:rsidR="00935050" w:rsidRDefault="00935050" w:rsidP="00B360F8">
      <w:pPr>
        <w:pStyle w:val="Quote"/>
        <w:spacing w:line="256" w:lineRule="auto"/>
        <w:rPr>
          <w:szCs w:val="24"/>
        </w:rPr>
      </w:pPr>
    </w:p>
    <w:p w14:paraId="0D599836" w14:textId="77777777" w:rsidR="00935050" w:rsidRDefault="00935050" w:rsidP="00B360F8">
      <w:pPr>
        <w:pStyle w:val="Quote"/>
        <w:spacing w:line="256" w:lineRule="auto"/>
        <w:rPr>
          <w:szCs w:val="24"/>
        </w:rPr>
      </w:pPr>
    </w:p>
    <w:p w14:paraId="7D75BDA4" w14:textId="0D0B80D1" w:rsidR="008578B2" w:rsidRDefault="00D90DF7" w:rsidP="00B360F8">
      <w:pPr>
        <w:pStyle w:val="Quote"/>
        <w:spacing w:line="256" w:lineRule="auto"/>
        <w:rPr>
          <w:szCs w:val="24"/>
        </w:rPr>
      </w:pPr>
      <w:r>
        <w:rPr>
          <w:szCs w:val="24"/>
        </w:rPr>
        <w:lastRenderedPageBreak/>
        <w:t xml:space="preserve">(iii)      </w:t>
      </w:r>
      <w:r w:rsidR="008578B2">
        <w:rPr>
          <w:szCs w:val="24"/>
        </w:rPr>
        <w:t>Articles of steel:</w:t>
      </w:r>
    </w:p>
    <w:p w14:paraId="28F947DF" w14:textId="77777777" w:rsidR="008578B2" w:rsidRDefault="008578B2" w:rsidP="008578B2">
      <w:pPr>
        <w:pStyle w:val="HeadingList"/>
        <w:spacing w:line="240" w:lineRule="auto"/>
        <w:ind w:left="720" w:right="720"/>
        <w:rPr>
          <w:sz w:val="24"/>
          <w:szCs w:val="24"/>
        </w:rPr>
      </w:pPr>
      <w:r>
        <w:rPr>
          <w:sz w:val="24"/>
          <w:szCs w:val="24"/>
        </w:rPr>
        <w:t>7206</w:t>
      </w:r>
      <w:r>
        <w:rPr>
          <w:sz w:val="24"/>
          <w:szCs w:val="24"/>
        </w:rPr>
        <w:tab/>
        <w:t>7207</w:t>
      </w:r>
      <w:r>
        <w:rPr>
          <w:sz w:val="24"/>
          <w:szCs w:val="24"/>
        </w:rPr>
        <w:tab/>
        <w:t>7208</w:t>
      </w:r>
      <w:r>
        <w:rPr>
          <w:sz w:val="24"/>
          <w:szCs w:val="24"/>
        </w:rPr>
        <w:tab/>
        <w:t>7209</w:t>
      </w:r>
      <w:r>
        <w:rPr>
          <w:sz w:val="24"/>
          <w:szCs w:val="24"/>
        </w:rPr>
        <w:tab/>
        <w:t>7210</w:t>
      </w:r>
      <w:r>
        <w:rPr>
          <w:sz w:val="24"/>
          <w:szCs w:val="24"/>
        </w:rPr>
        <w:tab/>
        <w:t>7211</w:t>
      </w:r>
      <w:r>
        <w:rPr>
          <w:sz w:val="24"/>
          <w:szCs w:val="24"/>
        </w:rPr>
        <w:tab/>
        <w:t>7212</w:t>
      </w:r>
      <w:r>
        <w:rPr>
          <w:sz w:val="24"/>
          <w:szCs w:val="24"/>
        </w:rPr>
        <w:tab/>
        <w:t>7213</w:t>
      </w:r>
      <w:r>
        <w:rPr>
          <w:sz w:val="24"/>
          <w:szCs w:val="24"/>
        </w:rPr>
        <w:tab/>
        <w:t>7214</w:t>
      </w:r>
      <w:r>
        <w:rPr>
          <w:sz w:val="24"/>
          <w:szCs w:val="24"/>
        </w:rPr>
        <w:tab/>
        <w:t>7215</w:t>
      </w:r>
      <w:r>
        <w:rPr>
          <w:sz w:val="24"/>
          <w:szCs w:val="24"/>
        </w:rPr>
        <w:tab/>
        <w:t>7216.10.00</w:t>
      </w:r>
      <w:r>
        <w:rPr>
          <w:sz w:val="24"/>
          <w:szCs w:val="24"/>
        </w:rPr>
        <w:tab/>
      </w:r>
      <w:r>
        <w:rPr>
          <w:rFonts w:cs="Times New Roman"/>
          <w:sz w:val="24"/>
          <w:szCs w:val="24"/>
        </w:rPr>
        <w:t>7216.21.00</w:t>
      </w:r>
      <w:r>
        <w:rPr>
          <w:sz w:val="24"/>
          <w:szCs w:val="24"/>
        </w:rPr>
        <w:tab/>
        <w:t>7216.22.00</w:t>
      </w:r>
      <w:r>
        <w:rPr>
          <w:sz w:val="24"/>
          <w:szCs w:val="24"/>
        </w:rPr>
        <w:tab/>
        <w:t>7216.31.00</w:t>
      </w:r>
      <w:r>
        <w:rPr>
          <w:sz w:val="24"/>
          <w:szCs w:val="24"/>
        </w:rPr>
        <w:tab/>
        <w:t>7216.32.00</w:t>
      </w:r>
      <w:r>
        <w:rPr>
          <w:sz w:val="24"/>
          <w:szCs w:val="24"/>
        </w:rPr>
        <w:tab/>
        <w:t>7216.33.00</w:t>
      </w:r>
      <w:r>
        <w:rPr>
          <w:sz w:val="24"/>
          <w:szCs w:val="24"/>
        </w:rPr>
        <w:tab/>
        <w:t>7216.40.00</w:t>
      </w:r>
      <w:r>
        <w:rPr>
          <w:sz w:val="24"/>
          <w:szCs w:val="24"/>
        </w:rPr>
        <w:tab/>
        <w:t>7216.50.00</w:t>
      </w:r>
      <w:r>
        <w:rPr>
          <w:sz w:val="24"/>
          <w:szCs w:val="24"/>
        </w:rPr>
        <w:tab/>
        <w:t>7216.99.00</w:t>
      </w:r>
      <w:r>
        <w:rPr>
          <w:sz w:val="24"/>
          <w:szCs w:val="24"/>
        </w:rPr>
        <w:tab/>
        <w:t>7217</w:t>
      </w:r>
      <w:r>
        <w:rPr>
          <w:sz w:val="24"/>
          <w:szCs w:val="24"/>
        </w:rPr>
        <w:tab/>
        <w:t>7218</w:t>
      </w:r>
      <w:r>
        <w:rPr>
          <w:sz w:val="24"/>
          <w:szCs w:val="24"/>
        </w:rPr>
        <w:tab/>
        <w:t>7219</w:t>
      </w:r>
      <w:r>
        <w:rPr>
          <w:sz w:val="24"/>
          <w:szCs w:val="24"/>
        </w:rPr>
        <w:tab/>
        <w:t>7220</w:t>
      </w:r>
      <w:r>
        <w:rPr>
          <w:sz w:val="24"/>
          <w:szCs w:val="24"/>
        </w:rPr>
        <w:tab/>
        <w:t>7221</w:t>
      </w:r>
      <w:r>
        <w:rPr>
          <w:sz w:val="24"/>
          <w:szCs w:val="24"/>
        </w:rPr>
        <w:tab/>
        <w:t>7222</w:t>
      </w:r>
      <w:r>
        <w:rPr>
          <w:sz w:val="24"/>
          <w:szCs w:val="24"/>
        </w:rPr>
        <w:tab/>
        <w:t>7223</w:t>
      </w:r>
      <w:r>
        <w:rPr>
          <w:sz w:val="24"/>
          <w:szCs w:val="24"/>
        </w:rPr>
        <w:tab/>
        <w:t>7224</w:t>
      </w:r>
      <w:r>
        <w:rPr>
          <w:sz w:val="24"/>
          <w:szCs w:val="24"/>
        </w:rPr>
        <w:tab/>
        <w:t>7225</w:t>
      </w:r>
      <w:r>
        <w:rPr>
          <w:sz w:val="24"/>
          <w:szCs w:val="24"/>
        </w:rPr>
        <w:tab/>
        <w:t>7226</w:t>
      </w:r>
      <w:r>
        <w:rPr>
          <w:sz w:val="24"/>
          <w:szCs w:val="24"/>
        </w:rPr>
        <w:tab/>
        <w:t>7227</w:t>
      </w:r>
      <w:r>
        <w:rPr>
          <w:sz w:val="24"/>
          <w:szCs w:val="24"/>
        </w:rPr>
        <w:tab/>
        <w:t>7228</w:t>
      </w:r>
      <w:r>
        <w:rPr>
          <w:sz w:val="24"/>
          <w:szCs w:val="24"/>
        </w:rPr>
        <w:tab/>
        <w:t>7229</w:t>
      </w:r>
      <w:r>
        <w:rPr>
          <w:sz w:val="24"/>
          <w:szCs w:val="24"/>
        </w:rPr>
        <w:tab/>
        <w:t>7301.10.00</w:t>
      </w:r>
      <w:r>
        <w:rPr>
          <w:sz w:val="24"/>
          <w:szCs w:val="24"/>
        </w:rPr>
        <w:tab/>
        <w:t>7302.10</w:t>
      </w:r>
      <w:r>
        <w:rPr>
          <w:sz w:val="24"/>
          <w:szCs w:val="24"/>
        </w:rPr>
        <w:tab/>
        <w:t>7302.40.00</w:t>
      </w:r>
      <w:r>
        <w:rPr>
          <w:sz w:val="24"/>
          <w:szCs w:val="24"/>
        </w:rPr>
        <w:tab/>
        <w:t>7302.90</w:t>
      </w:r>
      <w:r>
        <w:rPr>
          <w:sz w:val="24"/>
          <w:szCs w:val="24"/>
        </w:rPr>
        <w:tab/>
        <w:t>7304</w:t>
      </w:r>
      <w:r>
        <w:rPr>
          <w:sz w:val="24"/>
          <w:szCs w:val="24"/>
        </w:rPr>
        <w:tab/>
        <w:t>7305</w:t>
      </w:r>
      <w:r>
        <w:rPr>
          <w:sz w:val="24"/>
          <w:szCs w:val="24"/>
        </w:rPr>
        <w:tab/>
        <w:t>7306</w:t>
      </w:r>
    </w:p>
    <w:p w14:paraId="7E470342" w14:textId="0852D503" w:rsidR="008578B2" w:rsidRDefault="00D90DF7" w:rsidP="00B360F8">
      <w:pPr>
        <w:pStyle w:val="Quote"/>
        <w:spacing w:line="256" w:lineRule="auto"/>
        <w:rPr>
          <w:szCs w:val="24"/>
        </w:rPr>
      </w:pPr>
      <w:r>
        <w:rPr>
          <w:szCs w:val="24"/>
        </w:rPr>
        <w:t xml:space="preserve">(iv)      </w:t>
      </w:r>
      <w:r w:rsidR="008578B2">
        <w:rPr>
          <w:szCs w:val="24"/>
        </w:rPr>
        <w:t>Derivative steel articles:</w:t>
      </w:r>
    </w:p>
    <w:p w14:paraId="05550599" w14:textId="77777777" w:rsidR="008578B2" w:rsidRDefault="008578B2" w:rsidP="008578B2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7216.91.0010</w:t>
      </w:r>
      <w:r>
        <w:rPr>
          <w:rFonts w:cs="Times New Roman"/>
          <w:sz w:val="24"/>
          <w:szCs w:val="24"/>
        </w:rPr>
        <w:tab/>
        <w:t>7301.20.10</w:t>
      </w:r>
      <w:r>
        <w:rPr>
          <w:rFonts w:cs="Times New Roman"/>
          <w:sz w:val="24"/>
          <w:szCs w:val="24"/>
        </w:rPr>
        <w:tab/>
        <w:t>7301.20.50</w:t>
      </w:r>
      <w:r>
        <w:rPr>
          <w:rFonts w:cs="Times New Roman"/>
          <w:sz w:val="24"/>
          <w:szCs w:val="24"/>
        </w:rPr>
        <w:tab/>
        <w:t>7302.30.00</w:t>
      </w:r>
      <w:r>
        <w:rPr>
          <w:rFonts w:cs="Times New Roman"/>
          <w:sz w:val="24"/>
          <w:szCs w:val="24"/>
        </w:rPr>
        <w:tab/>
        <w:t>7307.19.30</w:t>
      </w:r>
      <w:r>
        <w:rPr>
          <w:rFonts w:cs="Times New Roman"/>
          <w:sz w:val="24"/>
          <w:szCs w:val="24"/>
        </w:rPr>
        <w:tab/>
        <w:t>7307.19.90</w:t>
      </w:r>
      <w:r>
        <w:rPr>
          <w:rFonts w:cs="Times New Roman"/>
          <w:sz w:val="24"/>
          <w:szCs w:val="24"/>
        </w:rPr>
        <w:tab/>
        <w:t>7307.21.10</w:t>
      </w:r>
      <w:r>
        <w:rPr>
          <w:rFonts w:cs="Times New Roman"/>
          <w:sz w:val="24"/>
          <w:szCs w:val="24"/>
        </w:rPr>
        <w:tab/>
        <w:t>7307.21.50</w:t>
      </w:r>
      <w:r>
        <w:rPr>
          <w:rFonts w:cs="Times New Roman"/>
          <w:sz w:val="24"/>
          <w:szCs w:val="24"/>
        </w:rPr>
        <w:tab/>
        <w:t>7307.22.10</w:t>
      </w:r>
      <w:r>
        <w:rPr>
          <w:rFonts w:cs="Times New Roman"/>
          <w:sz w:val="24"/>
          <w:szCs w:val="24"/>
        </w:rPr>
        <w:tab/>
        <w:t>7307.22.50</w:t>
      </w:r>
      <w:r>
        <w:rPr>
          <w:rFonts w:cs="Times New Roman"/>
          <w:sz w:val="24"/>
          <w:szCs w:val="24"/>
        </w:rPr>
        <w:tab/>
        <w:t>7307.23.00</w:t>
      </w:r>
      <w:r>
        <w:rPr>
          <w:rFonts w:cs="Times New Roman"/>
          <w:sz w:val="24"/>
          <w:szCs w:val="24"/>
        </w:rPr>
        <w:tab/>
        <w:t>7307.29.00</w:t>
      </w:r>
      <w:r>
        <w:rPr>
          <w:rFonts w:cs="Times New Roman"/>
          <w:sz w:val="24"/>
          <w:szCs w:val="24"/>
        </w:rPr>
        <w:tab/>
        <w:t>7307.91.10</w:t>
      </w:r>
      <w:r>
        <w:rPr>
          <w:rFonts w:cs="Times New Roman"/>
          <w:sz w:val="24"/>
          <w:szCs w:val="24"/>
        </w:rPr>
        <w:tab/>
        <w:t>7307.91.30</w:t>
      </w:r>
      <w:r>
        <w:rPr>
          <w:rFonts w:cs="Times New Roman"/>
          <w:sz w:val="24"/>
          <w:szCs w:val="24"/>
        </w:rPr>
        <w:tab/>
        <w:t>7307.91.50</w:t>
      </w:r>
      <w:r>
        <w:rPr>
          <w:rFonts w:cs="Times New Roman"/>
          <w:sz w:val="24"/>
          <w:szCs w:val="24"/>
        </w:rPr>
        <w:tab/>
        <w:t>7307.92.30</w:t>
      </w:r>
      <w:r>
        <w:rPr>
          <w:rFonts w:cs="Times New Roman"/>
          <w:sz w:val="24"/>
          <w:szCs w:val="24"/>
        </w:rPr>
        <w:tab/>
        <w:t>7307.92.90</w:t>
      </w:r>
      <w:r>
        <w:rPr>
          <w:rFonts w:cs="Times New Roman"/>
          <w:sz w:val="24"/>
          <w:szCs w:val="24"/>
        </w:rPr>
        <w:tab/>
        <w:t>7307.93.30</w:t>
      </w:r>
      <w:r>
        <w:rPr>
          <w:rFonts w:cs="Times New Roman"/>
          <w:sz w:val="24"/>
          <w:szCs w:val="24"/>
        </w:rPr>
        <w:tab/>
        <w:t>7307.93.60</w:t>
      </w:r>
      <w:r>
        <w:rPr>
          <w:rFonts w:cs="Times New Roman"/>
          <w:sz w:val="24"/>
          <w:szCs w:val="24"/>
        </w:rPr>
        <w:tab/>
        <w:t>7307.93.90</w:t>
      </w:r>
      <w:r>
        <w:rPr>
          <w:rFonts w:cs="Times New Roman"/>
          <w:sz w:val="24"/>
          <w:szCs w:val="24"/>
        </w:rPr>
        <w:tab/>
        <w:t>7307.99.10</w:t>
      </w:r>
      <w:r>
        <w:rPr>
          <w:rFonts w:cs="Times New Roman"/>
          <w:sz w:val="24"/>
          <w:szCs w:val="24"/>
        </w:rPr>
        <w:tab/>
        <w:t>7307.99.30</w:t>
      </w:r>
      <w:r>
        <w:rPr>
          <w:rFonts w:cs="Times New Roman"/>
          <w:sz w:val="24"/>
          <w:szCs w:val="24"/>
        </w:rPr>
        <w:tab/>
        <w:t>7307.99.50</w:t>
      </w:r>
      <w:r>
        <w:rPr>
          <w:rFonts w:cs="Times New Roman"/>
          <w:sz w:val="24"/>
          <w:szCs w:val="24"/>
        </w:rPr>
        <w:tab/>
        <w:t>7308.10.00</w:t>
      </w:r>
      <w:r>
        <w:rPr>
          <w:rFonts w:cs="Times New Roman"/>
          <w:sz w:val="24"/>
          <w:szCs w:val="24"/>
        </w:rPr>
        <w:tab/>
        <w:t>7308.20.00</w:t>
      </w:r>
      <w:r>
        <w:rPr>
          <w:rFonts w:cs="Times New Roman"/>
          <w:sz w:val="24"/>
          <w:szCs w:val="24"/>
        </w:rPr>
        <w:tab/>
        <w:t>7308.30.10</w:t>
      </w:r>
      <w:r>
        <w:rPr>
          <w:rFonts w:cs="Times New Roman"/>
          <w:sz w:val="24"/>
          <w:szCs w:val="24"/>
        </w:rPr>
        <w:tab/>
        <w:t>7308.30.50</w:t>
      </w:r>
      <w:r>
        <w:rPr>
          <w:rFonts w:cs="Times New Roman"/>
          <w:sz w:val="24"/>
          <w:szCs w:val="24"/>
        </w:rPr>
        <w:tab/>
        <w:t>7308.40.00</w:t>
      </w:r>
      <w:r>
        <w:rPr>
          <w:rFonts w:cs="Times New Roman"/>
          <w:sz w:val="24"/>
          <w:szCs w:val="24"/>
        </w:rPr>
        <w:tab/>
        <w:t>7308.90.30</w:t>
      </w:r>
      <w:r>
        <w:rPr>
          <w:rFonts w:cs="Times New Roman"/>
          <w:sz w:val="24"/>
          <w:szCs w:val="24"/>
        </w:rPr>
        <w:tab/>
        <w:t>7308.90.60</w:t>
      </w:r>
      <w:r>
        <w:rPr>
          <w:rFonts w:cs="Times New Roman"/>
          <w:sz w:val="24"/>
          <w:szCs w:val="24"/>
        </w:rPr>
        <w:tab/>
        <w:t>7308.90.70</w:t>
      </w:r>
      <w:r>
        <w:rPr>
          <w:rFonts w:cs="Times New Roman"/>
          <w:sz w:val="24"/>
          <w:szCs w:val="24"/>
        </w:rPr>
        <w:tab/>
        <w:t>7308.90.95</w:t>
      </w:r>
      <w:r>
        <w:rPr>
          <w:rFonts w:cs="Times New Roman"/>
          <w:sz w:val="24"/>
          <w:szCs w:val="24"/>
        </w:rPr>
        <w:tab/>
        <w:t>7309.00.00</w:t>
      </w:r>
      <w:r>
        <w:rPr>
          <w:rFonts w:cs="Times New Roman"/>
          <w:sz w:val="24"/>
          <w:szCs w:val="24"/>
        </w:rPr>
        <w:tab/>
        <w:t>7310.10.00</w:t>
      </w:r>
      <w:r>
        <w:rPr>
          <w:rFonts w:cs="Times New Roman"/>
          <w:sz w:val="24"/>
          <w:szCs w:val="24"/>
        </w:rPr>
        <w:tab/>
        <w:t>7310.21.00</w:t>
      </w:r>
      <w:r>
        <w:rPr>
          <w:rFonts w:cs="Times New Roman"/>
          <w:sz w:val="24"/>
          <w:szCs w:val="24"/>
        </w:rPr>
        <w:tab/>
        <w:t>7310.29.00</w:t>
      </w:r>
      <w:r>
        <w:rPr>
          <w:rFonts w:cs="Times New Roman"/>
          <w:sz w:val="24"/>
          <w:szCs w:val="24"/>
        </w:rPr>
        <w:tab/>
        <w:t>7311.00.00</w:t>
      </w:r>
      <w:r>
        <w:rPr>
          <w:rFonts w:cs="Times New Roman"/>
          <w:sz w:val="24"/>
          <w:szCs w:val="24"/>
        </w:rPr>
        <w:tab/>
        <w:t>7312.10.05</w:t>
      </w:r>
      <w:r>
        <w:rPr>
          <w:rFonts w:cs="Times New Roman"/>
          <w:sz w:val="24"/>
          <w:szCs w:val="24"/>
        </w:rPr>
        <w:tab/>
        <w:t>7312.10.10</w:t>
      </w:r>
      <w:r>
        <w:rPr>
          <w:rFonts w:cs="Times New Roman"/>
          <w:sz w:val="24"/>
          <w:szCs w:val="24"/>
        </w:rPr>
        <w:tab/>
        <w:t>7312.10.20</w:t>
      </w:r>
      <w:r>
        <w:rPr>
          <w:rFonts w:cs="Times New Roman"/>
          <w:sz w:val="24"/>
          <w:szCs w:val="24"/>
        </w:rPr>
        <w:tab/>
        <w:t>7312.10.30</w:t>
      </w:r>
      <w:r>
        <w:rPr>
          <w:rFonts w:cs="Times New Roman"/>
          <w:sz w:val="24"/>
          <w:szCs w:val="24"/>
        </w:rPr>
        <w:tab/>
        <w:t>7312.10.50</w:t>
      </w:r>
      <w:r>
        <w:rPr>
          <w:rFonts w:cs="Times New Roman"/>
          <w:sz w:val="24"/>
          <w:szCs w:val="24"/>
        </w:rPr>
        <w:tab/>
        <w:t>7312.10.60</w:t>
      </w:r>
      <w:r>
        <w:rPr>
          <w:rFonts w:cs="Times New Roman"/>
          <w:sz w:val="24"/>
          <w:szCs w:val="24"/>
        </w:rPr>
        <w:tab/>
        <w:t>7312.10.70</w:t>
      </w:r>
      <w:r>
        <w:rPr>
          <w:rFonts w:cs="Times New Roman"/>
          <w:sz w:val="24"/>
          <w:szCs w:val="24"/>
        </w:rPr>
        <w:tab/>
        <w:t>7312.10.80</w:t>
      </w:r>
      <w:r>
        <w:rPr>
          <w:rFonts w:cs="Times New Roman"/>
          <w:sz w:val="24"/>
          <w:szCs w:val="24"/>
        </w:rPr>
        <w:tab/>
        <w:t>7312.10.90</w:t>
      </w:r>
      <w:r>
        <w:rPr>
          <w:rFonts w:cs="Times New Roman"/>
          <w:sz w:val="24"/>
          <w:szCs w:val="24"/>
        </w:rPr>
        <w:tab/>
        <w:t>7312.90.00</w:t>
      </w:r>
      <w:r>
        <w:rPr>
          <w:rFonts w:cs="Times New Roman"/>
          <w:sz w:val="24"/>
          <w:szCs w:val="24"/>
        </w:rPr>
        <w:tab/>
        <w:t>7313.00.00</w:t>
      </w:r>
      <w:r>
        <w:rPr>
          <w:rFonts w:cs="Times New Roman"/>
          <w:sz w:val="24"/>
          <w:szCs w:val="24"/>
        </w:rPr>
        <w:tab/>
        <w:t>7314.12.10</w:t>
      </w:r>
      <w:r>
        <w:rPr>
          <w:rFonts w:cs="Times New Roman"/>
          <w:sz w:val="24"/>
          <w:szCs w:val="24"/>
        </w:rPr>
        <w:tab/>
        <w:t>7314.12.20</w:t>
      </w:r>
      <w:r>
        <w:rPr>
          <w:rFonts w:cs="Times New Roman"/>
          <w:sz w:val="24"/>
          <w:szCs w:val="24"/>
        </w:rPr>
        <w:tab/>
        <w:t>7314.12.30</w:t>
      </w:r>
      <w:r>
        <w:rPr>
          <w:rFonts w:cs="Times New Roman"/>
          <w:sz w:val="24"/>
          <w:szCs w:val="24"/>
        </w:rPr>
        <w:tab/>
        <w:t>7314.12.60</w:t>
      </w:r>
      <w:r>
        <w:rPr>
          <w:rFonts w:cs="Times New Roman"/>
          <w:sz w:val="24"/>
          <w:szCs w:val="24"/>
        </w:rPr>
        <w:tab/>
        <w:t>7314.12.90</w:t>
      </w:r>
      <w:r>
        <w:rPr>
          <w:rFonts w:cs="Times New Roman"/>
          <w:sz w:val="24"/>
          <w:szCs w:val="24"/>
        </w:rPr>
        <w:tab/>
        <w:t>7314.14.10</w:t>
      </w:r>
      <w:r>
        <w:rPr>
          <w:rFonts w:cs="Times New Roman"/>
          <w:sz w:val="24"/>
          <w:szCs w:val="24"/>
        </w:rPr>
        <w:tab/>
        <w:t>7314.14.20</w:t>
      </w:r>
      <w:r>
        <w:rPr>
          <w:rFonts w:cs="Times New Roman"/>
          <w:sz w:val="24"/>
          <w:szCs w:val="24"/>
        </w:rPr>
        <w:tab/>
        <w:t>7314.14.30</w:t>
      </w:r>
      <w:r>
        <w:rPr>
          <w:rFonts w:cs="Times New Roman"/>
          <w:sz w:val="24"/>
          <w:szCs w:val="24"/>
        </w:rPr>
        <w:tab/>
        <w:t>7314.14.60</w:t>
      </w:r>
      <w:r>
        <w:rPr>
          <w:rFonts w:cs="Times New Roman"/>
          <w:sz w:val="24"/>
          <w:szCs w:val="24"/>
        </w:rPr>
        <w:tab/>
        <w:t>7314.14.90</w:t>
      </w:r>
      <w:r>
        <w:rPr>
          <w:rFonts w:cs="Times New Roman"/>
          <w:sz w:val="24"/>
          <w:szCs w:val="24"/>
        </w:rPr>
        <w:tab/>
        <w:t>7314.19.01</w:t>
      </w:r>
      <w:r>
        <w:rPr>
          <w:rFonts w:cs="Times New Roman"/>
          <w:sz w:val="24"/>
          <w:szCs w:val="24"/>
        </w:rPr>
        <w:tab/>
        <w:t>7314.20.00</w:t>
      </w:r>
      <w:r>
        <w:rPr>
          <w:rFonts w:cs="Times New Roman"/>
          <w:sz w:val="24"/>
          <w:szCs w:val="24"/>
        </w:rPr>
        <w:tab/>
        <w:t>7314.31.10</w:t>
      </w:r>
      <w:r>
        <w:rPr>
          <w:rFonts w:cs="Times New Roman"/>
          <w:sz w:val="24"/>
          <w:szCs w:val="24"/>
        </w:rPr>
        <w:tab/>
        <w:t>7314.31.50</w:t>
      </w:r>
      <w:r>
        <w:rPr>
          <w:rFonts w:cs="Times New Roman"/>
          <w:sz w:val="24"/>
          <w:szCs w:val="24"/>
        </w:rPr>
        <w:tab/>
        <w:t>7314.39.00</w:t>
      </w:r>
      <w:r>
        <w:rPr>
          <w:rFonts w:cs="Times New Roman"/>
          <w:sz w:val="24"/>
          <w:szCs w:val="24"/>
        </w:rPr>
        <w:tab/>
        <w:t>7314.41.00</w:t>
      </w:r>
      <w:r>
        <w:rPr>
          <w:rFonts w:cs="Times New Roman"/>
          <w:sz w:val="24"/>
          <w:szCs w:val="24"/>
        </w:rPr>
        <w:tab/>
        <w:t>7314.42.00</w:t>
      </w:r>
      <w:r>
        <w:rPr>
          <w:rFonts w:cs="Times New Roman"/>
          <w:sz w:val="24"/>
          <w:szCs w:val="24"/>
        </w:rPr>
        <w:tab/>
        <w:t>7314.49.30</w:t>
      </w:r>
      <w:r>
        <w:rPr>
          <w:rFonts w:cs="Times New Roman"/>
          <w:sz w:val="24"/>
          <w:szCs w:val="24"/>
        </w:rPr>
        <w:tab/>
        <w:t>7314.49.60</w:t>
      </w:r>
      <w:r>
        <w:rPr>
          <w:rFonts w:cs="Times New Roman"/>
          <w:sz w:val="24"/>
          <w:szCs w:val="24"/>
        </w:rPr>
        <w:tab/>
        <w:t>7314.50.00</w:t>
      </w:r>
      <w:r>
        <w:rPr>
          <w:rFonts w:cs="Times New Roman"/>
          <w:sz w:val="24"/>
          <w:szCs w:val="24"/>
        </w:rPr>
        <w:tab/>
        <w:t>7315.11.00</w:t>
      </w:r>
      <w:r>
        <w:rPr>
          <w:rFonts w:cs="Times New Roman"/>
          <w:sz w:val="24"/>
          <w:szCs w:val="24"/>
        </w:rPr>
        <w:tab/>
        <w:t>7315.12.00</w:t>
      </w:r>
      <w:r>
        <w:rPr>
          <w:rFonts w:cs="Times New Roman"/>
          <w:sz w:val="24"/>
          <w:szCs w:val="24"/>
        </w:rPr>
        <w:tab/>
        <w:t>7315.19.00</w:t>
      </w:r>
      <w:r>
        <w:rPr>
          <w:rFonts w:cs="Times New Roman"/>
          <w:sz w:val="24"/>
          <w:szCs w:val="24"/>
        </w:rPr>
        <w:tab/>
        <w:t>7315.20.10</w:t>
      </w:r>
      <w:r>
        <w:rPr>
          <w:rFonts w:cs="Times New Roman"/>
          <w:sz w:val="24"/>
          <w:szCs w:val="24"/>
        </w:rPr>
        <w:tab/>
        <w:t>7315.20.50</w:t>
      </w:r>
      <w:r>
        <w:rPr>
          <w:rFonts w:cs="Times New Roman"/>
          <w:sz w:val="24"/>
          <w:szCs w:val="24"/>
        </w:rPr>
        <w:tab/>
        <w:t>7315.81.00</w:t>
      </w:r>
      <w:r>
        <w:rPr>
          <w:rFonts w:cs="Times New Roman"/>
          <w:sz w:val="24"/>
          <w:szCs w:val="24"/>
        </w:rPr>
        <w:tab/>
        <w:t>7315.82.10</w:t>
      </w:r>
      <w:r>
        <w:rPr>
          <w:rFonts w:cs="Times New Roman"/>
          <w:sz w:val="24"/>
          <w:szCs w:val="24"/>
        </w:rPr>
        <w:tab/>
        <w:t>7315.82.30</w:t>
      </w:r>
      <w:r>
        <w:rPr>
          <w:rFonts w:cs="Times New Roman"/>
          <w:sz w:val="24"/>
          <w:szCs w:val="24"/>
        </w:rPr>
        <w:tab/>
        <w:t>7315.82.50</w:t>
      </w:r>
      <w:r>
        <w:rPr>
          <w:rFonts w:cs="Times New Roman"/>
          <w:sz w:val="24"/>
          <w:szCs w:val="24"/>
        </w:rPr>
        <w:tab/>
        <w:t>7315.82.70</w:t>
      </w:r>
      <w:r>
        <w:rPr>
          <w:rFonts w:cs="Times New Roman"/>
          <w:sz w:val="24"/>
          <w:szCs w:val="24"/>
        </w:rPr>
        <w:tab/>
        <w:t>7315.89.10</w:t>
      </w:r>
      <w:r>
        <w:rPr>
          <w:rFonts w:cs="Times New Roman"/>
          <w:sz w:val="24"/>
          <w:szCs w:val="24"/>
        </w:rPr>
        <w:tab/>
        <w:t>7315.89.30</w:t>
      </w:r>
      <w:r>
        <w:rPr>
          <w:rFonts w:cs="Times New Roman"/>
          <w:sz w:val="24"/>
          <w:szCs w:val="24"/>
        </w:rPr>
        <w:tab/>
        <w:t>7315.89.50</w:t>
      </w:r>
      <w:r>
        <w:rPr>
          <w:rFonts w:cs="Times New Roman"/>
          <w:sz w:val="24"/>
          <w:szCs w:val="24"/>
        </w:rPr>
        <w:tab/>
        <w:t>7315.90.00</w:t>
      </w:r>
      <w:r>
        <w:rPr>
          <w:rFonts w:cs="Times New Roman"/>
          <w:sz w:val="24"/>
          <w:szCs w:val="24"/>
        </w:rPr>
        <w:tab/>
        <w:t>7316.00.00</w:t>
      </w:r>
      <w:r>
        <w:rPr>
          <w:rFonts w:cs="Times New Roman"/>
          <w:sz w:val="24"/>
          <w:szCs w:val="24"/>
        </w:rPr>
        <w:tab/>
        <w:t>7317.00.10</w:t>
      </w:r>
      <w:r>
        <w:rPr>
          <w:rFonts w:cs="Times New Roman"/>
          <w:sz w:val="24"/>
          <w:szCs w:val="24"/>
        </w:rPr>
        <w:tab/>
        <w:t>7317.00.20</w:t>
      </w:r>
      <w:r>
        <w:rPr>
          <w:rFonts w:cs="Times New Roman"/>
          <w:sz w:val="24"/>
          <w:szCs w:val="24"/>
        </w:rPr>
        <w:tab/>
        <w:t>7317.00.30</w:t>
      </w:r>
      <w:r>
        <w:rPr>
          <w:rFonts w:cs="Times New Roman"/>
          <w:sz w:val="24"/>
          <w:szCs w:val="24"/>
        </w:rPr>
        <w:tab/>
        <w:t>7317.00.55</w:t>
      </w:r>
      <w:r>
        <w:rPr>
          <w:rFonts w:cs="Times New Roman"/>
          <w:sz w:val="24"/>
          <w:szCs w:val="24"/>
        </w:rPr>
        <w:tab/>
        <w:t>7317.00.65</w:t>
      </w:r>
      <w:r>
        <w:rPr>
          <w:rFonts w:cs="Times New Roman"/>
          <w:sz w:val="24"/>
          <w:szCs w:val="24"/>
        </w:rPr>
        <w:tab/>
        <w:t>7317.00.75</w:t>
      </w:r>
      <w:r>
        <w:rPr>
          <w:rFonts w:cs="Times New Roman"/>
          <w:sz w:val="24"/>
          <w:szCs w:val="24"/>
        </w:rPr>
        <w:tab/>
        <w:t>7318.11.00</w:t>
      </w:r>
      <w:r>
        <w:rPr>
          <w:rFonts w:cs="Times New Roman"/>
          <w:sz w:val="24"/>
          <w:szCs w:val="24"/>
        </w:rPr>
        <w:tab/>
        <w:t>7318.12.00</w:t>
      </w:r>
      <w:r>
        <w:rPr>
          <w:rFonts w:cs="Times New Roman"/>
          <w:sz w:val="24"/>
          <w:szCs w:val="24"/>
        </w:rPr>
        <w:tab/>
        <w:t>7318.13.00</w:t>
      </w:r>
      <w:r>
        <w:rPr>
          <w:rFonts w:cs="Times New Roman"/>
          <w:sz w:val="24"/>
          <w:szCs w:val="24"/>
        </w:rPr>
        <w:tab/>
        <w:t>7318.14.10</w:t>
      </w:r>
      <w:r>
        <w:rPr>
          <w:rFonts w:cs="Times New Roman"/>
          <w:sz w:val="24"/>
          <w:szCs w:val="24"/>
        </w:rPr>
        <w:tab/>
        <w:t>7318.14.50</w:t>
      </w:r>
      <w:r>
        <w:rPr>
          <w:rFonts w:cs="Times New Roman"/>
          <w:sz w:val="24"/>
          <w:szCs w:val="24"/>
        </w:rPr>
        <w:tab/>
        <w:t>7318.15.20</w:t>
      </w:r>
      <w:r>
        <w:rPr>
          <w:rFonts w:cs="Times New Roman"/>
          <w:sz w:val="24"/>
          <w:szCs w:val="24"/>
        </w:rPr>
        <w:tab/>
        <w:t>7318.15.40</w:t>
      </w:r>
      <w:r>
        <w:rPr>
          <w:rFonts w:cs="Times New Roman"/>
          <w:sz w:val="24"/>
          <w:szCs w:val="24"/>
        </w:rPr>
        <w:tab/>
        <w:t>7318.15.50</w:t>
      </w:r>
      <w:r>
        <w:rPr>
          <w:rFonts w:cs="Times New Roman"/>
          <w:sz w:val="24"/>
          <w:szCs w:val="24"/>
        </w:rPr>
        <w:tab/>
        <w:t>7318.15.60</w:t>
      </w:r>
      <w:r>
        <w:rPr>
          <w:rFonts w:cs="Times New Roman"/>
          <w:sz w:val="24"/>
          <w:szCs w:val="24"/>
        </w:rPr>
        <w:tab/>
        <w:t>7318.15.80</w:t>
      </w:r>
      <w:r>
        <w:rPr>
          <w:rFonts w:cs="Times New Roman"/>
          <w:sz w:val="24"/>
          <w:szCs w:val="24"/>
        </w:rPr>
        <w:tab/>
        <w:t>7318.16.00</w:t>
      </w:r>
      <w:r>
        <w:rPr>
          <w:rFonts w:cs="Times New Roman"/>
          <w:sz w:val="24"/>
          <w:szCs w:val="24"/>
        </w:rPr>
        <w:tab/>
        <w:t>7318.19.00</w:t>
      </w:r>
      <w:r>
        <w:rPr>
          <w:rFonts w:cs="Times New Roman"/>
          <w:sz w:val="24"/>
          <w:szCs w:val="24"/>
        </w:rPr>
        <w:tab/>
        <w:t>7318.21.00</w:t>
      </w:r>
      <w:r>
        <w:rPr>
          <w:rFonts w:cs="Times New Roman"/>
          <w:sz w:val="24"/>
          <w:szCs w:val="24"/>
        </w:rPr>
        <w:tab/>
        <w:t>7318.22.00</w:t>
      </w:r>
      <w:r>
        <w:rPr>
          <w:rFonts w:cs="Times New Roman"/>
          <w:sz w:val="24"/>
          <w:szCs w:val="24"/>
        </w:rPr>
        <w:tab/>
        <w:t>7318.23.00</w:t>
      </w:r>
      <w:r>
        <w:rPr>
          <w:rFonts w:cs="Times New Roman"/>
          <w:sz w:val="24"/>
          <w:szCs w:val="24"/>
        </w:rPr>
        <w:tab/>
        <w:t>7318.24.00</w:t>
      </w:r>
      <w:r>
        <w:rPr>
          <w:rFonts w:cs="Times New Roman"/>
          <w:sz w:val="24"/>
          <w:szCs w:val="24"/>
        </w:rPr>
        <w:tab/>
        <w:t>7318.29.00</w:t>
      </w:r>
      <w:r>
        <w:rPr>
          <w:rFonts w:cs="Times New Roman"/>
          <w:sz w:val="24"/>
          <w:szCs w:val="24"/>
        </w:rPr>
        <w:tab/>
        <w:t>7319.40.20</w:t>
      </w:r>
      <w:r>
        <w:rPr>
          <w:rFonts w:cs="Times New Roman"/>
          <w:sz w:val="24"/>
          <w:szCs w:val="24"/>
        </w:rPr>
        <w:tab/>
        <w:t>7319.40.30</w:t>
      </w:r>
      <w:r>
        <w:rPr>
          <w:rFonts w:cs="Times New Roman"/>
          <w:sz w:val="24"/>
          <w:szCs w:val="24"/>
        </w:rPr>
        <w:tab/>
        <w:t>7319.40.50</w:t>
      </w:r>
      <w:r>
        <w:rPr>
          <w:rFonts w:cs="Times New Roman"/>
          <w:sz w:val="24"/>
          <w:szCs w:val="24"/>
        </w:rPr>
        <w:tab/>
        <w:t>7319.90.10</w:t>
      </w:r>
      <w:r>
        <w:rPr>
          <w:rFonts w:cs="Times New Roman"/>
          <w:sz w:val="24"/>
          <w:szCs w:val="24"/>
        </w:rPr>
        <w:tab/>
        <w:t>7319.90.90</w:t>
      </w:r>
      <w:r>
        <w:rPr>
          <w:rFonts w:cs="Times New Roman"/>
          <w:sz w:val="24"/>
          <w:szCs w:val="24"/>
        </w:rPr>
        <w:tab/>
        <w:t>7320.10.30</w:t>
      </w:r>
      <w:r>
        <w:rPr>
          <w:rFonts w:cs="Times New Roman"/>
          <w:sz w:val="24"/>
          <w:szCs w:val="24"/>
        </w:rPr>
        <w:tab/>
        <w:t>7320.10.60</w:t>
      </w:r>
      <w:r>
        <w:rPr>
          <w:rFonts w:cs="Times New Roman"/>
          <w:sz w:val="24"/>
          <w:szCs w:val="24"/>
        </w:rPr>
        <w:tab/>
        <w:t>7320.10.90</w:t>
      </w:r>
      <w:r>
        <w:rPr>
          <w:rFonts w:cs="Times New Roman"/>
          <w:sz w:val="24"/>
          <w:szCs w:val="24"/>
        </w:rPr>
        <w:tab/>
        <w:t>7320.20.10</w:t>
      </w:r>
      <w:r>
        <w:rPr>
          <w:rFonts w:cs="Times New Roman"/>
          <w:sz w:val="24"/>
          <w:szCs w:val="24"/>
        </w:rPr>
        <w:tab/>
        <w:t>7320.20.50</w:t>
      </w:r>
      <w:r>
        <w:rPr>
          <w:rFonts w:cs="Times New Roman"/>
          <w:sz w:val="24"/>
          <w:szCs w:val="24"/>
        </w:rPr>
        <w:tab/>
        <w:t>7320.90.10</w:t>
      </w:r>
      <w:r>
        <w:rPr>
          <w:rFonts w:cs="Times New Roman"/>
          <w:sz w:val="24"/>
          <w:szCs w:val="24"/>
        </w:rPr>
        <w:tab/>
        <w:t>7320.90.50</w:t>
      </w:r>
      <w:r>
        <w:rPr>
          <w:rFonts w:cs="Times New Roman"/>
          <w:sz w:val="24"/>
          <w:szCs w:val="24"/>
        </w:rPr>
        <w:tab/>
        <w:t>7325.91.00</w:t>
      </w:r>
      <w:r>
        <w:rPr>
          <w:rFonts w:cs="Times New Roman"/>
          <w:sz w:val="24"/>
          <w:szCs w:val="24"/>
        </w:rPr>
        <w:tab/>
        <w:t>7325.10.0010</w:t>
      </w:r>
      <w:r>
        <w:rPr>
          <w:rFonts w:cs="Times New Roman"/>
          <w:sz w:val="24"/>
          <w:szCs w:val="24"/>
        </w:rPr>
        <w:tab/>
        <w:t>7325.10.0020</w:t>
      </w:r>
      <w:r>
        <w:rPr>
          <w:rFonts w:cs="Times New Roman"/>
          <w:sz w:val="24"/>
          <w:szCs w:val="24"/>
        </w:rPr>
        <w:tab/>
        <w:t>7325.10.0025</w:t>
      </w:r>
      <w:r>
        <w:rPr>
          <w:rFonts w:cs="Times New Roman"/>
          <w:sz w:val="24"/>
          <w:szCs w:val="24"/>
        </w:rPr>
        <w:tab/>
        <w:t>7325.10.0030</w:t>
      </w:r>
      <w:r>
        <w:rPr>
          <w:rFonts w:cs="Times New Roman"/>
          <w:sz w:val="24"/>
          <w:szCs w:val="24"/>
        </w:rPr>
        <w:tab/>
        <w:t>7325.10.0080</w:t>
      </w:r>
      <w:r>
        <w:rPr>
          <w:rFonts w:cs="Times New Roman"/>
          <w:sz w:val="24"/>
          <w:szCs w:val="24"/>
        </w:rPr>
        <w:tab/>
        <w:t>7325.99.10</w:t>
      </w:r>
      <w:r>
        <w:rPr>
          <w:rFonts w:cs="Times New Roman"/>
          <w:sz w:val="24"/>
          <w:szCs w:val="24"/>
        </w:rPr>
        <w:tab/>
        <w:t>7325.99.50</w:t>
      </w:r>
      <w:r>
        <w:rPr>
          <w:rFonts w:cs="Times New Roman"/>
          <w:sz w:val="24"/>
          <w:szCs w:val="24"/>
        </w:rPr>
        <w:tab/>
        <w:t>7326.11.00</w:t>
      </w:r>
      <w:r>
        <w:rPr>
          <w:rFonts w:cs="Times New Roman"/>
          <w:sz w:val="24"/>
          <w:szCs w:val="24"/>
        </w:rPr>
        <w:tab/>
        <w:t>7326.19.00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lastRenderedPageBreak/>
        <w:t>7326.20.0090</w:t>
      </w:r>
      <w:r>
        <w:rPr>
          <w:rFonts w:cs="Times New Roman"/>
          <w:sz w:val="24"/>
          <w:szCs w:val="24"/>
        </w:rPr>
        <w:tab/>
        <w:t>7326.90.10</w:t>
      </w:r>
      <w:r>
        <w:rPr>
          <w:rFonts w:cs="Times New Roman"/>
          <w:sz w:val="24"/>
          <w:szCs w:val="24"/>
        </w:rPr>
        <w:tab/>
        <w:t>7326.90.25</w:t>
      </w:r>
      <w:r>
        <w:rPr>
          <w:rFonts w:cs="Times New Roman"/>
          <w:sz w:val="24"/>
          <w:szCs w:val="24"/>
        </w:rPr>
        <w:tab/>
        <w:t>7326.90.60</w:t>
      </w:r>
      <w:r>
        <w:rPr>
          <w:rFonts w:cs="Times New Roman"/>
          <w:sz w:val="24"/>
          <w:szCs w:val="24"/>
        </w:rPr>
        <w:tab/>
        <w:t>7326.90.8605</w:t>
      </w:r>
      <w:r>
        <w:rPr>
          <w:rFonts w:cs="Times New Roman"/>
          <w:sz w:val="24"/>
          <w:szCs w:val="24"/>
        </w:rPr>
        <w:tab/>
        <w:t>7326.90.8610</w:t>
      </w:r>
      <w:r>
        <w:rPr>
          <w:rFonts w:cs="Times New Roman"/>
          <w:sz w:val="24"/>
          <w:szCs w:val="24"/>
        </w:rPr>
        <w:tab/>
        <w:t>7326.90.8630</w:t>
      </w:r>
      <w:r>
        <w:rPr>
          <w:rFonts w:cs="Times New Roman"/>
          <w:sz w:val="24"/>
          <w:szCs w:val="24"/>
        </w:rPr>
        <w:tab/>
        <w:t>7326.90.8635</w:t>
      </w:r>
      <w:r>
        <w:rPr>
          <w:rFonts w:cs="Times New Roman"/>
          <w:sz w:val="24"/>
          <w:szCs w:val="24"/>
        </w:rPr>
        <w:tab/>
        <w:t>7326.90.8645</w:t>
      </w:r>
      <w:r>
        <w:rPr>
          <w:rFonts w:cs="Times New Roman"/>
          <w:sz w:val="24"/>
          <w:szCs w:val="24"/>
        </w:rPr>
        <w:tab/>
        <w:t>7326.90.8688</w:t>
      </w:r>
      <w:r>
        <w:rPr>
          <w:rFonts w:cs="Times New Roman"/>
          <w:sz w:val="24"/>
          <w:szCs w:val="24"/>
        </w:rPr>
        <w:tab/>
        <w:t>7614.10.10</w:t>
      </w:r>
    </w:p>
    <w:p w14:paraId="3705A36A" w14:textId="6F22C546" w:rsidR="008578B2" w:rsidRPr="007A1715" w:rsidRDefault="008578B2" w:rsidP="007A1715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t>9903.82.05:</w:t>
      </w:r>
    </w:p>
    <w:p w14:paraId="1073D44A" w14:textId="630C2A67" w:rsidR="008578B2" w:rsidRPr="00E0213E" w:rsidRDefault="00F6552B" w:rsidP="00B360F8">
      <w:pPr>
        <w:pStyle w:val="Quote"/>
        <w:rPr>
          <w:szCs w:val="24"/>
        </w:rPr>
      </w:pPr>
      <w:r>
        <w:rPr>
          <w:szCs w:val="24"/>
        </w:rPr>
        <w:t>(vi)</w:t>
      </w:r>
      <w:r>
        <w:rPr>
          <w:szCs w:val="24"/>
        </w:rPr>
        <w:tab/>
      </w:r>
      <w:r w:rsidR="008578B2" w:rsidRPr="00E0213E">
        <w:rPr>
          <w:szCs w:val="24"/>
        </w:rPr>
        <w:t>Derivative</w:t>
      </w:r>
      <w:r w:rsidR="008578B2" w:rsidRPr="00E0213E" w:rsidDel="00C15556">
        <w:rPr>
          <w:szCs w:val="24"/>
        </w:rPr>
        <w:t xml:space="preserve"> aluminum</w:t>
      </w:r>
      <w:r w:rsidR="008578B2" w:rsidRPr="00E0213E">
        <w:rPr>
          <w:szCs w:val="24"/>
        </w:rPr>
        <w:t xml:space="preserve"> articles:</w:t>
      </w:r>
    </w:p>
    <w:p w14:paraId="68E3475B" w14:textId="4CA64219" w:rsidR="00591DAB" w:rsidRPr="00591DAB" w:rsidRDefault="00F55ED7" w:rsidP="00B360F8">
      <w:r>
        <w:rPr>
          <w:szCs w:val="24"/>
        </w:rPr>
        <w:t xml:space="preserve">            </w:t>
      </w:r>
      <w:r w:rsidR="00591DAB" w:rsidRPr="00591DAB">
        <w:rPr>
          <w:szCs w:val="24"/>
        </w:rPr>
        <w:t>7615.10.2015</w:t>
      </w:r>
      <w:r w:rsidR="00591DAB" w:rsidRPr="00591DAB">
        <w:rPr>
          <w:szCs w:val="24"/>
        </w:rPr>
        <w:tab/>
        <w:t>7615.10.2025</w:t>
      </w:r>
      <w:r w:rsidR="00591DAB" w:rsidRPr="00591DAB">
        <w:rPr>
          <w:szCs w:val="24"/>
        </w:rPr>
        <w:tab/>
        <w:t>7615.10.3015</w:t>
      </w:r>
      <w:r w:rsidR="00591DAB" w:rsidRPr="00591DAB">
        <w:rPr>
          <w:szCs w:val="24"/>
        </w:rPr>
        <w:tab/>
        <w:t>7615.10.3025</w:t>
      </w:r>
      <w:r w:rsidR="00591DAB" w:rsidRPr="00591DAB">
        <w:rPr>
          <w:szCs w:val="24"/>
        </w:rPr>
        <w:tab/>
        <w:t>7615.10.5020</w:t>
      </w:r>
      <w:r w:rsidR="00591DAB" w:rsidRPr="00591DAB">
        <w:rPr>
          <w:szCs w:val="24"/>
        </w:rPr>
        <w:tab/>
        <w:t>7615.10.5040</w:t>
      </w:r>
      <w:r w:rsidR="00591DAB" w:rsidRPr="00591DAB">
        <w:rPr>
          <w:szCs w:val="24"/>
        </w:rPr>
        <w:tab/>
        <w:t>7615.10.7125</w:t>
      </w:r>
      <w:r w:rsidR="00591DAB" w:rsidRPr="00591DAB">
        <w:rPr>
          <w:szCs w:val="24"/>
        </w:rPr>
        <w:tab/>
        <w:t>7615.10.7130</w:t>
      </w:r>
      <w:r w:rsidR="00591DAB" w:rsidRPr="00591DAB">
        <w:rPr>
          <w:szCs w:val="24"/>
        </w:rPr>
        <w:tab/>
        <w:t>7615.10.7155</w:t>
      </w:r>
      <w:r w:rsidR="00591DAB" w:rsidRPr="00591DAB">
        <w:rPr>
          <w:szCs w:val="24"/>
        </w:rPr>
        <w:tab/>
        <w:t>7615.10.7180</w:t>
      </w:r>
      <w:r w:rsidR="00591DAB" w:rsidRPr="00591DAB">
        <w:rPr>
          <w:szCs w:val="24"/>
        </w:rPr>
        <w:tab/>
        <w:t>7615.10.91</w:t>
      </w:r>
      <w:r w:rsidR="00591DAB" w:rsidRPr="00591DAB">
        <w:rPr>
          <w:szCs w:val="24"/>
        </w:rPr>
        <w:tab/>
        <w:t>7615.20.00</w:t>
      </w:r>
      <w:r w:rsidR="00591DAB" w:rsidRPr="00591DAB">
        <w:rPr>
          <w:szCs w:val="24"/>
        </w:rPr>
        <w:tab/>
        <w:t>7616.99.10</w:t>
      </w:r>
      <w:r w:rsidR="00591DAB" w:rsidRPr="00591DAB">
        <w:rPr>
          <w:szCs w:val="24"/>
        </w:rPr>
        <w:tab/>
        <w:t>7616.99.5130</w:t>
      </w:r>
      <w:r w:rsidR="00591DAB" w:rsidRPr="00591DAB">
        <w:rPr>
          <w:szCs w:val="24"/>
        </w:rPr>
        <w:tab/>
        <w:t>7616.99.5140</w:t>
      </w:r>
      <w:r w:rsidR="00591DAB" w:rsidRPr="00591DAB">
        <w:rPr>
          <w:szCs w:val="24"/>
        </w:rPr>
        <w:tab/>
        <w:t>8302.10.30</w:t>
      </w:r>
      <w:r w:rsidR="00591DAB" w:rsidRPr="00591DAB">
        <w:rPr>
          <w:szCs w:val="24"/>
        </w:rPr>
        <w:tab/>
        <w:t>8302.10.60</w:t>
      </w:r>
      <w:r w:rsidR="00591DAB" w:rsidRPr="00591DAB">
        <w:rPr>
          <w:szCs w:val="24"/>
        </w:rPr>
        <w:tab/>
        <w:t>8302.20.00</w:t>
      </w:r>
      <w:r w:rsidR="00591DAB" w:rsidRPr="00591DAB">
        <w:rPr>
          <w:szCs w:val="24"/>
        </w:rPr>
        <w:tab/>
        <w:t>8302.30.3010</w:t>
      </w:r>
      <w:r w:rsidR="00591DAB" w:rsidRPr="00591DAB">
        <w:rPr>
          <w:szCs w:val="24"/>
        </w:rPr>
        <w:tab/>
        <w:t>8302.30.3060</w:t>
      </w:r>
      <w:r w:rsidR="00591DAB" w:rsidRPr="00591DAB">
        <w:rPr>
          <w:szCs w:val="24"/>
        </w:rPr>
        <w:tab/>
        <w:t>8302.41.30</w:t>
      </w:r>
      <w:r w:rsidR="00591DAB" w:rsidRPr="00591DAB">
        <w:rPr>
          <w:szCs w:val="24"/>
        </w:rPr>
        <w:tab/>
        <w:t>8302.41.6015</w:t>
      </w:r>
      <w:r w:rsidR="00591DAB" w:rsidRPr="00591DAB">
        <w:rPr>
          <w:szCs w:val="24"/>
        </w:rPr>
        <w:tab/>
        <w:t>8302.41.6045</w:t>
      </w:r>
      <w:r w:rsidR="00591DAB" w:rsidRPr="00591DAB">
        <w:rPr>
          <w:szCs w:val="24"/>
        </w:rPr>
        <w:tab/>
        <w:t>8302.41.6050</w:t>
      </w:r>
      <w:r w:rsidR="00591DAB" w:rsidRPr="00591DAB">
        <w:rPr>
          <w:szCs w:val="24"/>
        </w:rPr>
        <w:tab/>
        <w:t>8302.41.6080</w:t>
      </w:r>
      <w:r w:rsidR="00591DAB" w:rsidRPr="00591DAB">
        <w:rPr>
          <w:szCs w:val="24"/>
        </w:rPr>
        <w:tab/>
        <w:t>8302.42.30</w:t>
      </w:r>
      <w:r w:rsidR="00591DAB" w:rsidRPr="00591DAB">
        <w:rPr>
          <w:szCs w:val="24"/>
        </w:rPr>
        <w:tab/>
        <w:t>8302.49.60</w:t>
      </w:r>
      <w:r w:rsidR="00591DAB" w:rsidRPr="00591DAB">
        <w:rPr>
          <w:szCs w:val="24"/>
        </w:rPr>
        <w:tab/>
        <w:t>8302.50.00</w:t>
      </w:r>
      <w:r w:rsidR="00591DAB" w:rsidRPr="00591DAB">
        <w:rPr>
          <w:szCs w:val="24"/>
        </w:rPr>
        <w:tab/>
        <w:t>8302.60.30</w:t>
      </w:r>
      <w:r w:rsidR="00591DAB" w:rsidRPr="00591DAB">
        <w:rPr>
          <w:szCs w:val="24"/>
        </w:rPr>
        <w:tab/>
        <w:t>8302.60.90</w:t>
      </w:r>
      <w:r w:rsidR="00591DAB" w:rsidRPr="00591DAB">
        <w:rPr>
          <w:szCs w:val="24"/>
        </w:rPr>
        <w:tab/>
        <w:t>8305.10.0050</w:t>
      </w:r>
      <w:r w:rsidR="00591DAB" w:rsidRPr="00591DAB">
        <w:rPr>
          <w:szCs w:val="24"/>
        </w:rPr>
        <w:tab/>
        <w:t>8306.30.00</w:t>
      </w:r>
      <w:r w:rsidR="00591DAB" w:rsidRPr="00591DAB">
        <w:rPr>
          <w:szCs w:val="24"/>
        </w:rPr>
        <w:tab/>
        <w:t>8307.90.60</w:t>
      </w:r>
      <w:r w:rsidR="00591DAB" w:rsidRPr="00591DAB">
        <w:rPr>
          <w:szCs w:val="24"/>
        </w:rPr>
        <w:tab/>
        <w:t>8309.90.0020</w:t>
      </w:r>
      <w:r w:rsidR="00591DAB" w:rsidRPr="00591DAB">
        <w:rPr>
          <w:szCs w:val="24"/>
        </w:rPr>
        <w:tab/>
        <w:t>8309.90.0025</w:t>
      </w:r>
      <w:r w:rsidR="00591DAB" w:rsidRPr="00591DAB">
        <w:rPr>
          <w:szCs w:val="24"/>
        </w:rPr>
        <w:tab/>
        <w:t>8412.90.9070</w:t>
      </w:r>
      <w:r w:rsidR="00591DAB" w:rsidRPr="00591DAB">
        <w:rPr>
          <w:szCs w:val="24"/>
        </w:rPr>
        <w:tab/>
        <w:t>8412.90.9075</w:t>
      </w:r>
      <w:r w:rsidR="00591DAB" w:rsidRPr="00591DAB">
        <w:rPr>
          <w:szCs w:val="24"/>
        </w:rPr>
        <w:tab/>
        <w:t>8414.59.6590</w:t>
      </w:r>
      <w:r w:rsidR="00591DAB" w:rsidRPr="00591DAB">
        <w:rPr>
          <w:szCs w:val="24"/>
        </w:rPr>
        <w:tab/>
        <w:t>8414.80.16</w:t>
      </w:r>
      <w:r w:rsidR="00591DAB" w:rsidRPr="00591DAB">
        <w:rPr>
          <w:szCs w:val="24"/>
        </w:rPr>
        <w:tab/>
        <w:t>8418.10.00</w:t>
      </w:r>
      <w:r w:rsidR="00591DAB" w:rsidRPr="00591DAB">
        <w:rPr>
          <w:szCs w:val="24"/>
        </w:rPr>
        <w:tab/>
        <w:t>8418.99.8005</w:t>
      </w:r>
      <w:r w:rsidR="00591DAB" w:rsidRPr="00591DAB">
        <w:rPr>
          <w:szCs w:val="24"/>
        </w:rPr>
        <w:tab/>
        <w:t>8418.99.8050</w:t>
      </w:r>
      <w:r w:rsidR="00591DAB" w:rsidRPr="00591DAB">
        <w:rPr>
          <w:szCs w:val="24"/>
        </w:rPr>
        <w:tab/>
        <w:t>8418.99.8060</w:t>
      </w:r>
      <w:r w:rsidR="00591DAB" w:rsidRPr="00591DAB">
        <w:rPr>
          <w:szCs w:val="24"/>
        </w:rPr>
        <w:tab/>
        <w:t>8419.50.10</w:t>
      </w:r>
      <w:r w:rsidR="00591DAB" w:rsidRPr="00591DAB">
        <w:rPr>
          <w:szCs w:val="24"/>
        </w:rPr>
        <w:tab/>
        <w:t>8419.50.50</w:t>
      </w:r>
      <w:r w:rsidR="00591DAB" w:rsidRPr="00591DAB">
        <w:rPr>
          <w:szCs w:val="24"/>
        </w:rPr>
        <w:tab/>
        <w:t>8419.90.10</w:t>
      </w:r>
      <w:r w:rsidR="00591DAB" w:rsidRPr="00591DAB">
        <w:rPr>
          <w:szCs w:val="24"/>
        </w:rPr>
        <w:tab/>
        <w:t>8422.90.0640</w:t>
      </w:r>
      <w:r w:rsidR="00591DAB" w:rsidRPr="00591DAB">
        <w:rPr>
          <w:szCs w:val="24"/>
        </w:rPr>
        <w:tab/>
        <w:t>8424.90.9080</w:t>
      </w:r>
      <w:r w:rsidR="00591DAB" w:rsidRPr="00591DAB">
        <w:rPr>
          <w:szCs w:val="24"/>
        </w:rPr>
        <w:tab/>
        <w:t>8443.16.00</w:t>
      </w:r>
      <w:r w:rsidR="00591DAB" w:rsidRPr="00591DAB">
        <w:rPr>
          <w:szCs w:val="24"/>
        </w:rPr>
        <w:tab/>
        <w:t>8450.11.00</w:t>
      </w:r>
      <w:r w:rsidR="00591DAB" w:rsidRPr="00591DAB">
        <w:rPr>
          <w:szCs w:val="24"/>
        </w:rPr>
        <w:tab/>
        <w:t>8451.21.00</w:t>
      </w:r>
      <w:r w:rsidR="00591DAB" w:rsidRPr="00591DAB">
        <w:rPr>
          <w:szCs w:val="24"/>
        </w:rPr>
        <w:tab/>
        <w:t>8467.22.00</w:t>
      </w:r>
      <w:r w:rsidR="00591DAB" w:rsidRPr="00591DAB">
        <w:rPr>
          <w:szCs w:val="24"/>
        </w:rPr>
        <w:tab/>
        <w:t>8467.29.00</w:t>
      </w:r>
      <w:r w:rsidR="00591DAB" w:rsidRPr="00591DAB">
        <w:rPr>
          <w:szCs w:val="24"/>
        </w:rPr>
        <w:tab/>
        <w:t>8467.81.00</w:t>
      </w:r>
      <w:r w:rsidR="00591DAB" w:rsidRPr="00591DAB">
        <w:rPr>
          <w:szCs w:val="24"/>
        </w:rPr>
        <w:tab/>
        <w:t>8467.89.50</w:t>
      </w:r>
      <w:r w:rsidR="00591DAB" w:rsidRPr="00591DAB">
        <w:rPr>
          <w:szCs w:val="24"/>
        </w:rPr>
        <w:tab/>
        <w:t>8479.90.85</w:t>
      </w:r>
      <w:r w:rsidR="00591DAB" w:rsidRPr="00591DAB">
        <w:rPr>
          <w:szCs w:val="24"/>
        </w:rPr>
        <w:tab/>
        <w:t>8481.90.9060</w:t>
      </w:r>
      <w:r w:rsidR="00591DAB" w:rsidRPr="00591DAB">
        <w:rPr>
          <w:szCs w:val="24"/>
        </w:rPr>
        <w:tab/>
        <w:t>8481.90.9085</w:t>
      </w:r>
      <w:r w:rsidR="00591DAB" w:rsidRPr="00591DAB">
        <w:rPr>
          <w:szCs w:val="24"/>
        </w:rPr>
        <w:tab/>
        <w:t>8483.40.5020</w:t>
      </w:r>
      <w:r w:rsidR="00591DAB" w:rsidRPr="00591DAB">
        <w:rPr>
          <w:szCs w:val="24"/>
        </w:rPr>
        <w:tab/>
        <w:t>8483.90.5020</w:t>
      </w:r>
      <w:r w:rsidR="00591DAB" w:rsidRPr="00591DAB">
        <w:rPr>
          <w:szCs w:val="24"/>
        </w:rPr>
        <w:tab/>
        <w:t>8487.90.0080</w:t>
      </w:r>
      <w:r w:rsidR="00591DAB" w:rsidRPr="00591DAB">
        <w:rPr>
          <w:szCs w:val="24"/>
        </w:rPr>
        <w:tab/>
        <w:t>8501.64.0110</w:t>
      </w:r>
      <w:r w:rsidR="00591DAB" w:rsidRPr="00591DAB">
        <w:rPr>
          <w:szCs w:val="24"/>
        </w:rPr>
        <w:tab/>
        <w:t>8502.20.00</w:t>
      </w:r>
      <w:r w:rsidR="00591DAB" w:rsidRPr="00591DAB">
        <w:rPr>
          <w:szCs w:val="24"/>
        </w:rPr>
        <w:tab/>
        <w:t>8502.31.00</w:t>
      </w:r>
      <w:r w:rsidR="00591DAB" w:rsidRPr="00591DAB">
        <w:rPr>
          <w:szCs w:val="24"/>
        </w:rPr>
        <w:tab/>
        <w:t>8503.00.9520</w:t>
      </w:r>
      <w:r w:rsidR="00591DAB" w:rsidRPr="00591DAB">
        <w:rPr>
          <w:szCs w:val="24"/>
        </w:rPr>
        <w:tab/>
        <w:t>8503.00.9546</w:t>
      </w:r>
      <w:r w:rsidR="00591DAB" w:rsidRPr="00591DAB">
        <w:rPr>
          <w:szCs w:val="24"/>
        </w:rPr>
        <w:tab/>
        <w:t>8503.00.9570</w:t>
      </w:r>
      <w:r w:rsidR="00591DAB" w:rsidRPr="00591DAB">
        <w:rPr>
          <w:szCs w:val="24"/>
        </w:rPr>
        <w:tab/>
        <w:t>8504.31.20</w:t>
      </w:r>
      <w:r w:rsidR="00591DAB" w:rsidRPr="00591DAB">
        <w:rPr>
          <w:szCs w:val="24"/>
        </w:rPr>
        <w:tab/>
        <w:t>8504.31.40</w:t>
      </w:r>
      <w:r w:rsidR="00591DAB" w:rsidRPr="00591DAB">
        <w:rPr>
          <w:szCs w:val="24"/>
        </w:rPr>
        <w:tab/>
        <w:t>8504.31.60</w:t>
      </w:r>
      <w:r w:rsidR="00591DAB" w:rsidRPr="00591DAB">
        <w:rPr>
          <w:szCs w:val="24"/>
        </w:rPr>
        <w:tab/>
        <w:t>8504.33.00</w:t>
      </w:r>
      <w:r w:rsidR="00591DAB" w:rsidRPr="00591DAB">
        <w:rPr>
          <w:szCs w:val="24"/>
        </w:rPr>
        <w:tab/>
        <w:t>8504.90.41</w:t>
      </w:r>
      <w:r w:rsidR="00591DAB" w:rsidRPr="00591DAB">
        <w:rPr>
          <w:szCs w:val="24"/>
        </w:rPr>
        <w:tab/>
        <w:t>8508.70.00</w:t>
      </w:r>
      <w:r w:rsidR="00591DAB" w:rsidRPr="00591DAB">
        <w:rPr>
          <w:szCs w:val="24"/>
        </w:rPr>
        <w:tab/>
        <w:t>8513.90.20</w:t>
      </w:r>
      <w:r w:rsidR="00591DAB" w:rsidRPr="00591DAB">
        <w:rPr>
          <w:szCs w:val="24"/>
        </w:rPr>
        <w:tab/>
        <w:t>8515.90.20</w:t>
      </w:r>
      <w:r w:rsidR="00591DAB" w:rsidRPr="00591DAB">
        <w:rPr>
          <w:szCs w:val="24"/>
        </w:rPr>
        <w:tab/>
        <w:t>8516.90.50</w:t>
      </w:r>
      <w:r w:rsidR="00591DAB" w:rsidRPr="00591DAB">
        <w:rPr>
          <w:szCs w:val="24"/>
        </w:rPr>
        <w:tab/>
        <w:t>8516.90.8050</w:t>
      </w:r>
      <w:r w:rsidR="00591DAB" w:rsidRPr="00591DAB">
        <w:rPr>
          <w:szCs w:val="24"/>
        </w:rPr>
        <w:tab/>
        <w:t>8517.71.00</w:t>
      </w:r>
      <w:r w:rsidR="00591DAB" w:rsidRPr="00591DAB">
        <w:rPr>
          <w:szCs w:val="24"/>
        </w:rPr>
        <w:tab/>
        <w:t>8529.90.73</w:t>
      </w:r>
      <w:r w:rsidR="00591DAB" w:rsidRPr="00591DAB">
        <w:rPr>
          <w:szCs w:val="24"/>
        </w:rPr>
        <w:tab/>
        <w:t>8536.90.8585</w:t>
      </w:r>
      <w:r w:rsidR="00591DAB" w:rsidRPr="00591DAB">
        <w:rPr>
          <w:szCs w:val="24"/>
        </w:rPr>
        <w:tab/>
        <w:t>8538.10.00</w:t>
      </w:r>
      <w:r w:rsidR="00591DAB" w:rsidRPr="00591DAB">
        <w:rPr>
          <w:szCs w:val="24"/>
        </w:rPr>
        <w:tab/>
        <w:t>8543.90.8885</w:t>
      </w:r>
      <w:r w:rsidR="00591DAB" w:rsidRPr="00591DAB">
        <w:rPr>
          <w:szCs w:val="24"/>
        </w:rPr>
        <w:tab/>
        <w:t>8544.19.00</w:t>
      </w:r>
      <w:r w:rsidR="00591DAB" w:rsidRPr="00591DAB">
        <w:rPr>
          <w:szCs w:val="24"/>
        </w:rPr>
        <w:tab/>
        <w:t>8544.42.90</w:t>
      </w:r>
      <w:r w:rsidR="00591DAB" w:rsidRPr="00591DAB">
        <w:rPr>
          <w:szCs w:val="24"/>
        </w:rPr>
        <w:tab/>
        <w:t>8544.49.20</w:t>
      </w:r>
      <w:r w:rsidR="00591DAB" w:rsidRPr="00591DAB">
        <w:rPr>
          <w:szCs w:val="24"/>
        </w:rPr>
        <w:tab/>
        <w:t>8544.49.90</w:t>
      </w:r>
      <w:r w:rsidR="00591DAB" w:rsidRPr="00591DAB">
        <w:rPr>
          <w:szCs w:val="24"/>
        </w:rPr>
        <w:tab/>
        <w:t>8544.60.20</w:t>
      </w:r>
      <w:r w:rsidR="00591DAB" w:rsidRPr="00591DAB">
        <w:rPr>
          <w:szCs w:val="24"/>
        </w:rPr>
        <w:tab/>
        <w:t>8544.60.60</w:t>
      </w:r>
      <w:r w:rsidR="00591DAB" w:rsidRPr="00591DAB">
        <w:rPr>
          <w:szCs w:val="24"/>
        </w:rPr>
        <w:tab/>
        <w:t>8547.90.0020</w:t>
      </w:r>
      <w:r w:rsidR="00591DAB" w:rsidRPr="00591DAB">
        <w:rPr>
          <w:szCs w:val="24"/>
        </w:rPr>
        <w:tab/>
        <w:t>8547.90.0030</w:t>
      </w:r>
      <w:r w:rsidR="00591DAB" w:rsidRPr="00591DAB">
        <w:rPr>
          <w:szCs w:val="24"/>
        </w:rPr>
        <w:tab/>
        <w:t>8547.90.0040</w:t>
      </w:r>
      <w:r w:rsidR="00591DAB" w:rsidRPr="00591DAB">
        <w:rPr>
          <w:szCs w:val="24"/>
        </w:rPr>
        <w:tab/>
        <w:t>8708.10.30</w:t>
      </w:r>
      <w:r w:rsidR="00591DAB" w:rsidRPr="00591DAB">
        <w:rPr>
          <w:szCs w:val="24"/>
        </w:rPr>
        <w:tab/>
        <w:t>8708.10.60</w:t>
      </w:r>
      <w:r w:rsidR="00591DAB" w:rsidRPr="00591DAB">
        <w:rPr>
          <w:szCs w:val="24"/>
        </w:rPr>
        <w:tab/>
        <w:t>8708.29.5160</w:t>
      </w:r>
      <w:r w:rsidR="00591DAB" w:rsidRPr="00591DAB">
        <w:rPr>
          <w:szCs w:val="24"/>
        </w:rPr>
        <w:tab/>
        <w:t>8708.80.6590</w:t>
      </w:r>
      <w:r w:rsidR="00591DAB" w:rsidRPr="00591DAB">
        <w:rPr>
          <w:szCs w:val="24"/>
        </w:rPr>
        <w:tab/>
        <w:t>8708.99.6890</w:t>
      </w:r>
      <w:r w:rsidR="00591DAB" w:rsidRPr="00591DAB">
        <w:rPr>
          <w:szCs w:val="24"/>
        </w:rPr>
        <w:tab/>
        <w:t>8716.10.00</w:t>
      </w:r>
      <w:r w:rsidR="00591DAB" w:rsidRPr="00591DAB">
        <w:rPr>
          <w:szCs w:val="24"/>
        </w:rPr>
        <w:tab/>
        <w:t>8716.39.00</w:t>
      </w:r>
      <w:r w:rsidR="00591DAB" w:rsidRPr="00591DAB">
        <w:rPr>
          <w:szCs w:val="24"/>
        </w:rPr>
        <w:tab/>
        <w:t>8716.90.50</w:t>
      </w:r>
      <w:r w:rsidR="00591DAB" w:rsidRPr="00591DAB">
        <w:rPr>
          <w:szCs w:val="24"/>
        </w:rPr>
        <w:tab/>
        <w:t>8716.80.5010</w:t>
      </w:r>
      <w:r w:rsidR="00DE1DDB">
        <w:rPr>
          <w:szCs w:val="24"/>
        </w:rPr>
        <w:tab/>
      </w:r>
      <w:r w:rsidR="00DE1DDB" w:rsidRPr="00DE1DDB">
        <w:rPr>
          <w:b/>
          <w:bCs/>
          <w:szCs w:val="24"/>
        </w:rPr>
        <w:t>3701.30.00</w:t>
      </w:r>
    </w:p>
    <w:p w14:paraId="1807B061" w14:textId="1DBB794E" w:rsidR="008578B2" w:rsidRPr="00E0213E" w:rsidRDefault="00F6552B" w:rsidP="00B360F8">
      <w:pPr>
        <w:pStyle w:val="Quote"/>
        <w:keepNext/>
        <w:rPr>
          <w:szCs w:val="24"/>
        </w:rPr>
      </w:pPr>
      <w:r>
        <w:rPr>
          <w:szCs w:val="24"/>
        </w:rPr>
        <w:t>(vii)</w:t>
      </w:r>
      <w:r>
        <w:rPr>
          <w:szCs w:val="24"/>
        </w:rPr>
        <w:tab/>
      </w:r>
      <w:r w:rsidR="008578B2" w:rsidRPr="00E0213E">
        <w:rPr>
          <w:szCs w:val="24"/>
        </w:rPr>
        <w:t>Derivative steel articles:</w:t>
      </w:r>
    </w:p>
    <w:p w14:paraId="7A062571" w14:textId="214293E6" w:rsidR="008578B2" w:rsidRPr="00E0213E" w:rsidRDefault="008578B2" w:rsidP="008578B2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7321.11.10</w:t>
      </w:r>
      <w:r w:rsidRPr="00E0213E">
        <w:rPr>
          <w:rFonts w:cs="Times New Roman"/>
          <w:sz w:val="24"/>
          <w:szCs w:val="24"/>
        </w:rPr>
        <w:tab/>
        <w:t>7321.11.30</w:t>
      </w:r>
      <w:r w:rsidRPr="00E0213E">
        <w:rPr>
          <w:rFonts w:cs="Times New Roman"/>
          <w:sz w:val="24"/>
          <w:szCs w:val="24"/>
        </w:rPr>
        <w:tab/>
        <w:t>7321.11.60</w:t>
      </w:r>
      <w:r w:rsidRPr="00E0213E">
        <w:rPr>
          <w:rFonts w:cs="Times New Roman"/>
          <w:sz w:val="24"/>
          <w:szCs w:val="24"/>
        </w:rPr>
        <w:tab/>
        <w:t>7321.12.00</w:t>
      </w:r>
      <w:r w:rsidRPr="00E0213E">
        <w:rPr>
          <w:rFonts w:cs="Times New Roman"/>
          <w:sz w:val="24"/>
          <w:szCs w:val="24"/>
        </w:rPr>
        <w:tab/>
        <w:t>7321.19.00</w:t>
      </w:r>
      <w:r w:rsidRPr="00E0213E">
        <w:rPr>
          <w:rFonts w:cs="Times New Roman"/>
          <w:sz w:val="24"/>
          <w:szCs w:val="24"/>
        </w:rPr>
        <w:tab/>
        <w:t>7321.81.10</w:t>
      </w:r>
      <w:r w:rsidRPr="00E0213E">
        <w:rPr>
          <w:rFonts w:cs="Times New Roman"/>
          <w:sz w:val="24"/>
          <w:szCs w:val="24"/>
        </w:rPr>
        <w:tab/>
        <w:t>7321.81.50</w:t>
      </w:r>
      <w:r w:rsidRPr="00E0213E">
        <w:rPr>
          <w:rFonts w:cs="Times New Roman"/>
          <w:sz w:val="24"/>
          <w:szCs w:val="24"/>
        </w:rPr>
        <w:tab/>
        <w:t>7321.82.10</w:t>
      </w:r>
      <w:r w:rsidRPr="00E0213E">
        <w:rPr>
          <w:rFonts w:cs="Times New Roman"/>
          <w:sz w:val="24"/>
          <w:szCs w:val="24"/>
        </w:rPr>
        <w:tab/>
        <w:t>7321.82.50</w:t>
      </w:r>
      <w:r w:rsidRPr="00E0213E">
        <w:rPr>
          <w:rFonts w:cs="Times New Roman"/>
          <w:sz w:val="24"/>
          <w:szCs w:val="24"/>
        </w:rPr>
        <w:tab/>
        <w:t>7321.89.00</w:t>
      </w:r>
      <w:r w:rsidRPr="00E0213E">
        <w:rPr>
          <w:rFonts w:cs="Times New Roman"/>
          <w:sz w:val="24"/>
          <w:szCs w:val="24"/>
        </w:rPr>
        <w:tab/>
        <w:t>7321.90.10</w:t>
      </w:r>
      <w:r w:rsidRPr="00E0213E">
        <w:rPr>
          <w:rFonts w:cs="Times New Roman"/>
          <w:sz w:val="24"/>
          <w:szCs w:val="24"/>
        </w:rPr>
        <w:tab/>
        <w:t>7321.90.20</w:t>
      </w:r>
      <w:r w:rsidRPr="00E0213E">
        <w:rPr>
          <w:rFonts w:cs="Times New Roman"/>
          <w:sz w:val="24"/>
          <w:szCs w:val="24"/>
        </w:rPr>
        <w:tab/>
        <w:t>7321.90.40</w:t>
      </w:r>
      <w:r w:rsidRPr="00E0213E">
        <w:rPr>
          <w:rFonts w:cs="Times New Roman"/>
          <w:sz w:val="24"/>
          <w:szCs w:val="24"/>
        </w:rPr>
        <w:tab/>
        <w:t>7321.90.50</w:t>
      </w:r>
      <w:r w:rsidRPr="00E0213E">
        <w:rPr>
          <w:rFonts w:cs="Times New Roman"/>
          <w:sz w:val="24"/>
          <w:szCs w:val="24"/>
        </w:rPr>
        <w:tab/>
        <w:t>7321.90.60</w:t>
      </w:r>
      <w:r w:rsidRPr="00E0213E">
        <w:rPr>
          <w:rFonts w:cs="Times New Roman"/>
          <w:sz w:val="24"/>
          <w:szCs w:val="24"/>
        </w:rPr>
        <w:tab/>
        <w:t>7322.19.00</w:t>
      </w:r>
      <w:r w:rsidRPr="00E0213E">
        <w:rPr>
          <w:rFonts w:cs="Times New Roman"/>
          <w:sz w:val="24"/>
          <w:szCs w:val="24"/>
        </w:rPr>
        <w:tab/>
        <w:t>7322.90.00</w:t>
      </w:r>
      <w:r w:rsidRPr="00E0213E">
        <w:rPr>
          <w:rFonts w:cs="Times New Roman"/>
          <w:sz w:val="24"/>
          <w:szCs w:val="24"/>
        </w:rPr>
        <w:tab/>
        <w:t>7323.10.00</w:t>
      </w:r>
      <w:r w:rsidRPr="00E0213E">
        <w:rPr>
          <w:rFonts w:cs="Times New Roman"/>
          <w:sz w:val="24"/>
          <w:szCs w:val="24"/>
        </w:rPr>
        <w:tab/>
        <w:t>7323.93.00</w:t>
      </w:r>
      <w:r w:rsidRPr="00E0213E">
        <w:rPr>
          <w:rFonts w:cs="Times New Roman"/>
          <w:sz w:val="24"/>
          <w:szCs w:val="24"/>
        </w:rPr>
        <w:tab/>
        <w:t>7323.94.00</w:t>
      </w:r>
      <w:r w:rsidRPr="00E0213E">
        <w:rPr>
          <w:rFonts w:cs="Times New Roman"/>
          <w:sz w:val="24"/>
          <w:szCs w:val="24"/>
        </w:rPr>
        <w:tab/>
        <w:t>7323.99.10</w:t>
      </w:r>
      <w:r w:rsidRPr="00E0213E">
        <w:rPr>
          <w:rFonts w:cs="Times New Roman"/>
          <w:sz w:val="24"/>
          <w:szCs w:val="24"/>
        </w:rPr>
        <w:tab/>
        <w:t>7323.99.30</w:t>
      </w:r>
      <w:r w:rsidRPr="00E0213E">
        <w:rPr>
          <w:rFonts w:cs="Times New Roman"/>
          <w:sz w:val="24"/>
          <w:szCs w:val="24"/>
        </w:rPr>
        <w:tab/>
        <w:t>7323.99.50</w:t>
      </w:r>
      <w:r w:rsidRPr="00E0213E">
        <w:rPr>
          <w:rFonts w:cs="Times New Roman"/>
          <w:sz w:val="24"/>
          <w:szCs w:val="24"/>
        </w:rPr>
        <w:tab/>
        <w:t>7323.99.70</w:t>
      </w:r>
      <w:r w:rsidRPr="00E0213E">
        <w:rPr>
          <w:rFonts w:cs="Times New Roman"/>
          <w:sz w:val="24"/>
          <w:szCs w:val="24"/>
        </w:rPr>
        <w:tab/>
        <w:t>7323.99.90</w:t>
      </w:r>
      <w:r w:rsidRPr="00E0213E">
        <w:rPr>
          <w:rFonts w:cs="Times New Roman"/>
          <w:sz w:val="24"/>
          <w:szCs w:val="24"/>
        </w:rPr>
        <w:tab/>
        <w:t>7324.10.00</w:t>
      </w:r>
      <w:r w:rsidRPr="00E0213E">
        <w:rPr>
          <w:rFonts w:cs="Times New Roman"/>
          <w:sz w:val="24"/>
          <w:szCs w:val="24"/>
        </w:rPr>
        <w:tab/>
        <w:t>7324.29.00</w:t>
      </w:r>
      <w:r w:rsidRPr="00E0213E">
        <w:rPr>
          <w:rFonts w:cs="Times New Roman"/>
          <w:sz w:val="24"/>
          <w:szCs w:val="24"/>
        </w:rPr>
        <w:tab/>
        <w:t>7324.90.00</w:t>
      </w:r>
      <w:r w:rsidRPr="00E0213E">
        <w:rPr>
          <w:rFonts w:cs="Times New Roman"/>
          <w:sz w:val="24"/>
          <w:szCs w:val="24"/>
        </w:rPr>
        <w:tab/>
        <w:t>7325.10.0035</w:t>
      </w:r>
      <w:r w:rsidRPr="00E0213E">
        <w:rPr>
          <w:rFonts w:cs="Times New Roman"/>
          <w:sz w:val="24"/>
          <w:szCs w:val="24"/>
        </w:rPr>
        <w:tab/>
        <w:t>7326.20.0010</w:t>
      </w:r>
      <w:r w:rsidRPr="00E0213E">
        <w:rPr>
          <w:rFonts w:cs="Times New Roman"/>
          <w:sz w:val="24"/>
          <w:szCs w:val="24"/>
        </w:rPr>
        <w:tab/>
        <w:t>7326.20.0020</w:t>
      </w:r>
      <w:r w:rsidRPr="00E0213E">
        <w:rPr>
          <w:rFonts w:cs="Times New Roman"/>
          <w:sz w:val="24"/>
          <w:szCs w:val="24"/>
        </w:rPr>
        <w:tab/>
        <w:t>7326.20.0030</w:t>
      </w:r>
      <w:r w:rsidRPr="00E0213E">
        <w:rPr>
          <w:rFonts w:cs="Times New Roman"/>
          <w:sz w:val="24"/>
          <w:szCs w:val="24"/>
        </w:rPr>
        <w:tab/>
        <w:t>7326.20.0040</w:t>
      </w:r>
      <w:r w:rsidRPr="00E0213E">
        <w:rPr>
          <w:rFonts w:cs="Times New Roman"/>
          <w:sz w:val="24"/>
          <w:szCs w:val="24"/>
        </w:rPr>
        <w:tab/>
        <w:t>7326.20.0055</w:t>
      </w:r>
      <w:r w:rsidRPr="00E0213E">
        <w:rPr>
          <w:rFonts w:cs="Times New Roman"/>
          <w:sz w:val="24"/>
          <w:szCs w:val="24"/>
        </w:rPr>
        <w:tab/>
        <w:t>7326.90.35</w:t>
      </w:r>
      <w:r w:rsidRPr="00E0213E">
        <w:rPr>
          <w:rFonts w:cs="Times New Roman"/>
          <w:sz w:val="24"/>
          <w:szCs w:val="24"/>
        </w:rPr>
        <w:tab/>
        <w:t>7326.90.45</w:t>
      </w:r>
      <w:r w:rsidRPr="00E0213E">
        <w:rPr>
          <w:rFonts w:cs="Times New Roman"/>
          <w:sz w:val="24"/>
          <w:szCs w:val="24"/>
        </w:rPr>
        <w:tab/>
        <w:t>7326.90.8660</w:t>
      </w:r>
      <w:r w:rsidRPr="00E0213E">
        <w:rPr>
          <w:rFonts w:cs="Times New Roman"/>
          <w:sz w:val="24"/>
          <w:szCs w:val="24"/>
        </w:rPr>
        <w:tab/>
        <w:t>7326.90.8675</w:t>
      </w:r>
      <w:r w:rsidRPr="00E0213E">
        <w:rPr>
          <w:rFonts w:cs="Times New Roman"/>
          <w:sz w:val="24"/>
          <w:szCs w:val="24"/>
        </w:rPr>
        <w:tab/>
        <w:t>7326.90.8676</w:t>
      </w:r>
      <w:r w:rsidRPr="00E0213E">
        <w:rPr>
          <w:rFonts w:cs="Times New Roman"/>
          <w:sz w:val="24"/>
          <w:szCs w:val="24"/>
        </w:rPr>
        <w:tab/>
        <w:t>7326.90.8677</w:t>
      </w:r>
      <w:r w:rsidRPr="00E0213E">
        <w:rPr>
          <w:rFonts w:cs="Times New Roman"/>
          <w:sz w:val="24"/>
          <w:szCs w:val="24"/>
        </w:rPr>
        <w:tab/>
        <w:t>8202.39.0040</w:t>
      </w:r>
      <w:r w:rsidRPr="00E0213E">
        <w:rPr>
          <w:rFonts w:cs="Times New Roman"/>
          <w:sz w:val="24"/>
          <w:szCs w:val="24"/>
        </w:rPr>
        <w:tab/>
        <w:t>8203.40.60</w:t>
      </w:r>
      <w:r w:rsidRPr="00E0213E">
        <w:rPr>
          <w:rFonts w:cs="Times New Roman"/>
          <w:sz w:val="24"/>
          <w:szCs w:val="24"/>
        </w:rPr>
        <w:tab/>
        <w:t>8205.59.55</w:t>
      </w:r>
      <w:r w:rsidRPr="00E0213E">
        <w:rPr>
          <w:rFonts w:cs="Times New Roman"/>
          <w:sz w:val="24"/>
          <w:szCs w:val="24"/>
        </w:rPr>
        <w:tab/>
        <w:t>8205.70.00</w:t>
      </w:r>
      <w:r w:rsidRPr="00E0213E">
        <w:rPr>
          <w:rFonts w:cs="Times New Roman"/>
          <w:sz w:val="24"/>
          <w:szCs w:val="24"/>
        </w:rPr>
        <w:tab/>
        <w:t>8211.10.00</w:t>
      </w:r>
      <w:r w:rsidRPr="00E0213E">
        <w:rPr>
          <w:rFonts w:cs="Times New Roman"/>
          <w:sz w:val="24"/>
          <w:szCs w:val="24"/>
        </w:rPr>
        <w:tab/>
        <w:t>8211.91.10</w:t>
      </w:r>
      <w:r w:rsidRPr="00E0213E">
        <w:rPr>
          <w:rFonts w:cs="Times New Roman"/>
          <w:sz w:val="24"/>
          <w:szCs w:val="24"/>
        </w:rPr>
        <w:tab/>
        <w:t>8211.91.20</w:t>
      </w:r>
      <w:r w:rsidRPr="00E0213E">
        <w:rPr>
          <w:rFonts w:cs="Times New Roman"/>
          <w:sz w:val="24"/>
          <w:szCs w:val="24"/>
        </w:rPr>
        <w:tab/>
        <w:t>8211.91.25</w:t>
      </w:r>
      <w:r w:rsidRPr="00E0213E">
        <w:rPr>
          <w:rFonts w:cs="Times New Roman"/>
          <w:sz w:val="24"/>
          <w:szCs w:val="24"/>
        </w:rPr>
        <w:tab/>
        <w:t>8211.91.30</w:t>
      </w:r>
      <w:r w:rsidRPr="00E0213E">
        <w:rPr>
          <w:rFonts w:cs="Times New Roman"/>
          <w:sz w:val="24"/>
          <w:szCs w:val="24"/>
        </w:rPr>
        <w:tab/>
        <w:t>8211.91.40</w:t>
      </w:r>
      <w:r w:rsidRPr="00E0213E">
        <w:rPr>
          <w:rFonts w:cs="Times New Roman"/>
          <w:sz w:val="24"/>
          <w:szCs w:val="24"/>
        </w:rPr>
        <w:tab/>
        <w:t>8211.91.50</w:t>
      </w:r>
      <w:r w:rsidRPr="00E0213E">
        <w:rPr>
          <w:rFonts w:cs="Times New Roman"/>
          <w:sz w:val="24"/>
          <w:szCs w:val="24"/>
        </w:rPr>
        <w:tab/>
        <w:t>8211.91.80</w:t>
      </w:r>
      <w:r w:rsidRPr="00E0213E">
        <w:rPr>
          <w:rFonts w:cs="Times New Roman"/>
          <w:sz w:val="24"/>
          <w:szCs w:val="24"/>
        </w:rPr>
        <w:tab/>
        <w:t>8211.92.20</w:t>
      </w:r>
      <w:r w:rsidRPr="00E0213E">
        <w:rPr>
          <w:rFonts w:cs="Times New Roman"/>
          <w:sz w:val="24"/>
          <w:szCs w:val="24"/>
        </w:rPr>
        <w:tab/>
        <w:t>8211.92.40</w:t>
      </w:r>
      <w:r w:rsidRPr="00E0213E">
        <w:rPr>
          <w:rFonts w:cs="Times New Roman"/>
          <w:sz w:val="24"/>
          <w:szCs w:val="24"/>
        </w:rPr>
        <w:tab/>
        <w:t>8211.92.60</w:t>
      </w:r>
      <w:r w:rsidRPr="00E0213E">
        <w:rPr>
          <w:rFonts w:cs="Times New Roman"/>
          <w:sz w:val="24"/>
          <w:szCs w:val="24"/>
        </w:rPr>
        <w:tab/>
        <w:t>8211.92.90</w:t>
      </w:r>
      <w:r w:rsidRPr="00E0213E">
        <w:rPr>
          <w:rFonts w:cs="Times New Roman"/>
          <w:sz w:val="24"/>
          <w:szCs w:val="24"/>
        </w:rPr>
        <w:tab/>
        <w:t>8211.93.00</w:t>
      </w:r>
      <w:r w:rsidRPr="00E0213E">
        <w:rPr>
          <w:rFonts w:cs="Times New Roman"/>
          <w:sz w:val="24"/>
          <w:szCs w:val="24"/>
        </w:rPr>
        <w:tab/>
        <w:t>8211.94.10</w:t>
      </w:r>
      <w:r w:rsidRPr="00E0213E">
        <w:rPr>
          <w:rFonts w:cs="Times New Roman"/>
          <w:sz w:val="24"/>
          <w:szCs w:val="24"/>
        </w:rPr>
        <w:tab/>
        <w:t>8211.94.50</w:t>
      </w:r>
      <w:r w:rsidRPr="00E0213E">
        <w:rPr>
          <w:rFonts w:cs="Times New Roman"/>
          <w:sz w:val="24"/>
          <w:szCs w:val="24"/>
        </w:rPr>
        <w:tab/>
        <w:t>8211.95.10</w:t>
      </w:r>
      <w:r w:rsidRPr="00E0213E">
        <w:rPr>
          <w:rFonts w:cs="Times New Roman"/>
          <w:sz w:val="24"/>
          <w:szCs w:val="24"/>
        </w:rPr>
        <w:tab/>
        <w:t>8211.95.50</w:t>
      </w:r>
      <w:r w:rsidRPr="00E0213E">
        <w:rPr>
          <w:rFonts w:cs="Times New Roman"/>
          <w:sz w:val="24"/>
          <w:szCs w:val="24"/>
        </w:rPr>
        <w:tab/>
        <w:t>8211.95.90</w:t>
      </w:r>
      <w:r w:rsidRPr="00E0213E">
        <w:rPr>
          <w:rFonts w:cs="Times New Roman"/>
          <w:sz w:val="24"/>
          <w:szCs w:val="24"/>
        </w:rPr>
        <w:tab/>
        <w:t>8215.10.00</w:t>
      </w:r>
      <w:r w:rsidRPr="00E0213E">
        <w:rPr>
          <w:rFonts w:cs="Times New Roman"/>
          <w:sz w:val="24"/>
          <w:szCs w:val="24"/>
        </w:rPr>
        <w:tab/>
        <w:t>8215.20.00</w:t>
      </w:r>
      <w:r w:rsidRPr="00E0213E">
        <w:rPr>
          <w:rFonts w:cs="Times New Roman"/>
          <w:sz w:val="24"/>
          <w:szCs w:val="24"/>
        </w:rPr>
        <w:tab/>
        <w:t>8215.91.30</w:t>
      </w:r>
      <w:r w:rsidRPr="00E0213E">
        <w:rPr>
          <w:rFonts w:cs="Times New Roman"/>
          <w:sz w:val="24"/>
          <w:szCs w:val="24"/>
        </w:rPr>
        <w:tab/>
        <w:t>8215.91.60</w:t>
      </w:r>
      <w:r w:rsidRPr="00E0213E">
        <w:rPr>
          <w:rFonts w:cs="Times New Roman"/>
          <w:sz w:val="24"/>
          <w:szCs w:val="24"/>
        </w:rPr>
        <w:tab/>
        <w:t>8215.91.90</w:t>
      </w:r>
      <w:r w:rsidRPr="00E0213E">
        <w:rPr>
          <w:rFonts w:cs="Times New Roman"/>
          <w:sz w:val="24"/>
          <w:szCs w:val="24"/>
        </w:rPr>
        <w:tab/>
        <w:t>8215.99.01</w:t>
      </w:r>
      <w:r w:rsidRPr="00E0213E">
        <w:rPr>
          <w:rFonts w:cs="Times New Roman"/>
          <w:sz w:val="24"/>
          <w:szCs w:val="24"/>
        </w:rPr>
        <w:tab/>
        <w:t>8215.99.05</w:t>
      </w:r>
      <w:r w:rsidRPr="00E0213E">
        <w:rPr>
          <w:rFonts w:cs="Times New Roman"/>
          <w:sz w:val="24"/>
          <w:szCs w:val="24"/>
        </w:rPr>
        <w:tab/>
        <w:t>8215.99.10</w:t>
      </w:r>
      <w:r w:rsidRPr="00E0213E">
        <w:rPr>
          <w:rFonts w:cs="Times New Roman"/>
          <w:sz w:val="24"/>
          <w:szCs w:val="24"/>
        </w:rPr>
        <w:tab/>
        <w:t>8215.99.15</w:t>
      </w:r>
      <w:r w:rsidRPr="00E0213E">
        <w:rPr>
          <w:rFonts w:cs="Times New Roman"/>
          <w:sz w:val="24"/>
          <w:szCs w:val="24"/>
        </w:rPr>
        <w:tab/>
        <w:t>8215.99.20</w:t>
      </w:r>
      <w:r w:rsidRPr="00E0213E">
        <w:rPr>
          <w:rFonts w:cs="Times New Roman"/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lastRenderedPageBreak/>
        <w:t>8215.99.22</w:t>
      </w:r>
      <w:r w:rsidRPr="00E0213E">
        <w:rPr>
          <w:rFonts w:cs="Times New Roman"/>
          <w:sz w:val="24"/>
          <w:szCs w:val="24"/>
        </w:rPr>
        <w:tab/>
        <w:t>8215.99.24</w:t>
      </w:r>
      <w:r w:rsidRPr="00E0213E">
        <w:rPr>
          <w:rFonts w:cs="Times New Roman"/>
          <w:sz w:val="24"/>
          <w:szCs w:val="24"/>
        </w:rPr>
        <w:tab/>
        <w:t>8215.99.26</w:t>
      </w:r>
      <w:r w:rsidRPr="00E0213E">
        <w:rPr>
          <w:rFonts w:cs="Times New Roman"/>
          <w:sz w:val="24"/>
          <w:szCs w:val="24"/>
        </w:rPr>
        <w:tab/>
        <w:t>8215.99.30</w:t>
      </w:r>
      <w:r w:rsidRPr="00E0213E">
        <w:rPr>
          <w:rFonts w:cs="Times New Roman"/>
          <w:sz w:val="24"/>
          <w:szCs w:val="24"/>
        </w:rPr>
        <w:tab/>
        <w:t>8215.99.35</w:t>
      </w:r>
      <w:r w:rsidRPr="00E0213E">
        <w:rPr>
          <w:rFonts w:cs="Times New Roman"/>
          <w:sz w:val="24"/>
          <w:szCs w:val="24"/>
        </w:rPr>
        <w:tab/>
        <w:t>8215.99.40</w:t>
      </w:r>
      <w:r w:rsidRPr="00E0213E">
        <w:rPr>
          <w:rFonts w:cs="Times New Roman"/>
          <w:sz w:val="24"/>
          <w:szCs w:val="24"/>
        </w:rPr>
        <w:tab/>
        <w:t>8215.99.45</w:t>
      </w:r>
      <w:r w:rsidRPr="00E0213E">
        <w:rPr>
          <w:rFonts w:cs="Times New Roman"/>
          <w:sz w:val="24"/>
          <w:szCs w:val="24"/>
        </w:rPr>
        <w:tab/>
        <w:t>8215.99.50</w:t>
      </w:r>
      <w:r w:rsidRPr="00E0213E">
        <w:rPr>
          <w:rFonts w:cs="Times New Roman"/>
          <w:sz w:val="24"/>
          <w:szCs w:val="24"/>
        </w:rPr>
        <w:tab/>
        <w:t>8302.10.60</w:t>
      </w:r>
      <w:r w:rsidRPr="00E0213E">
        <w:rPr>
          <w:rFonts w:cs="Times New Roman"/>
          <w:sz w:val="24"/>
          <w:szCs w:val="24"/>
        </w:rPr>
        <w:tab/>
        <w:t>8302.41.30</w:t>
      </w:r>
      <w:r w:rsidRPr="00E0213E">
        <w:rPr>
          <w:rFonts w:cs="Times New Roman"/>
          <w:sz w:val="24"/>
          <w:szCs w:val="24"/>
        </w:rPr>
        <w:tab/>
        <w:t>8302.41.60</w:t>
      </w:r>
      <w:r w:rsidRPr="00E0213E">
        <w:rPr>
          <w:rFonts w:cs="Times New Roman"/>
          <w:sz w:val="24"/>
          <w:szCs w:val="24"/>
        </w:rPr>
        <w:tab/>
        <w:t>8302.42.30</w:t>
      </w:r>
      <w:r w:rsidRPr="00E0213E">
        <w:rPr>
          <w:rFonts w:cs="Times New Roman"/>
          <w:sz w:val="24"/>
          <w:szCs w:val="24"/>
        </w:rPr>
        <w:tab/>
        <w:t>8302.49.60</w:t>
      </w:r>
      <w:r w:rsidRPr="00E0213E">
        <w:rPr>
          <w:rFonts w:cs="Times New Roman"/>
          <w:sz w:val="24"/>
          <w:szCs w:val="24"/>
        </w:rPr>
        <w:tab/>
        <w:t>8305.20.00</w:t>
      </w:r>
      <w:r w:rsidRPr="00E0213E">
        <w:rPr>
          <w:rFonts w:cs="Times New Roman"/>
          <w:sz w:val="24"/>
          <w:szCs w:val="24"/>
        </w:rPr>
        <w:tab/>
        <w:t>8307.10.60</w:t>
      </w:r>
      <w:r w:rsidRPr="00E0213E">
        <w:rPr>
          <w:rFonts w:cs="Times New Roman"/>
          <w:sz w:val="24"/>
          <w:szCs w:val="24"/>
        </w:rPr>
        <w:tab/>
        <w:t>8309.90.0080</w:t>
      </w:r>
      <w:r w:rsidRPr="00E0213E">
        <w:rPr>
          <w:rFonts w:cs="Times New Roman"/>
          <w:sz w:val="24"/>
          <w:szCs w:val="24"/>
        </w:rPr>
        <w:tab/>
        <w:t>8403.10.00</w:t>
      </w:r>
      <w:r w:rsidRPr="00E0213E">
        <w:rPr>
          <w:rFonts w:cs="Times New Roman"/>
          <w:sz w:val="24"/>
          <w:szCs w:val="24"/>
        </w:rPr>
        <w:tab/>
        <w:t>8406.90.40</w:t>
      </w:r>
      <w:r w:rsidRPr="00E0213E">
        <w:rPr>
          <w:rFonts w:cs="Times New Roman"/>
          <w:sz w:val="24"/>
          <w:szCs w:val="24"/>
        </w:rPr>
        <w:tab/>
      </w:r>
      <w:r w:rsidR="009C156D" w:rsidRPr="009C156D">
        <w:rPr>
          <w:rFonts w:cs="Times New Roman"/>
          <w:sz w:val="24"/>
          <w:szCs w:val="24"/>
        </w:rPr>
        <w:t>8407.90.90</w:t>
      </w:r>
      <w:r w:rsidR="009C156D" w:rsidRPr="009C156D">
        <w:rPr>
          <w:rFonts w:cs="Times New Roman"/>
          <w:sz w:val="24"/>
          <w:szCs w:val="24"/>
        </w:rPr>
        <w:tab/>
        <w:t>8410.90.00</w:t>
      </w:r>
      <w:r w:rsidR="009C156D" w:rsidRPr="009C156D">
        <w:rPr>
          <w:rFonts w:cs="Times New Roman"/>
          <w:sz w:val="24"/>
          <w:szCs w:val="24"/>
        </w:rPr>
        <w:tab/>
        <w:t>8411.81.80</w:t>
      </w:r>
      <w:r w:rsidR="009C156D" w:rsidRPr="009C156D">
        <w:rPr>
          <w:rFonts w:cs="Times New Roman"/>
          <w:sz w:val="24"/>
          <w:szCs w:val="24"/>
        </w:rPr>
        <w:tab/>
        <w:t>8412.21.00</w:t>
      </w:r>
      <w:r w:rsidR="009C156D" w:rsidRPr="009C156D">
        <w:rPr>
          <w:rFonts w:cs="Times New Roman"/>
          <w:sz w:val="24"/>
          <w:szCs w:val="24"/>
        </w:rPr>
        <w:tab/>
        <w:t>8412.29.80</w:t>
      </w:r>
      <w:r w:rsidR="009C156D" w:rsidRPr="009C156D">
        <w:rPr>
          <w:rFonts w:cs="Times New Roman"/>
          <w:sz w:val="24"/>
          <w:szCs w:val="24"/>
        </w:rPr>
        <w:tab/>
        <w:t>8412.90.9070</w:t>
      </w:r>
      <w:r w:rsidR="009C156D" w:rsidRPr="009C156D">
        <w:rPr>
          <w:rFonts w:cs="Times New Roman"/>
          <w:sz w:val="24"/>
          <w:szCs w:val="24"/>
        </w:rPr>
        <w:tab/>
        <w:t>8412.90.9075</w:t>
      </w:r>
      <w:r w:rsidR="009C156D" w:rsidRPr="009C156D">
        <w:rPr>
          <w:rFonts w:cs="Times New Roman"/>
          <w:sz w:val="24"/>
          <w:szCs w:val="24"/>
        </w:rPr>
        <w:tab/>
        <w:t>8413.81.00</w:t>
      </w:r>
      <w:r w:rsidR="009C156D" w:rsidRPr="009C156D">
        <w:rPr>
          <w:rFonts w:cs="Times New Roman"/>
          <w:sz w:val="24"/>
          <w:szCs w:val="24"/>
        </w:rPr>
        <w:tab/>
        <w:t>8413.91.9055</w:t>
      </w:r>
      <w:r w:rsidR="009C156D" w:rsidRPr="009C156D">
        <w:rPr>
          <w:rFonts w:cs="Times New Roman"/>
          <w:sz w:val="24"/>
          <w:szCs w:val="24"/>
        </w:rPr>
        <w:tab/>
        <w:t>8413.91.9060</w:t>
      </w:r>
      <w:r w:rsidR="009C156D" w:rsidRPr="009C156D">
        <w:rPr>
          <w:rFonts w:cs="Times New Roman"/>
          <w:sz w:val="24"/>
          <w:szCs w:val="24"/>
        </w:rPr>
        <w:tab/>
        <w:t>8413.91.9096</w:t>
      </w:r>
      <w:r w:rsidR="009C156D" w:rsidRPr="009C156D">
        <w:rPr>
          <w:rFonts w:cs="Times New Roman"/>
          <w:sz w:val="24"/>
          <w:szCs w:val="24"/>
        </w:rPr>
        <w:tab/>
        <w:t>8414.30.40</w:t>
      </w:r>
      <w:r w:rsidR="009C156D" w:rsidRPr="009C156D">
        <w:rPr>
          <w:rFonts w:cs="Times New Roman"/>
          <w:sz w:val="24"/>
          <w:szCs w:val="24"/>
        </w:rPr>
        <w:tab/>
        <w:t>8414.80.16</w:t>
      </w:r>
      <w:r w:rsidR="009C156D" w:rsidRPr="009C156D">
        <w:rPr>
          <w:rFonts w:cs="Times New Roman"/>
          <w:sz w:val="24"/>
          <w:szCs w:val="24"/>
        </w:rPr>
        <w:tab/>
        <w:t>8414.90.30</w:t>
      </w:r>
      <w:r w:rsidR="009C156D" w:rsidRPr="009C156D">
        <w:rPr>
          <w:rFonts w:cs="Times New Roman"/>
          <w:sz w:val="24"/>
          <w:szCs w:val="24"/>
        </w:rPr>
        <w:tab/>
        <w:t>8414.90.41</w:t>
      </w:r>
      <w:r w:rsidR="009C156D" w:rsidRPr="009C156D">
        <w:rPr>
          <w:rFonts w:cs="Times New Roman"/>
          <w:sz w:val="24"/>
          <w:szCs w:val="24"/>
        </w:rPr>
        <w:tab/>
        <w:t>8415.10.30</w:t>
      </w:r>
      <w:r w:rsidR="009C156D" w:rsidRPr="009C156D">
        <w:rPr>
          <w:rFonts w:cs="Times New Roman"/>
          <w:sz w:val="24"/>
          <w:szCs w:val="24"/>
        </w:rPr>
        <w:tab/>
        <w:t>8415.83.00</w:t>
      </w:r>
      <w:r w:rsidR="009C156D" w:rsidRPr="009C156D">
        <w:rPr>
          <w:rFonts w:cs="Times New Roman"/>
          <w:sz w:val="24"/>
          <w:szCs w:val="24"/>
        </w:rPr>
        <w:tab/>
        <w:t>8415.90.40</w:t>
      </w:r>
      <w:r w:rsidR="009C156D" w:rsidRPr="009C156D">
        <w:rPr>
          <w:rFonts w:cs="Times New Roman"/>
          <w:sz w:val="24"/>
          <w:szCs w:val="24"/>
        </w:rPr>
        <w:tab/>
        <w:t>8418.10.00</w:t>
      </w:r>
      <w:r w:rsidR="009C156D" w:rsidRPr="009C156D">
        <w:rPr>
          <w:rFonts w:cs="Times New Roman"/>
          <w:sz w:val="24"/>
          <w:szCs w:val="24"/>
        </w:rPr>
        <w:tab/>
        <w:t>8418.21.00</w:t>
      </w:r>
      <w:r w:rsidR="009C156D" w:rsidRPr="009C156D">
        <w:rPr>
          <w:rFonts w:cs="Times New Roman"/>
          <w:sz w:val="24"/>
          <w:szCs w:val="24"/>
        </w:rPr>
        <w:tab/>
        <w:t>8418.29.20</w:t>
      </w:r>
      <w:r w:rsidR="009C156D" w:rsidRPr="009C156D">
        <w:rPr>
          <w:rFonts w:cs="Times New Roman"/>
          <w:sz w:val="24"/>
          <w:szCs w:val="24"/>
        </w:rPr>
        <w:tab/>
        <w:t>8418.30.00</w:t>
      </w:r>
      <w:r w:rsidR="009C156D" w:rsidRPr="009C156D">
        <w:rPr>
          <w:rFonts w:cs="Times New Roman"/>
          <w:sz w:val="24"/>
          <w:szCs w:val="24"/>
        </w:rPr>
        <w:tab/>
        <w:t>8418.40.00</w:t>
      </w:r>
      <w:r w:rsidR="009C156D" w:rsidRPr="009C156D">
        <w:rPr>
          <w:rFonts w:cs="Times New Roman"/>
          <w:sz w:val="24"/>
          <w:szCs w:val="24"/>
        </w:rPr>
        <w:tab/>
        <w:t>8418.99.40</w:t>
      </w:r>
      <w:r w:rsidR="009C156D" w:rsidRPr="009C156D">
        <w:rPr>
          <w:rFonts w:cs="Times New Roman"/>
          <w:sz w:val="24"/>
          <w:szCs w:val="24"/>
        </w:rPr>
        <w:tab/>
        <w:t>8422.11.00</w:t>
      </w:r>
      <w:r w:rsidR="009C156D" w:rsidRPr="009C156D">
        <w:rPr>
          <w:rFonts w:cs="Times New Roman"/>
          <w:sz w:val="24"/>
          <w:szCs w:val="24"/>
        </w:rPr>
        <w:tab/>
        <w:t>8425.42.00</w:t>
      </w:r>
      <w:r w:rsidR="009C156D" w:rsidRPr="009C156D">
        <w:rPr>
          <w:rFonts w:cs="Times New Roman"/>
          <w:sz w:val="24"/>
          <w:szCs w:val="24"/>
        </w:rPr>
        <w:tab/>
        <w:t>8426.20.00</w:t>
      </w:r>
      <w:r w:rsidR="009C156D" w:rsidRPr="009C156D">
        <w:rPr>
          <w:rFonts w:cs="Times New Roman"/>
          <w:sz w:val="24"/>
          <w:szCs w:val="24"/>
        </w:rPr>
        <w:tab/>
        <w:t>8426.49.00</w:t>
      </w:r>
      <w:r w:rsidR="009C156D" w:rsidRPr="009C156D">
        <w:rPr>
          <w:rFonts w:cs="Times New Roman"/>
          <w:sz w:val="24"/>
          <w:szCs w:val="24"/>
        </w:rPr>
        <w:tab/>
        <w:t>8426.99.00</w:t>
      </w:r>
      <w:r w:rsidR="009C156D" w:rsidRPr="009C156D">
        <w:rPr>
          <w:rFonts w:cs="Times New Roman"/>
          <w:sz w:val="24"/>
          <w:szCs w:val="24"/>
        </w:rPr>
        <w:tab/>
        <w:t>8431.31.00</w:t>
      </w:r>
      <w:r w:rsidR="009C156D" w:rsidRPr="009C156D">
        <w:rPr>
          <w:rFonts w:cs="Times New Roman"/>
          <w:sz w:val="24"/>
          <w:szCs w:val="24"/>
        </w:rPr>
        <w:tab/>
        <w:t>8431.43.40</w:t>
      </w:r>
      <w:r w:rsidR="009C156D" w:rsidRPr="009C156D">
        <w:rPr>
          <w:rFonts w:cs="Times New Roman"/>
          <w:sz w:val="24"/>
          <w:szCs w:val="24"/>
        </w:rPr>
        <w:tab/>
        <w:t>8431.43.80</w:t>
      </w:r>
      <w:r w:rsidR="009C156D" w:rsidRPr="009C156D">
        <w:rPr>
          <w:rFonts w:cs="Times New Roman"/>
          <w:sz w:val="24"/>
          <w:szCs w:val="24"/>
        </w:rPr>
        <w:tab/>
        <w:t>8431.49.10</w:t>
      </w:r>
      <w:r w:rsidR="009C156D" w:rsidRPr="009C156D">
        <w:rPr>
          <w:rFonts w:cs="Times New Roman"/>
          <w:sz w:val="24"/>
          <w:szCs w:val="24"/>
        </w:rPr>
        <w:tab/>
        <w:t>8433.11.00</w:t>
      </w:r>
      <w:r w:rsidR="009C156D" w:rsidRPr="009C156D">
        <w:rPr>
          <w:rFonts w:cs="Times New Roman"/>
          <w:sz w:val="24"/>
          <w:szCs w:val="24"/>
        </w:rPr>
        <w:tab/>
        <w:t>8433.90.10</w:t>
      </w:r>
      <w:r w:rsidR="009C156D" w:rsidRPr="009C156D">
        <w:rPr>
          <w:rFonts w:cs="Times New Roman"/>
          <w:sz w:val="24"/>
          <w:szCs w:val="24"/>
        </w:rPr>
        <w:tab/>
        <w:t>8443.16.00</w:t>
      </w:r>
      <w:r w:rsidR="009C156D" w:rsidRPr="009C156D">
        <w:rPr>
          <w:rFonts w:cs="Times New Roman"/>
          <w:sz w:val="24"/>
          <w:szCs w:val="24"/>
        </w:rPr>
        <w:tab/>
        <w:t>8450.11.00</w:t>
      </w:r>
      <w:r w:rsidR="009C156D" w:rsidRPr="009C156D">
        <w:rPr>
          <w:rFonts w:cs="Times New Roman"/>
          <w:sz w:val="24"/>
          <w:szCs w:val="24"/>
        </w:rPr>
        <w:tab/>
        <w:t>8450.20.00</w:t>
      </w:r>
      <w:r w:rsidR="009C156D" w:rsidRPr="009C156D">
        <w:rPr>
          <w:rFonts w:cs="Times New Roman"/>
          <w:sz w:val="24"/>
          <w:szCs w:val="24"/>
        </w:rPr>
        <w:tab/>
        <w:t>8451.21.00</w:t>
      </w:r>
      <w:r w:rsidR="009C156D" w:rsidRPr="009C156D">
        <w:rPr>
          <w:rFonts w:cs="Times New Roman"/>
          <w:sz w:val="24"/>
          <w:szCs w:val="24"/>
        </w:rPr>
        <w:tab/>
        <w:t>8451.29.00</w:t>
      </w:r>
      <w:r w:rsidR="009C156D" w:rsidRPr="009C156D">
        <w:rPr>
          <w:rFonts w:cs="Times New Roman"/>
          <w:sz w:val="24"/>
          <w:szCs w:val="24"/>
        </w:rPr>
        <w:tab/>
        <w:t>8479.90.45</w:t>
      </w:r>
      <w:r w:rsidR="009C156D" w:rsidRPr="009C156D">
        <w:rPr>
          <w:rFonts w:cs="Times New Roman"/>
          <w:sz w:val="24"/>
          <w:szCs w:val="24"/>
        </w:rPr>
        <w:tab/>
        <w:t>8479.90.55</w:t>
      </w:r>
      <w:r w:rsidR="009C156D" w:rsidRPr="009C156D">
        <w:rPr>
          <w:rFonts w:cs="Times New Roman"/>
          <w:sz w:val="24"/>
          <w:szCs w:val="24"/>
        </w:rPr>
        <w:tab/>
        <w:t>8479.90.65</w:t>
      </w:r>
      <w:r w:rsidR="009C156D" w:rsidRPr="009C156D">
        <w:rPr>
          <w:rFonts w:cs="Times New Roman"/>
          <w:sz w:val="24"/>
          <w:szCs w:val="24"/>
        </w:rPr>
        <w:tab/>
        <w:t>8479.90.75</w:t>
      </w:r>
      <w:r w:rsidR="009C156D" w:rsidRPr="009C156D">
        <w:rPr>
          <w:rFonts w:cs="Times New Roman"/>
          <w:sz w:val="24"/>
          <w:szCs w:val="24"/>
        </w:rPr>
        <w:tab/>
        <w:t>8479.90.85</w:t>
      </w:r>
      <w:r w:rsidR="009C156D" w:rsidRPr="009C156D">
        <w:rPr>
          <w:rFonts w:cs="Times New Roman"/>
          <w:sz w:val="24"/>
          <w:szCs w:val="24"/>
        </w:rPr>
        <w:tab/>
        <w:t>8482.10.5004</w:t>
      </w:r>
      <w:r w:rsidR="009C156D" w:rsidRPr="009C156D">
        <w:rPr>
          <w:rFonts w:cs="Times New Roman"/>
          <w:sz w:val="24"/>
          <w:szCs w:val="24"/>
        </w:rPr>
        <w:tab/>
        <w:t>8482.10.5008</w:t>
      </w:r>
      <w:r w:rsidR="009C156D" w:rsidRPr="009C156D">
        <w:rPr>
          <w:rFonts w:cs="Times New Roman"/>
          <w:sz w:val="24"/>
          <w:szCs w:val="24"/>
        </w:rPr>
        <w:tab/>
        <w:t>8482.10.5012</w:t>
      </w:r>
      <w:r w:rsidR="009C156D" w:rsidRPr="009C156D">
        <w:rPr>
          <w:rFonts w:cs="Times New Roman"/>
          <w:sz w:val="24"/>
          <w:szCs w:val="24"/>
        </w:rPr>
        <w:tab/>
        <w:t>8482.10.5016</w:t>
      </w:r>
      <w:r w:rsidR="009C156D" w:rsidRPr="009C156D">
        <w:rPr>
          <w:rFonts w:cs="Times New Roman"/>
          <w:sz w:val="24"/>
          <w:szCs w:val="24"/>
        </w:rPr>
        <w:tab/>
        <w:t>8482.10.5024</w:t>
      </w:r>
      <w:r w:rsidR="009C156D" w:rsidRPr="009C156D">
        <w:rPr>
          <w:rFonts w:cs="Times New Roman"/>
          <w:sz w:val="24"/>
          <w:szCs w:val="24"/>
        </w:rPr>
        <w:tab/>
        <w:t>8482.10.5028</w:t>
      </w:r>
      <w:r w:rsidR="009C156D" w:rsidRPr="009C156D">
        <w:rPr>
          <w:rFonts w:cs="Times New Roman"/>
          <w:sz w:val="24"/>
          <w:szCs w:val="24"/>
        </w:rPr>
        <w:tab/>
        <w:t>8482.10.5032</w:t>
      </w:r>
      <w:r w:rsidR="009C156D" w:rsidRPr="009C156D">
        <w:rPr>
          <w:rFonts w:cs="Times New Roman"/>
          <w:sz w:val="24"/>
          <w:szCs w:val="24"/>
        </w:rPr>
        <w:tab/>
        <w:t>8482.10.5036</w:t>
      </w:r>
      <w:r w:rsidR="009C156D" w:rsidRPr="009C156D">
        <w:rPr>
          <w:rFonts w:cs="Times New Roman"/>
          <w:sz w:val="24"/>
          <w:szCs w:val="24"/>
        </w:rPr>
        <w:tab/>
        <w:t>8482.10.5052</w:t>
      </w:r>
      <w:r w:rsidR="009C156D" w:rsidRPr="009C156D">
        <w:rPr>
          <w:rFonts w:cs="Times New Roman"/>
          <w:sz w:val="24"/>
          <w:szCs w:val="24"/>
        </w:rPr>
        <w:tab/>
        <w:t>8482.10.5056</w:t>
      </w:r>
      <w:r w:rsidR="009C156D" w:rsidRPr="009C156D">
        <w:rPr>
          <w:rFonts w:cs="Times New Roman"/>
          <w:sz w:val="24"/>
          <w:szCs w:val="24"/>
        </w:rPr>
        <w:tab/>
        <w:t>8482.10.5060</w:t>
      </w:r>
      <w:r w:rsidR="009C156D" w:rsidRPr="009C156D">
        <w:rPr>
          <w:rFonts w:cs="Times New Roman"/>
          <w:sz w:val="24"/>
          <w:szCs w:val="24"/>
        </w:rPr>
        <w:tab/>
        <w:t>8482.10.5064</w:t>
      </w:r>
      <w:r w:rsidR="009C156D" w:rsidRPr="009C156D">
        <w:rPr>
          <w:rFonts w:cs="Times New Roman"/>
          <w:sz w:val="24"/>
          <w:szCs w:val="24"/>
        </w:rPr>
        <w:tab/>
        <w:t>8482.10.5068</w:t>
      </w:r>
      <w:r w:rsidR="009C156D" w:rsidRPr="009C156D">
        <w:rPr>
          <w:rFonts w:cs="Times New Roman"/>
          <w:sz w:val="24"/>
          <w:szCs w:val="24"/>
        </w:rPr>
        <w:tab/>
        <w:t>8482.20.0064</w:t>
      </w:r>
      <w:r w:rsidR="009C156D" w:rsidRPr="009C156D">
        <w:rPr>
          <w:rFonts w:cs="Times New Roman"/>
          <w:sz w:val="24"/>
          <w:szCs w:val="24"/>
        </w:rPr>
        <w:tab/>
        <w:t>8482.20.0067</w:t>
      </w:r>
      <w:r w:rsidR="009C156D" w:rsidRPr="009C156D">
        <w:rPr>
          <w:rFonts w:cs="Times New Roman"/>
          <w:sz w:val="24"/>
          <w:szCs w:val="24"/>
        </w:rPr>
        <w:tab/>
        <w:t>8482.20.0090</w:t>
      </w:r>
      <w:r w:rsidR="009C156D" w:rsidRPr="009C156D">
        <w:rPr>
          <w:rFonts w:cs="Times New Roman"/>
          <w:sz w:val="24"/>
          <w:szCs w:val="24"/>
        </w:rPr>
        <w:tab/>
        <w:t>8482.99.05</w:t>
      </w:r>
      <w:r w:rsidR="009C156D" w:rsidRPr="009C156D">
        <w:rPr>
          <w:rFonts w:cs="Times New Roman"/>
          <w:sz w:val="24"/>
          <w:szCs w:val="24"/>
        </w:rPr>
        <w:tab/>
        <w:t>8482.99.15</w:t>
      </w:r>
      <w:r w:rsidR="009C156D" w:rsidRPr="009C156D">
        <w:rPr>
          <w:rFonts w:cs="Times New Roman"/>
          <w:sz w:val="24"/>
          <w:szCs w:val="24"/>
        </w:rPr>
        <w:tab/>
        <w:t>8482.99.25</w:t>
      </w:r>
      <w:r w:rsidR="009C156D" w:rsidRPr="009C156D">
        <w:rPr>
          <w:rFonts w:cs="Times New Roman"/>
          <w:sz w:val="24"/>
          <w:szCs w:val="24"/>
        </w:rPr>
        <w:tab/>
        <w:t>8482.99.35</w:t>
      </w:r>
      <w:r w:rsidR="009C156D" w:rsidRPr="009C156D">
        <w:rPr>
          <w:rFonts w:cs="Times New Roman"/>
          <w:sz w:val="24"/>
          <w:szCs w:val="24"/>
        </w:rPr>
        <w:tab/>
        <w:t>8482.99.45</w:t>
      </w:r>
      <w:r w:rsidR="009C156D" w:rsidRPr="009C156D">
        <w:rPr>
          <w:rFonts w:cs="Times New Roman"/>
          <w:sz w:val="24"/>
          <w:szCs w:val="24"/>
        </w:rPr>
        <w:tab/>
        <w:t>8482.99.65</w:t>
      </w:r>
      <w:r w:rsidR="009C156D" w:rsidRPr="009C156D">
        <w:rPr>
          <w:rFonts w:cs="Times New Roman"/>
          <w:sz w:val="24"/>
          <w:szCs w:val="24"/>
        </w:rPr>
        <w:tab/>
        <w:t>8483.10.1010</w:t>
      </w:r>
      <w:r w:rsidR="009C156D" w:rsidRPr="009C156D">
        <w:rPr>
          <w:rFonts w:cs="Times New Roman"/>
          <w:sz w:val="24"/>
          <w:szCs w:val="24"/>
        </w:rPr>
        <w:tab/>
        <w:t>8483.10.1050</w:t>
      </w:r>
      <w:r w:rsidR="009C156D" w:rsidRPr="009C156D">
        <w:rPr>
          <w:rFonts w:cs="Times New Roman"/>
          <w:sz w:val="24"/>
          <w:szCs w:val="24"/>
        </w:rPr>
        <w:tab/>
        <w:t>8483.10.50</w:t>
      </w:r>
      <w:r w:rsidR="009C156D" w:rsidRPr="009C156D">
        <w:rPr>
          <w:rFonts w:cs="Times New Roman"/>
          <w:sz w:val="24"/>
          <w:szCs w:val="24"/>
        </w:rPr>
        <w:tab/>
        <w:t>8483.20.40</w:t>
      </w:r>
      <w:r w:rsidR="009C156D" w:rsidRPr="009C156D">
        <w:rPr>
          <w:rFonts w:cs="Times New Roman"/>
          <w:sz w:val="24"/>
          <w:szCs w:val="24"/>
        </w:rPr>
        <w:tab/>
        <w:t>8483.20.80</w:t>
      </w:r>
      <w:r w:rsidR="009C156D" w:rsidRPr="009C156D">
        <w:rPr>
          <w:rFonts w:cs="Times New Roman"/>
          <w:sz w:val="24"/>
          <w:szCs w:val="24"/>
        </w:rPr>
        <w:tab/>
        <w:t>8483.30.40</w:t>
      </w:r>
      <w:r w:rsidR="009C156D" w:rsidRPr="009C156D">
        <w:rPr>
          <w:rFonts w:cs="Times New Roman"/>
          <w:sz w:val="24"/>
          <w:szCs w:val="24"/>
        </w:rPr>
        <w:tab/>
        <w:t>8483.30.80</w:t>
      </w:r>
      <w:r w:rsidR="009C156D" w:rsidRPr="009C156D">
        <w:rPr>
          <w:rFonts w:cs="Times New Roman"/>
          <w:sz w:val="24"/>
          <w:szCs w:val="24"/>
        </w:rPr>
        <w:tab/>
        <w:t>8483.40.10</w:t>
      </w:r>
      <w:r w:rsidR="009C156D" w:rsidRPr="009C156D">
        <w:rPr>
          <w:rFonts w:cs="Times New Roman"/>
          <w:sz w:val="24"/>
          <w:szCs w:val="24"/>
        </w:rPr>
        <w:tab/>
        <w:t>8483.40.5020</w:t>
      </w:r>
      <w:r w:rsidR="009C156D" w:rsidRPr="009C156D">
        <w:rPr>
          <w:rFonts w:cs="Times New Roman"/>
          <w:sz w:val="24"/>
          <w:szCs w:val="24"/>
        </w:rPr>
        <w:tab/>
        <w:t>8483.40.90</w:t>
      </w:r>
      <w:r w:rsidR="009C156D" w:rsidRPr="009C156D">
        <w:rPr>
          <w:rFonts w:cs="Times New Roman"/>
          <w:sz w:val="24"/>
          <w:szCs w:val="24"/>
        </w:rPr>
        <w:tab/>
        <w:t>8483.50.60</w:t>
      </w:r>
      <w:r w:rsidR="009C156D" w:rsidRPr="009C156D">
        <w:rPr>
          <w:rFonts w:cs="Times New Roman"/>
          <w:sz w:val="24"/>
          <w:szCs w:val="24"/>
        </w:rPr>
        <w:tab/>
        <w:t>8483.50.90</w:t>
      </w:r>
      <w:r w:rsidR="009C156D" w:rsidRPr="009C156D">
        <w:rPr>
          <w:rFonts w:cs="Times New Roman"/>
          <w:sz w:val="24"/>
          <w:szCs w:val="24"/>
        </w:rPr>
        <w:tab/>
        <w:t>8483.60.40</w:t>
      </w:r>
      <w:r w:rsidR="009C156D" w:rsidRPr="009C156D">
        <w:rPr>
          <w:rFonts w:cs="Times New Roman"/>
          <w:sz w:val="24"/>
          <w:szCs w:val="24"/>
        </w:rPr>
        <w:tab/>
        <w:t>8483.90.30</w:t>
      </w:r>
      <w:r w:rsidR="009C156D" w:rsidRPr="009C156D">
        <w:rPr>
          <w:rFonts w:cs="Times New Roman"/>
          <w:sz w:val="24"/>
          <w:szCs w:val="24"/>
        </w:rPr>
        <w:tab/>
        <w:t>8483.90.50</w:t>
      </w:r>
      <w:r w:rsidR="009C156D" w:rsidRPr="009C156D">
        <w:rPr>
          <w:rFonts w:cs="Times New Roman"/>
          <w:sz w:val="24"/>
          <w:szCs w:val="24"/>
        </w:rPr>
        <w:tab/>
        <w:t>8483.90.70</w:t>
      </w:r>
      <w:r w:rsidR="009C156D" w:rsidRPr="009C156D">
        <w:rPr>
          <w:rFonts w:cs="Times New Roman"/>
          <w:sz w:val="24"/>
          <w:szCs w:val="24"/>
        </w:rPr>
        <w:tab/>
        <w:t>8483.90.80</w:t>
      </w:r>
      <w:r w:rsidR="009C156D" w:rsidRPr="009C156D">
        <w:rPr>
          <w:rFonts w:cs="Times New Roman"/>
          <w:sz w:val="24"/>
          <w:szCs w:val="24"/>
        </w:rPr>
        <w:tab/>
        <w:t>8501.53.60</w:t>
      </w:r>
      <w:r w:rsidR="009C156D" w:rsidRPr="009C156D">
        <w:rPr>
          <w:rFonts w:cs="Times New Roman"/>
          <w:sz w:val="24"/>
          <w:szCs w:val="24"/>
        </w:rPr>
        <w:tab/>
        <w:t>8501.53.80</w:t>
      </w:r>
      <w:r w:rsidR="009C156D" w:rsidRPr="009C156D">
        <w:rPr>
          <w:rFonts w:cs="Times New Roman"/>
          <w:sz w:val="24"/>
          <w:szCs w:val="24"/>
        </w:rPr>
        <w:tab/>
        <w:t>8501.64.0110</w:t>
      </w:r>
      <w:r w:rsidR="009C156D" w:rsidRPr="009C156D">
        <w:rPr>
          <w:rFonts w:cs="Times New Roman"/>
          <w:sz w:val="24"/>
          <w:szCs w:val="24"/>
        </w:rPr>
        <w:tab/>
        <w:t>8502.31.00</w:t>
      </w:r>
      <w:r w:rsidR="009C156D" w:rsidRPr="009C156D">
        <w:rPr>
          <w:rFonts w:cs="Times New Roman"/>
          <w:sz w:val="24"/>
          <w:szCs w:val="24"/>
        </w:rPr>
        <w:tab/>
        <w:t>8503.00.35</w:t>
      </w:r>
      <w:r w:rsidR="009C156D" w:rsidRPr="009C156D">
        <w:rPr>
          <w:rFonts w:cs="Times New Roman"/>
          <w:sz w:val="24"/>
          <w:szCs w:val="24"/>
        </w:rPr>
        <w:tab/>
        <w:t>8503.00.65</w:t>
      </w:r>
      <w:r w:rsidR="009C156D" w:rsidRPr="009C156D">
        <w:rPr>
          <w:rFonts w:cs="Times New Roman"/>
          <w:sz w:val="24"/>
          <w:szCs w:val="24"/>
        </w:rPr>
        <w:tab/>
        <w:t>8503.00.75</w:t>
      </w:r>
      <w:r w:rsidR="009C156D" w:rsidRPr="009C156D">
        <w:rPr>
          <w:rFonts w:cs="Times New Roman"/>
          <w:sz w:val="24"/>
          <w:szCs w:val="24"/>
        </w:rPr>
        <w:tab/>
        <w:t>8503.00.95</w:t>
      </w:r>
      <w:r w:rsidR="009C156D" w:rsidRPr="009C156D">
        <w:rPr>
          <w:rFonts w:cs="Times New Roman"/>
          <w:sz w:val="24"/>
          <w:szCs w:val="24"/>
        </w:rPr>
        <w:tab/>
        <w:t>8504.21.00</w:t>
      </w:r>
      <w:r w:rsidR="009C156D" w:rsidRPr="009C156D">
        <w:rPr>
          <w:rFonts w:cs="Times New Roman"/>
          <w:sz w:val="24"/>
          <w:szCs w:val="24"/>
        </w:rPr>
        <w:tab/>
        <w:t>8504.22.00</w:t>
      </w:r>
      <w:r w:rsidR="009C156D" w:rsidRPr="009C156D">
        <w:rPr>
          <w:rFonts w:cs="Times New Roman"/>
          <w:sz w:val="24"/>
          <w:szCs w:val="24"/>
        </w:rPr>
        <w:tab/>
        <w:t>8504.32.00</w:t>
      </w:r>
      <w:r w:rsidR="009C156D" w:rsidRPr="009C156D">
        <w:rPr>
          <w:rFonts w:cs="Times New Roman"/>
          <w:sz w:val="24"/>
          <w:szCs w:val="24"/>
        </w:rPr>
        <w:tab/>
        <w:t>8504.33.00</w:t>
      </w:r>
      <w:r w:rsidR="009C156D" w:rsidRPr="009C156D">
        <w:rPr>
          <w:rFonts w:cs="Times New Roman"/>
          <w:sz w:val="24"/>
          <w:szCs w:val="24"/>
        </w:rPr>
        <w:tab/>
        <w:t>8504.90.9634</w:t>
      </w:r>
      <w:r w:rsidR="009C156D" w:rsidRPr="009C156D">
        <w:rPr>
          <w:rFonts w:cs="Times New Roman"/>
          <w:sz w:val="24"/>
          <w:szCs w:val="24"/>
        </w:rPr>
        <w:tab/>
        <w:t>8504.90.9638</w:t>
      </w:r>
      <w:r w:rsidR="009C156D" w:rsidRPr="009C156D">
        <w:rPr>
          <w:rFonts w:cs="Times New Roman"/>
          <w:sz w:val="24"/>
          <w:szCs w:val="24"/>
        </w:rPr>
        <w:tab/>
        <w:t>8504.90.9642</w:t>
      </w:r>
      <w:r w:rsidR="009C156D" w:rsidRPr="009C156D">
        <w:rPr>
          <w:rFonts w:cs="Times New Roman"/>
          <w:sz w:val="24"/>
          <w:szCs w:val="24"/>
        </w:rPr>
        <w:tab/>
        <w:t>8509.80.20</w:t>
      </w:r>
      <w:r w:rsidR="009C156D" w:rsidRPr="009C156D">
        <w:rPr>
          <w:rFonts w:cs="Times New Roman"/>
          <w:sz w:val="24"/>
          <w:szCs w:val="24"/>
        </w:rPr>
        <w:tab/>
        <w:t>8514.20.40</w:t>
      </w:r>
      <w:r w:rsidR="009C156D" w:rsidRPr="009C156D">
        <w:rPr>
          <w:rFonts w:cs="Times New Roman"/>
          <w:sz w:val="24"/>
          <w:szCs w:val="24"/>
        </w:rPr>
        <w:tab/>
        <w:t>8514.20.60</w:t>
      </w:r>
      <w:r w:rsidR="009C156D" w:rsidRPr="009C156D">
        <w:rPr>
          <w:rFonts w:cs="Times New Roman"/>
          <w:sz w:val="24"/>
          <w:szCs w:val="24"/>
        </w:rPr>
        <w:tab/>
        <w:t>8516.60.40</w:t>
      </w:r>
      <w:r w:rsidR="009C156D" w:rsidRPr="009C156D">
        <w:rPr>
          <w:rFonts w:cs="Times New Roman"/>
          <w:sz w:val="24"/>
          <w:szCs w:val="24"/>
        </w:rPr>
        <w:tab/>
        <w:t>8516.60.60</w:t>
      </w:r>
      <w:r w:rsidR="009C156D" w:rsidRPr="009C156D">
        <w:rPr>
          <w:rFonts w:cs="Times New Roman"/>
          <w:sz w:val="24"/>
          <w:szCs w:val="24"/>
        </w:rPr>
        <w:tab/>
        <w:t>8547.90.00</w:t>
      </w:r>
      <w:r w:rsidR="009C156D" w:rsidRPr="009C156D">
        <w:rPr>
          <w:rFonts w:cs="Times New Roman"/>
          <w:sz w:val="24"/>
          <w:szCs w:val="24"/>
        </w:rPr>
        <w:tab/>
        <w:t>8601.10.00</w:t>
      </w:r>
      <w:r w:rsidR="009C156D" w:rsidRPr="009C156D">
        <w:rPr>
          <w:rFonts w:cs="Times New Roman"/>
          <w:sz w:val="24"/>
          <w:szCs w:val="24"/>
        </w:rPr>
        <w:tab/>
        <w:t>8601.20.00</w:t>
      </w:r>
      <w:r w:rsidR="009C156D" w:rsidRPr="009C156D">
        <w:rPr>
          <w:rFonts w:cs="Times New Roman"/>
          <w:sz w:val="24"/>
          <w:szCs w:val="24"/>
        </w:rPr>
        <w:tab/>
        <w:t>8602.10.00</w:t>
      </w:r>
      <w:r w:rsidR="009C156D" w:rsidRPr="009C156D">
        <w:rPr>
          <w:rFonts w:cs="Times New Roman"/>
          <w:sz w:val="24"/>
          <w:szCs w:val="24"/>
        </w:rPr>
        <w:tab/>
        <w:t>8602.90.00</w:t>
      </w:r>
      <w:r w:rsidR="009C156D" w:rsidRPr="009C156D">
        <w:rPr>
          <w:rFonts w:cs="Times New Roman"/>
          <w:sz w:val="24"/>
          <w:szCs w:val="24"/>
        </w:rPr>
        <w:tab/>
        <w:t>8603.10.00</w:t>
      </w:r>
      <w:r w:rsidR="009C156D" w:rsidRPr="009C156D">
        <w:rPr>
          <w:rFonts w:cs="Times New Roman"/>
          <w:sz w:val="24"/>
          <w:szCs w:val="24"/>
        </w:rPr>
        <w:tab/>
        <w:t>8603.90.00</w:t>
      </w:r>
      <w:r w:rsidR="009C156D" w:rsidRPr="009C156D">
        <w:rPr>
          <w:rFonts w:cs="Times New Roman"/>
          <w:sz w:val="24"/>
          <w:szCs w:val="24"/>
        </w:rPr>
        <w:tab/>
        <w:t>8604.00.00</w:t>
      </w:r>
      <w:r w:rsidR="009C156D" w:rsidRPr="009C156D">
        <w:rPr>
          <w:rFonts w:cs="Times New Roman"/>
          <w:sz w:val="24"/>
          <w:szCs w:val="24"/>
        </w:rPr>
        <w:tab/>
        <w:t>8605.00.00</w:t>
      </w:r>
      <w:r w:rsidR="009C156D" w:rsidRPr="009C156D">
        <w:rPr>
          <w:rFonts w:cs="Times New Roman"/>
          <w:sz w:val="24"/>
          <w:szCs w:val="24"/>
        </w:rPr>
        <w:tab/>
        <w:t>8606.10.00</w:t>
      </w:r>
      <w:r w:rsidR="009C156D" w:rsidRPr="009C156D">
        <w:rPr>
          <w:rFonts w:cs="Times New Roman"/>
          <w:sz w:val="24"/>
          <w:szCs w:val="24"/>
        </w:rPr>
        <w:tab/>
        <w:t>8607.11.00</w:t>
      </w:r>
      <w:r w:rsidR="009C156D" w:rsidRPr="009C156D">
        <w:rPr>
          <w:rFonts w:cs="Times New Roman"/>
          <w:sz w:val="24"/>
          <w:szCs w:val="24"/>
        </w:rPr>
        <w:tab/>
        <w:t>8607.19.03</w:t>
      </w:r>
      <w:r w:rsidR="009C156D" w:rsidRPr="009C156D">
        <w:rPr>
          <w:rFonts w:cs="Times New Roman"/>
          <w:sz w:val="24"/>
          <w:szCs w:val="24"/>
        </w:rPr>
        <w:tab/>
        <w:t>8607.19.06</w:t>
      </w:r>
      <w:r w:rsidR="009C156D" w:rsidRPr="009C156D">
        <w:rPr>
          <w:rFonts w:cs="Times New Roman"/>
          <w:sz w:val="24"/>
          <w:szCs w:val="24"/>
        </w:rPr>
        <w:tab/>
        <w:t>8607.19.12</w:t>
      </w:r>
      <w:r w:rsidR="009C156D" w:rsidRPr="009C156D">
        <w:rPr>
          <w:rFonts w:cs="Times New Roman"/>
          <w:sz w:val="24"/>
          <w:szCs w:val="24"/>
        </w:rPr>
        <w:tab/>
        <w:t>8607.19.15</w:t>
      </w:r>
      <w:r w:rsidR="009C156D" w:rsidRPr="009C156D">
        <w:rPr>
          <w:rFonts w:cs="Times New Roman"/>
          <w:sz w:val="24"/>
          <w:szCs w:val="24"/>
        </w:rPr>
        <w:tab/>
        <w:t>8607.19.90</w:t>
      </w:r>
      <w:r w:rsidR="009C156D" w:rsidRPr="009C156D">
        <w:rPr>
          <w:rFonts w:cs="Times New Roman"/>
          <w:sz w:val="24"/>
          <w:szCs w:val="24"/>
        </w:rPr>
        <w:tab/>
        <w:t>8607.21.50</w:t>
      </w:r>
      <w:r w:rsidR="009C156D" w:rsidRPr="009C156D">
        <w:rPr>
          <w:rFonts w:cs="Times New Roman"/>
          <w:sz w:val="24"/>
          <w:szCs w:val="24"/>
        </w:rPr>
        <w:tab/>
        <w:t>8607.30.1010</w:t>
      </w:r>
      <w:r w:rsidR="009C156D" w:rsidRPr="009C156D">
        <w:rPr>
          <w:rFonts w:cs="Times New Roman"/>
          <w:sz w:val="24"/>
          <w:szCs w:val="24"/>
        </w:rPr>
        <w:tab/>
        <w:t>8607.30.1050</w:t>
      </w:r>
      <w:r w:rsidR="009C156D" w:rsidRPr="009C156D">
        <w:rPr>
          <w:rFonts w:cs="Times New Roman"/>
          <w:sz w:val="24"/>
          <w:szCs w:val="24"/>
        </w:rPr>
        <w:tab/>
        <w:t>8607.30.1090</w:t>
      </w:r>
      <w:r w:rsidR="009C156D" w:rsidRPr="009C156D">
        <w:rPr>
          <w:rFonts w:cs="Times New Roman"/>
          <w:sz w:val="24"/>
          <w:szCs w:val="24"/>
        </w:rPr>
        <w:tab/>
        <w:t>8607.30.50</w:t>
      </w:r>
      <w:r w:rsidR="009C156D" w:rsidRPr="009C156D">
        <w:rPr>
          <w:rFonts w:cs="Times New Roman"/>
          <w:sz w:val="24"/>
          <w:szCs w:val="24"/>
        </w:rPr>
        <w:tab/>
        <w:t>8607.91.00</w:t>
      </w:r>
      <w:r w:rsidR="009C156D" w:rsidRPr="009C156D">
        <w:rPr>
          <w:rFonts w:cs="Times New Roman"/>
          <w:sz w:val="24"/>
          <w:szCs w:val="24"/>
        </w:rPr>
        <w:tab/>
        <w:t>8607.99.50</w:t>
      </w:r>
      <w:r w:rsidR="009C156D" w:rsidRPr="009C156D">
        <w:rPr>
          <w:rFonts w:cs="Times New Roman"/>
          <w:sz w:val="24"/>
          <w:szCs w:val="24"/>
        </w:rPr>
        <w:tab/>
        <w:t>8609.00.00</w:t>
      </w:r>
      <w:r w:rsidR="009C156D" w:rsidRPr="009C156D">
        <w:rPr>
          <w:rFonts w:cs="Times New Roman"/>
          <w:sz w:val="24"/>
          <w:szCs w:val="24"/>
        </w:rPr>
        <w:tab/>
        <w:t>8701.21.0080</w:t>
      </w:r>
      <w:r w:rsidR="009C156D" w:rsidRPr="009C156D">
        <w:rPr>
          <w:rFonts w:cs="Times New Roman"/>
          <w:sz w:val="24"/>
          <w:szCs w:val="24"/>
        </w:rPr>
        <w:tab/>
        <w:t>8701.22.0080</w:t>
      </w:r>
      <w:r w:rsidR="009C156D" w:rsidRPr="009C156D">
        <w:rPr>
          <w:rFonts w:cs="Times New Roman"/>
          <w:sz w:val="24"/>
          <w:szCs w:val="24"/>
        </w:rPr>
        <w:tab/>
        <w:t>8701.23.0080</w:t>
      </w:r>
      <w:r w:rsidR="009C156D" w:rsidRPr="009C156D">
        <w:rPr>
          <w:rFonts w:cs="Times New Roman"/>
          <w:sz w:val="24"/>
          <w:szCs w:val="24"/>
        </w:rPr>
        <w:tab/>
        <w:t>8701.24.0080</w:t>
      </w:r>
      <w:r w:rsidR="009C156D" w:rsidRPr="009C156D">
        <w:rPr>
          <w:rFonts w:cs="Times New Roman"/>
          <w:sz w:val="24"/>
          <w:szCs w:val="24"/>
        </w:rPr>
        <w:tab/>
        <w:t>8701.29.0080</w:t>
      </w:r>
      <w:r w:rsidR="009C156D" w:rsidRPr="009C156D">
        <w:rPr>
          <w:rFonts w:cs="Times New Roman"/>
          <w:sz w:val="24"/>
          <w:szCs w:val="24"/>
        </w:rPr>
        <w:tab/>
        <w:t>8702.10.31</w:t>
      </w:r>
      <w:r w:rsidR="009C156D" w:rsidRPr="009C156D">
        <w:rPr>
          <w:rFonts w:cs="Times New Roman"/>
          <w:sz w:val="24"/>
          <w:szCs w:val="24"/>
        </w:rPr>
        <w:tab/>
        <w:t>8702.10.61</w:t>
      </w:r>
      <w:r w:rsidR="009C156D" w:rsidRPr="009C156D">
        <w:rPr>
          <w:rFonts w:cs="Times New Roman"/>
          <w:sz w:val="24"/>
          <w:szCs w:val="24"/>
        </w:rPr>
        <w:tab/>
        <w:t>8703.10.10</w:t>
      </w:r>
      <w:r w:rsidR="009C156D" w:rsidRPr="009C156D">
        <w:rPr>
          <w:rFonts w:cs="Times New Roman"/>
          <w:sz w:val="24"/>
          <w:szCs w:val="24"/>
        </w:rPr>
        <w:tab/>
        <w:t>8703.10.50</w:t>
      </w:r>
      <w:r w:rsidR="009C156D" w:rsidRPr="009C156D">
        <w:rPr>
          <w:rFonts w:cs="Times New Roman"/>
          <w:sz w:val="24"/>
          <w:szCs w:val="24"/>
        </w:rPr>
        <w:tab/>
      </w:r>
      <w:r w:rsidR="009C156D" w:rsidRPr="009C156D">
        <w:rPr>
          <w:rFonts w:cs="Times New Roman"/>
          <w:sz w:val="24"/>
          <w:szCs w:val="24"/>
        </w:rPr>
        <w:tab/>
        <w:t>8708.10.30</w:t>
      </w:r>
      <w:r w:rsidR="009C156D" w:rsidRPr="009C156D">
        <w:rPr>
          <w:rFonts w:cs="Times New Roman"/>
          <w:sz w:val="24"/>
          <w:szCs w:val="24"/>
        </w:rPr>
        <w:tab/>
        <w:t>8708.92.50</w:t>
      </w:r>
      <w:r w:rsidR="009C156D" w:rsidRPr="009C156D">
        <w:rPr>
          <w:rFonts w:cs="Times New Roman"/>
          <w:sz w:val="24"/>
          <w:szCs w:val="24"/>
        </w:rPr>
        <w:tab/>
        <w:t>8708.92.75</w:t>
      </w:r>
      <w:r w:rsidR="009C156D" w:rsidRPr="009C156D">
        <w:rPr>
          <w:rFonts w:cs="Times New Roman"/>
          <w:sz w:val="24"/>
          <w:szCs w:val="24"/>
        </w:rPr>
        <w:tab/>
        <w:t>8708.99.81</w:t>
      </w:r>
      <w:r w:rsidR="009C156D" w:rsidRPr="009C156D">
        <w:rPr>
          <w:rFonts w:cs="Times New Roman"/>
          <w:sz w:val="24"/>
          <w:szCs w:val="24"/>
        </w:rPr>
        <w:tab/>
        <w:t>8716.10.00</w:t>
      </w:r>
      <w:r w:rsidR="009C156D" w:rsidRPr="009C156D">
        <w:rPr>
          <w:rFonts w:cs="Times New Roman"/>
          <w:sz w:val="24"/>
          <w:szCs w:val="24"/>
        </w:rPr>
        <w:tab/>
        <w:t>8716.39.00</w:t>
      </w:r>
      <w:r w:rsidR="009C156D" w:rsidRPr="009C156D">
        <w:rPr>
          <w:rFonts w:cs="Times New Roman"/>
          <w:sz w:val="24"/>
          <w:szCs w:val="24"/>
        </w:rPr>
        <w:tab/>
        <w:t>8716.80.50</w:t>
      </w:r>
      <w:r w:rsidR="009C156D" w:rsidRPr="009C156D">
        <w:rPr>
          <w:rFonts w:cs="Times New Roman"/>
          <w:sz w:val="24"/>
          <w:szCs w:val="24"/>
        </w:rPr>
        <w:tab/>
        <w:t>8716.90.30</w:t>
      </w:r>
      <w:r w:rsidR="009C156D" w:rsidRPr="009C156D">
        <w:rPr>
          <w:rFonts w:cs="Times New Roman"/>
          <w:sz w:val="24"/>
          <w:szCs w:val="24"/>
        </w:rPr>
        <w:tab/>
        <w:t>8716.90.50</w:t>
      </w:r>
      <w:r w:rsidRPr="00E0213E">
        <w:rPr>
          <w:rFonts w:cs="Times New Roman"/>
          <w:sz w:val="24"/>
          <w:szCs w:val="24"/>
        </w:rPr>
        <w:tab/>
        <w:t>9403.99.9020</w:t>
      </w:r>
      <w:r w:rsidRPr="00E0213E">
        <w:rPr>
          <w:rFonts w:cs="Times New Roman"/>
          <w:sz w:val="24"/>
          <w:szCs w:val="24"/>
        </w:rPr>
        <w:tab/>
        <w:t>9406.20.00</w:t>
      </w:r>
      <w:r w:rsidRPr="00E0213E">
        <w:rPr>
          <w:rFonts w:cs="Times New Roman"/>
          <w:sz w:val="24"/>
          <w:szCs w:val="24"/>
        </w:rPr>
        <w:tab/>
        <w:t>9406.90.01</w:t>
      </w:r>
      <w:r w:rsidR="00EE57D7">
        <w:rPr>
          <w:rFonts w:cs="Times New Roman"/>
          <w:sz w:val="24"/>
          <w:szCs w:val="24"/>
        </w:rPr>
        <w:tab/>
      </w:r>
      <w:r w:rsidR="00EE57D7" w:rsidRPr="007A1715">
        <w:rPr>
          <w:rFonts w:cs="Times New Roman"/>
          <w:b/>
          <w:bCs/>
          <w:sz w:val="24"/>
          <w:szCs w:val="24"/>
        </w:rPr>
        <w:t>9403.20.0075</w:t>
      </w:r>
      <w:r w:rsidR="00EE57D7" w:rsidRPr="007A1715">
        <w:rPr>
          <w:rFonts w:cs="Times New Roman"/>
          <w:b/>
          <w:bCs/>
          <w:sz w:val="24"/>
          <w:szCs w:val="24"/>
        </w:rPr>
        <w:tab/>
        <w:t>9403.20.0082</w:t>
      </w:r>
      <w:r w:rsidR="00EE57D7" w:rsidRPr="007A1715">
        <w:rPr>
          <w:rFonts w:cs="Times New Roman"/>
          <w:b/>
          <w:bCs/>
          <w:sz w:val="24"/>
          <w:szCs w:val="24"/>
        </w:rPr>
        <w:tab/>
        <w:t>9403.99.9040</w:t>
      </w:r>
      <w:r w:rsidR="008B11D8">
        <w:rPr>
          <w:rFonts w:cs="Times New Roman"/>
          <w:b/>
          <w:bCs/>
          <w:sz w:val="24"/>
          <w:szCs w:val="24"/>
        </w:rPr>
        <w:tab/>
      </w:r>
    </w:p>
    <w:p w14:paraId="26880B7D" w14:textId="77777777" w:rsidR="00EA58B6" w:rsidRDefault="00EA58B6">
      <w:pPr>
        <w:rPr>
          <w:rFonts w:cs="Times New Roman"/>
          <w:b/>
          <w:bCs/>
          <w:sz w:val="28"/>
          <w:szCs w:val="28"/>
          <w:u w:val="single"/>
        </w:rPr>
      </w:pPr>
    </w:p>
    <w:p w14:paraId="0210E52A" w14:textId="1BEE7841" w:rsidR="008578B2" w:rsidRPr="007A1715" w:rsidRDefault="003760D0" w:rsidP="007A1715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lastRenderedPageBreak/>
        <w:t>9903.82.06:</w:t>
      </w:r>
    </w:p>
    <w:p w14:paraId="5D02AA4B" w14:textId="5083A8D0" w:rsidR="00E264CB" w:rsidRPr="00E0213E" w:rsidRDefault="00F6552B" w:rsidP="00B360F8">
      <w:pPr>
        <w:pStyle w:val="Quote"/>
        <w:rPr>
          <w:szCs w:val="24"/>
        </w:rPr>
      </w:pPr>
      <w:r>
        <w:rPr>
          <w:rStyle w:val="CommentReference"/>
          <w:sz w:val="24"/>
          <w:szCs w:val="24"/>
        </w:rPr>
        <w:t>(</w:t>
      </w:r>
      <w:r w:rsidR="00E264CB">
        <w:rPr>
          <w:rStyle w:val="CommentReference"/>
          <w:sz w:val="24"/>
          <w:szCs w:val="24"/>
        </w:rPr>
        <w:t>ii</w:t>
      </w:r>
      <w:proofErr w:type="gramStart"/>
      <w:r>
        <w:rPr>
          <w:rStyle w:val="CommentReference"/>
          <w:sz w:val="24"/>
          <w:szCs w:val="24"/>
        </w:rPr>
        <w:t>)</w:t>
      </w:r>
      <w:r w:rsidR="00E264CB">
        <w:rPr>
          <w:rStyle w:val="CommentReference"/>
          <w:sz w:val="24"/>
          <w:szCs w:val="24"/>
        </w:rPr>
        <w:t xml:space="preserve"> </w:t>
      </w:r>
      <w:r>
        <w:rPr>
          <w:rStyle w:val="CommentReference"/>
          <w:sz w:val="24"/>
          <w:szCs w:val="24"/>
        </w:rPr>
        <w:tab/>
      </w:r>
      <w:r w:rsidR="00E264CB" w:rsidRPr="00E0213E">
        <w:rPr>
          <w:rStyle w:val="CommentReference"/>
          <w:sz w:val="24"/>
          <w:szCs w:val="24"/>
        </w:rPr>
        <w:t>Derivative</w:t>
      </w:r>
      <w:proofErr w:type="gramEnd"/>
      <w:r w:rsidR="00E264CB" w:rsidRPr="00E0213E">
        <w:rPr>
          <w:szCs w:val="24"/>
        </w:rPr>
        <w:t xml:space="preserve"> aluminum articles:</w:t>
      </w:r>
    </w:p>
    <w:p w14:paraId="7EDAD16E" w14:textId="50A250FB" w:rsidR="00591DAB" w:rsidRPr="00591DAB" w:rsidRDefault="00591DAB" w:rsidP="00591DAB">
      <w:pPr>
        <w:pStyle w:val="Quote"/>
        <w:rPr>
          <w:szCs w:val="24"/>
        </w:rPr>
      </w:pPr>
      <w:r>
        <w:rPr>
          <w:szCs w:val="24"/>
        </w:rPr>
        <w:t xml:space="preserve">            </w:t>
      </w:r>
      <w:r w:rsidRPr="00591DAB">
        <w:rPr>
          <w:szCs w:val="24"/>
        </w:rPr>
        <w:t>7308.20.0035</w:t>
      </w:r>
      <w:r w:rsidRPr="00591DAB">
        <w:rPr>
          <w:szCs w:val="24"/>
        </w:rPr>
        <w:tab/>
        <w:t>7610.10.00</w:t>
      </w:r>
      <w:r w:rsidRPr="00591DAB">
        <w:rPr>
          <w:szCs w:val="24"/>
        </w:rPr>
        <w:tab/>
        <w:t>7610.90.00</w:t>
      </w:r>
      <w:r w:rsidRPr="00591DAB">
        <w:rPr>
          <w:szCs w:val="24"/>
        </w:rPr>
        <w:tab/>
        <w:t>7612.10.00</w:t>
      </w:r>
      <w:r w:rsidRPr="00591DAB">
        <w:rPr>
          <w:szCs w:val="24"/>
        </w:rPr>
        <w:tab/>
        <w:t>7612.90.10</w:t>
      </w:r>
      <w:r w:rsidRPr="00591DAB">
        <w:rPr>
          <w:szCs w:val="24"/>
        </w:rPr>
        <w:tab/>
        <w:t>7612.90.50</w:t>
      </w:r>
      <w:r w:rsidRPr="00591DAB">
        <w:rPr>
          <w:szCs w:val="24"/>
        </w:rPr>
        <w:tab/>
        <w:t>7613.00.00</w:t>
      </w:r>
      <w:r w:rsidRPr="00591DAB">
        <w:rPr>
          <w:szCs w:val="24"/>
        </w:rPr>
        <w:tab/>
        <w:t>7614.10.10</w:t>
      </w:r>
      <w:r w:rsidRPr="00591DAB">
        <w:rPr>
          <w:szCs w:val="24"/>
        </w:rPr>
        <w:tab/>
        <w:t>7614.10.50</w:t>
      </w:r>
      <w:r w:rsidRPr="00591DAB">
        <w:rPr>
          <w:szCs w:val="24"/>
        </w:rPr>
        <w:tab/>
        <w:t>7614.90.20</w:t>
      </w:r>
      <w:r w:rsidRPr="00591DAB">
        <w:rPr>
          <w:szCs w:val="24"/>
        </w:rPr>
        <w:tab/>
        <w:t>7614.90.40</w:t>
      </w:r>
      <w:r w:rsidRPr="00591DAB">
        <w:rPr>
          <w:szCs w:val="24"/>
        </w:rPr>
        <w:tab/>
        <w:t>7614.90.50</w:t>
      </w:r>
      <w:r w:rsidRPr="00591DAB">
        <w:rPr>
          <w:szCs w:val="24"/>
        </w:rPr>
        <w:tab/>
        <w:t>7616.10.9090</w:t>
      </w:r>
      <w:r w:rsidRPr="00591DAB">
        <w:rPr>
          <w:szCs w:val="24"/>
        </w:rPr>
        <w:tab/>
        <w:t>7616.99.5120</w:t>
      </w:r>
      <w:r w:rsidRPr="00591DAB">
        <w:rPr>
          <w:szCs w:val="24"/>
        </w:rPr>
        <w:tab/>
        <w:t>7616.99.5150</w:t>
      </w:r>
      <w:r w:rsidRPr="00591DAB">
        <w:rPr>
          <w:szCs w:val="24"/>
        </w:rPr>
        <w:tab/>
        <w:t>7616.99.5175</w:t>
      </w:r>
      <w:r w:rsidRPr="00591DAB">
        <w:rPr>
          <w:szCs w:val="24"/>
        </w:rPr>
        <w:tab/>
        <w:t>7616.99.5190</w:t>
      </w:r>
    </w:p>
    <w:p w14:paraId="79723C50" w14:textId="77777777" w:rsidR="00E264CB" w:rsidRPr="00E264CB" w:rsidRDefault="00E264CB" w:rsidP="00E264CB">
      <w:pPr>
        <w:rPr>
          <w:rFonts w:cs="Times New Roman"/>
          <w:szCs w:val="24"/>
        </w:rPr>
      </w:pPr>
      <w:r w:rsidRPr="00E264CB">
        <w:rPr>
          <w:rFonts w:cs="Times New Roman"/>
          <w:szCs w:val="24"/>
        </w:rPr>
        <w:t>(iv)</w:t>
      </w:r>
      <w:r w:rsidRPr="00E264CB">
        <w:rPr>
          <w:rFonts w:cs="Times New Roman"/>
          <w:szCs w:val="24"/>
        </w:rPr>
        <w:tab/>
        <w:t>Derivative steel articles:</w:t>
      </w:r>
    </w:p>
    <w:p w14:paraId="23DACF82" w14:textId="1F0D241B" w:rsidR="00E264CB" w:rsidRDefault="00E264CB" w:rsidP="00E264C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Pr="00E264CB">
        <w:rPr>
          <w:rFonts w:cs="Times New Roman"/>
          <w:szCs w:val="24"/>
        </w:rPr>
        <w:t>7216.91.0010</w:t>
      </w:r>
      <w:r w:rsidRPr="00E264CB">
        <w:rPr>
          <w:rFonts w:cs="Times New Roman"/>
          <w:szCs w:val="24"/>
        </w:rPr>
        <w:tab/>
        <w:t>7301.20.10</w:t>
      </w:r>
      <w:r w:rsidRPr="00E264CB">
        <w:rPr>
          <w:rFonts w:cs="Times New Roman"/>
          <w:szCs w:val="24"/>
        </w:rPr>
        <w:tab/>
        <w:t>7301.20.50</w:t>
      </w:r>
      <w:r w:rsidRPr="00E264CB">
        <w:rPr>
          <w:rFonts w:cs="Times New Roman"/>
          <w:szCs w:val="24"/>
        </w:rPr>
        <w:tab/>
        <w:t>7302.30.00</w:t>
      </w:r>
      <w:r w:rsidRPr="00E264CB">
        <w:rPr>
          <w:rFonts w:cs="Times New Roman"/>
          <w:szCs w:val="24"/>
        </w:rPr>
        <w:tab/>
        <w:t>7307.19.30</w:t>
      </w:r>
      <w:r w:rsidRPr="00E264CB">
        <w:rPr>
          <w:rFonts w:cs="Times New Roman"/>
          <w:szCs w:val="24"/>
        </w:rPr>
        <w:tab/>
        <w:t>7307.19.90</w:t>
      </w:r>
      <w:r w:rsidRPr="00E264CB">
        <w:rPr>
          <w:rFonts w:cs="Times New Roman"/>
          <w:szCs w:val="24"/>
        </w:rPr>
        <w:tab/>
        <w:t>7307.21.10</w:t>
      </w:r>
      <w:r w:rsidRPr="00E264CB">
        <w:rPr>
          <w:rFonts w:cs="Times New Roman"/>
          <w:szCs w:val="24"/>
        </w:rPr>
        <w:tab/>
        <w:t>7307.21.50</w:t>
      </w:r>
      <w:r w:rsidRPr="00E264CB">
        <w:rPr>
          <w:rFonts w:cs="Times New Roman"/>
          <w:szCs w:val="24"/>
        </w:rPr>
        <w:tab/>
        <w:t>7307.22.10</w:t>
      </w:r>
      <w:r w:rsidRPr="00E264CB">
        <w:rPr>
          <w:rFonts w:cs="Times New Roman"/>
          <w:szCs w:val="24"/>
        </w:rPr>
        <w:tab/>
        <w:t>7307.22.50</w:t>
      </w:r>
      <w:r w:rsidRPr="00E264CB">
        <w:rPr>
          <w:rFonts w:cs="Times New Roman"/>
          <w:szCs w:val="24"/>
        </w:rPr>
        <w:tab/>
        <w:t>7307.23.00</w:t>
      </w:r>
      <w:r w:rsidRPr="00E264CB">
        <w:rPr>
          <w:rFonts w:cs="Times New Roman"/>
          <w:szCs w:val="24"/>
        </w:rPr>
        <w:tab/>
        <w:t>7307.29.00</w:t>
      </w:r>
      <w:r w:rsidRPr="00E264CB">
        <w:rPr>
          <w:rFonts w:cs="Times New Roman"/>
          <w:szCs w:val="24"/>
        </w:rPr>
        <w:tab/>
        <w:t>7307.91.10</w:t>
      </w:r>
      <w:r w:rsidRPr="00E264CB">
        <w:rPr>
          <w:rFonts w:cs="Times New Roman"/>
          <w:szCs w:val="24"/>
        </w:rPr>
        <w:tab/>
        <w:t>7307.91.30</w:t>
      </w:r>
      <w:r w:rsidRPr="00E264CB">
        <w:rPr>
          <w:rFonts w:cs="Times New Roman"/>
          <w:szCs w:val="24"/>
        </w:rPr>
        <w:tab/>
        <w:t>7307.91.50</w:t>
      </w:r>
      <w:r w:rsidRPr="00E264CB">
        <w:rPr>
          <w:rFonts w:cs="Times New Roman"/>
          <w:szCs w:val="24"/>
        </w:rPr>
        <w:tab/>
        <w:t>7307.92.30</w:t>
      </w:r>
      <w:r w:rsidRPr="00E264CB">
        <w:rPr>
          <w:rFonts w:cs="Times New Roman"/>
          <w:szCs w:val="24"/>
        </w:rPr>
        <w:tab/>
        <w:t>7307.92.90</w:t>
      </w:r>
      <w:r w:rsidRPr="00E264CB">
        <w:rPr>
          <w:rFonts w:cs="Times New Roman"/>
          <w:szCs w:val="24"/>
        </w:rPr>
        <w:tab/>
        <w:t>7307.93.30</w:t>
      </w:r>
      <w:r w:rsidRPr="00E264CB">
        <w:rPr>
          <w:rFonts w:cs="Times New Roman"/>
          <w:szCs w:val="24"/>
        </w:rPr>
        <w:tab/>
        <w:t>7307.93.60</w:t>
      </w:r>
      <w:r w:rsidRPr="00E264CB">
        <w:rPr>
          <w:rFonts w:cs="Times New Roman"/>
          <w:szCs w:val="24"/>
        </w:rPr>
        <w:tab/>
        <w:t>7307.93.90</w:t>
      </w:r>
      <w:r w:rsidRPr="00E264CB">
        <w:rPr>
          <w:rFonts w:cs="Times New Roman"/>
          <w:szCs w:val="24"/>
        </w:rPr>
        <w:tab/>
        <w:t>7307.99.10</w:t>
      </w:r>
      <w:r w:rsidRPr="00E264CB">
        <w:rPr>
          <w:rFonts w:cs="Times New Roman"/>
          <w:szCs w:val="24"/>
        </w:rPr>
        <w:tab/>
        <w:t>7307.99.30</w:t>
      </w:r>
      <w:r w:rsidRPr="00E264CB">
        <w:rPr>
          <w:rFonts w:cs="Times New Roman"/>
          <w:szCs w:val="24"/>
        </w:rPr>
        <w:tab/>
        <w:t>7307.99.50</w:t>
      </w:r>
      <w:r w:rsidRPr="00E264CB">
        <w:rPr>
          <w:rFonts w:cs="Times New Roman"/>
          <w:szCs w:val="24"/>
        </w:rPr>
        <w:tab/>
        <w:t>7308.10.00</w:t>
      </w:r>
      <w:r w:rsidRPr="00E264CB">
        <w:rPr>
          <w:rFonts w:cs="Times New Roman"/>
          <w:szCs w:val="24"/>
        </w:rPr>
        <w:tab/>
        <w:t>7308.20.00</w:t>
      </w:r>
      <w:r w:rsidRPr="00E264CB">
        <w:rPr>
          <w:rFonts w:cs="Times New Roman"/>
          <w:szCs w:val="24"/>
        </w:rPr>
        <w:tab/>
        <w:t>7308.30.10</w:t>
      </w:r>
      <w:r w:rsidRPr="00E264CB">
        <w:rPr>
          <w:rFonts w:cs="Times New Roman"/>
          <w:szCs w:val="24"/>
        </w:rPr>
        <w:tab/>
        <w:t>7308.30.50</w:t>
      </w:r>
      <w:r w:rsidRPr="00E264CB">
        <w:rPr>
          <w:rFonts w:cs="Times New Roman"/>
          <w:szCs w:val="24"/>
        </w:rPr>
        <w:tab/>
        <w:t>7308.40.00</w:t>
      </w:r>
      <w:r w:rsidRPr="00E264CB">
        <w:rPr>
          <w:rFonts w:cs="Times New Roman"/>
          <w:szCs w:val="24"/>
        </w:rPr>
        <w:tab/>
        <w:t>7308.90.30</w:t>
      </w:r>
      <w:r w:rsidRPr="00E264CB">
        <w:rPr>
          <w:rFonts w:cs="Times New Roman"/>
          <w:szCs w:val="24"/>
        </w:rPr>
        <w:tab/>
        <w:t>7308.90.60</w:t>
      </w:r>
      <w:r w:rsidRPr="00E264CB">
        <w:rPr>
          <w:rFonts w:cs="Times New Roman"/>
          <w:szCs w:val="24"/>
        </w:rPr>
        <w:tab/>
        <w:t>7308.90.70</w:t>
      </w:r>
      <w:r w:rsidRPr="00E264CB">
        <w:rPr>
          <w:rFonts w:cs="Times New Roman"/>
          <w:szCs w:val="24"/>
        </w:rPr>
        <w:tab/>
        <w:t>7308.90.95</w:t>
      </w:r>
      <w:r w:rsidRPr="00E264CB">
        <w:rPr>
          <w:rFonts w:cs="Times New Roman"/>
          <w:szCs w:val="24"/>
        </w:rPr>
        <w:tab/>
        <w:t>7309.00.00</w:t>
      </w:r>
      <w:r w:rsidRPr="00E264CB">
        <w:rPr>
          <w:rFonts w:cs="Times New Roman"/>
          <w:szCs w:val="24"/>
        </w:rPr>
        <w:tab/>
        <w:t>7310.10.00</w:t>
      </w:r>
      <w:r w:rsidRPr="00E264CB">
        <w:rPr>
          <w:rFonts w:cs="Times New Roman"/>
          <w:szCs w:val="24"/>
        </w:rPr>
        <w:tab/>
        <w:t>7310.21.00</w:t>
      </w:r>
      <w:r w:rsidRPr="00E264CB">
        <w:rPr>
          <w:rFonts w:cs="Times New Roman"/>
          <w:szCs w:val="24"/>
        </w:rPr>
        <w:tab/>
        <w:t>7310.29.00</w:t>
      </w:r>
      <w:r w:rsidRPr="00E264CB">
        <w:rPr>
          <w:rFonts w:cs="Times New Roman"/>
          <w:szCs w:val="24"/>
        </w:rPr>
        <w:tab/>
        <w:t>7311.00.00</w:t>
      </w:r>
      <w:r w:rsidRPr="00E264CB">
        <w:rPr>
          <w:rFonts w:cs="Times New Roman"/>
          <w:szCs w:val="24"/>
        </w:rPr>
        <w:tab/>
        <w:t>7312.10.05</w:t>
      </w:r>
      <w:r w:rsidRPr="00E264CB">
        <w:rPr>
          <w:rFonts w:cs="Times New Roman"/>
          <w:szCs w:val="24"/>
        </w:rPr>
        <w:tab/>
        <w:t>7312.10.10</w:t>
      </w:r>
      <w:r w:rsidRPr="00E264CB">
        <w:rPr>
          <w:rFonts w:cs="Times New Roman"/>
          <w:szCs w:val="24"/>
        </w:rPr>
        <w:tab/>
        <w:t>7312.10.20</w:t>
      </w:r>
      <w:r w:rsidRPr="00E264CB">
        <w:rPr>
          <w:rFonts w:cs="Times New Roman"/>
          <w:szCs w:val="24"/>
        </w:rPr>
        <w:tab/>
        <w:t>7312.10.30</w:t>
      </w:r>
      <w:r w:rsidRPr="00E264CB">
        <w:rPr>
          <w:rFonts w:cs="Times New Roman"/>
          <w:szCs w:val="24"/>
        </w:rPr>
        <w:tab/>
        <w:t>7312.10.50</w:t>
      </w:r>
      <w:r w:rsidRPr="00E264CB">
        <w:rPr>
          <w:rFonts w:cs="Times New Roman"/>
          <w:szCs w:val="24"/>
        </w:rPr>
        <w:tab/>
        <w:t>7312.10.60</w:t>
      </w:r>
      <w:r w:rsidRPr="00E264CB">
        <w:rPr>
          <w:rFonts w:cs="Times New Roman"/>
          <w:szCs w:val="24"/>
        </w:rPr>
        <w:tab/>
        <w:t>7312.10.70</w:t>
      </w:r>
      <w:r w:rsidRPr="00E264CB">
        <w:rPr>
          <w:rFonts w:cs="Times New Roman"/>
          <w:szCs w:val="24"/>
        </w:rPr>
        <w:tab/>
        <w:t>7312.10.80</w:t>
      </w:r>
      <w:r w:rsidRPr="00E264CB">
        <w:rPr>
          <w:rFonts w:cs="Times New Roman"/>
          <w:szCs w:val="24"/>
        </w:rPr>
        <w:tab/>
        <w:t>7312.10.90</w:t>
      </w:r>
      <w:r w:rsidRPr="00E264CB">
        <w:rPr>
          <w:rFonts w:cs="Times New Roman"/>
          <w:szCs w:val="24"/>
        </w:rPr>
        <w:tab/>
        <w:t>7312.90.00</w:t>
      </w:r>
      <w:r w:rsidRPr="00E264CB">
        <w:rPr>
          <w:rFonts w:cs="Times New Roman"/>
          <w:szCs w:val="24"/>
        </w:rPr>
        <w:tab/>
        <w:t>7313.00.00</w:t>
      </w:r>
      <w:r w:rsidRPr="00E264CB">
        <w:rPr>
          <w:rFonts w:cs="Times New Roman"/>
          <w:szCs w:val="24"/>
        </w:rPr>
        <w:tab/>
        <w:t>7314.12.10</w:t>
      </w:r>
      <w:r w:rsidRPr="00E264CB">
        <w:rPr>
          <w:rFonts w:cs="Times New Roman"/>
          <w:szCs w:val="24"/>
        </w:rPr>
        <w:tab/>
        <w:t>7314.12.20</w:t>
      </w:r>
      <w:r w:rsidRPr="00E264CB">
        <w:rPr>
          <w:rFonts w:cs="Times New Roman"/>
          <w:szCs w:val="24"/>
        </w:rPr>
        <w:tab/>
        <w:t>7314.12.30</w:t>
      </w:r>
      <w:r w:rsidRPr="00E264CB">
        <w:rPr>
          <w:rFonts w:cs="Times New Roman"/>
          <w:szCs w:val="24"/>
        </w:rPr>
        <w:tab/>
        <w:t>7314.12.60</w:t>
      </w:r>
      <w:r w:rsidRPr="00E264CB">
        <w:rPr>
          <w:rFonts w:cs="Times New Roman"/>
          <w:szCs w:val="24"/>
        </w:rPr>
        <w:tab/>
        <w:t>7314.12.90</w:t>
      </w:r>
      <w:r w:rsidRPr="00E264CB">
        <w:rPr>
          <w:rFonts w:cs="Times New Roman"/>
          <w:szCs w:val="24"/>
        </w:rPr>
        <w:tab/>
        <w:t>7314.14.10</w:t>
      </w:r>
      <w:r w:rsidRPr="00E264CB">
        <w:rPr>
          <w:rFonts w:cs="Times New Roman"/>
          <w:szCs w:val="24"/>
        </w:rPr>
        <w:tab/>
        <w:t>7314.14.20</w:t>
      </w:r>
      <w:r w:rsidRPr="00E264CB">
        <w:rPr>
          <w:rFonts w:cs="Times New Roman"/>
          <w:szCs w:val="24"/>
        </w:rPr>
        <w:tab/>
        <w:t>7314.14.30</w:t>
      </w:r>
      <w:r w:rsidRPr="00E264CB">
        <w:rPr>
          <w:rFonts w:cs="Times New Roman"/>
          <w:szCs w:val="24"/>
        </w:rPr>
        <w:tab/>
        <w:t>7314.14.60</w:t>
      </w:r>
      <w:r w:rsidRPr="00E264CB">
        <w:rPr>
          <w:rFonts w:cs="Times New Roman"/>
          <w:szCs w:val="24"/>
        </w:rPr>
        <w:tab/>
        <w:t>7314.14.90</w:t>
      </w:r>
      <w:r w:rsidRPr="00E264CB">
        <w:rPr>
          <w:rFonts w:cs="Times New Roman"/>
          <w:szCs w:val="24"/>
        </w:rPr>
        <w:tab/>
        <w:t>7314.19.01</w:t>
      </w:r>
      <w:r w:rsidRPr="00E264CB">
        <w:rPr>
          <w:rFonts w:cs="Times New Roman"/>
          <w:szCs w:val="24"/>
        </w:rPr>
        <w:tab/>
        <w:t>7314.20.00</w:t>
      </w:r>
      <w:r w:rsidRPr="00E264CB">
        <w:rPr>
          <w:rFonts w:cs="Times New Roman"/>
          <w:szCs w:val="24"/>
        </w:rPr>
        <w:tab/>
        <w:t>7314.31.10</w:t>
      </w:r>
      <w:r w:rsidRPr="00E264CB">
        <w:rPr>
          <w:rFonts w:cs="Times New Roman"/>
          <w:szCs w:val="24"/>
        </w:rPr>
        <w:tab/>
        <w:t>7314.31.50</w:t>
      </w:r>
      <w:r w:rsidRPr="00E264CB">
        <w:rPr>
          <w:rFonts w:cs="Times New Roman"/>
          <w:szCs w:val="24"/>
        </w:rPr>
        <w:tab/>
        <w:t>7314.39.00</w:t>
      </w:r>
      <w:r w:rsidRPr="00E264CB">
        <w:rPr>
          <w:rFonts w:cs="Times New Roman"/>
          <w:szCs w:val="24"/>
        </w:rPr>
        <w:tab/>
        <w:t>7314.41.00</w:t>
      </w:r>
      <w:r w:rsidRPr="00E264CB">
        <w:rPr>
          <w:rFonts w:cs="Times New Roman"/>
          <w:szCs w:val="24"/>
        </w:rPr>
        <w:tab/>
        <w:t>7314.42.00</w:t>
      </w:r>
      <w:r w:rsidRPr="00E264CB">
        <w:rPr>
          <w:rFonts w:cs="Times New Roman"/>
          <w:szCs w:val="24"/>
        </w:rPr>
        <w:tab/>
        <w:t>7314.49.30</w:t>
      </w:r>
      <w:r w:rsidRPr="00E264CB">
        <w:rPr>
          <w:rFonts w:cs="Times New Roman"/>
          <w:szCs w:val="24"/>
        </w:rPr>
        <w:tab/>
        <w:t>7314.49.60</w:t>
      </w:r>
      <w:r w:rsidRPr="00E264CB">
        <w:rPr>
          <w:rFonts w:cs="Times New Roman"/>
          <w:szCs w:val="24"/>
        </w:rPr>
        <w:tab/>
        <w:t>7314.50.00</w:t>
      </w:r>
      <w:r w:rsidRPr="00E264CB">
        <w:rPr>
          <w:rFonts w:cs="Times New Roman"/>
          <w:szCs w:val="24"/>
        </w:rPr>
        <w:tab/>
        <w:t>7315.11.00</w:t>
      </w:r>
      <w:r w:rsidRPr="00E264CB">
        <w:rPr>
          <w:rFonts w:cs="Times New Roman"/>
          <w:szCs w:val="24"/>
        </w:rPr>
        <w:tab/>
        <w:t>7315.12.00</w:t>
      </w:r>
      <w:r w:rsidRPr="00E264CB">
        <w:rPr>
          <w:rFonts w:cs="Times New Roman"/>
          <w:szCs w:val="24"/>
        </w:rPr>
        <w:tab/>
        <w:t>7315.19.00</w:t>
      </w:r>
      <w:r w:rsidRPr="00E264CB">
        <w:rPr>
          <w:rFonts w:cs="Times New Roman"/>
          <w:szCs w:val="24"/>
        </w:rPr>
        <w:tab/>
        <w:t>7315.20.10</w:t>
      </w:r>
      <w:r w:rsidRPr="00E264CB">
        <w:rPr>
          <w:rFonts w:cs="Times New Roman"/>
          <w:szCs w:val="24"/>
        </w:rPr>
        <w:tab/>
        <w:t>7315.20.50</w:t>
      </w:r>
      <w:r w:rsidRPr="00E264CB">
        <w:rPr>
          <w:rFonts w:cs="Times New Roman"/>
          <w:szCs w:val="24"/>
        </w:rPr>
        <w:tab/>
        <w:t>7315.81.00</w:t>
      </w:r>
      <w:r w:rsidRPr="00E264CB">
        <w:rPr>
          <w:rFonts w:cs="Times New Roman"/>
          <w:szCs w:val="24"/>
        </w:rPr>
        <w:tab/>
        <w:t>7315.82.10</w:t>
      </w:r>
      <w:r w:rsidRPr="00E264CB">
        <w:rPr>
          <w:rFonts w:cs="Times New Roman"/>
          <w:szCs w:val="24"/>
        </w:rPr>
        <w:tab/>
        <w:t>7315.82.30</w:t>
      </w:r>
      <w:r w:rsidRPr="00E264CB">
        <w:rPr>
          <w:rFonts w:cs="Times New Roman"/>
          <w:szCs w:val="24"/>
        </w:rPr>
        <w:tab/>
        <w:t>7315.82.50</w:t>
      </w:r>
      <w:r w:rsidRPr="00E264CB">
        <w:rPr>
          <w:rFonts w:cs="Times New Roman"/>
          <w:szCs w:val="24"/>
        </w:rPr>
        <w:tab/>
        <w:t>7315.82.70</w:t>
      </w:r>
      <w:r w:rsidRPr="00E264CB">
        <w:rPr>
          <w:rFonts w:cs="Times New Roman"/>
          <w:szCs w:val="24"/>
        </w:rPr>
        <w:tab/>
        <w:t>7315.89.10</w:t>
      </w:r>
      <w:r w:rsidRPr="00E264CB">
        <w:rPr>
          <w:rFonts w:cs="Times New Roman"/>
          <w:szCs w:val="24"/>
        </w:rPr>
        <w:tab/>
        <w:t>7315.89.30</w:t>
      </w:r>
      <w:r w:rsidRPr="00E264CB">
        <w:rPr>
          <w:rFonts w:cs="Times New Roman"/>
          <w:szCs w:val="24"/>
        </w:rPr>
        <w:tab/>
        <w:t>7315.89.50</w:t>
      </w:r>
      <w:r w:rsidRPr="00E264CB">
        <w:rPr>
          <w:rFonts w:cs="Times New Roman"/>
          <w:szCs w:val="24"/>
        </w:rPr>
        <w:tab/>
        <w:t>7315.90.00</w:t>
      </w:r>
      <w:r w:rsidRPr="00E264CB">
        <w:rPr>
          <w:rFonts w:cs="Times New Roman"/>
          <w:szCs w:val="24"/>
        </w:rPr>
        <w:tab/>
        <w:t>7316.00.00</w:t>
      </w:r>
      <w:r w:rsidRPr="00E264CB">
        <w:rPr>
          <w:rFonts w:cs="Times New Roman"/>
          <w:szCs w:val="24"/>
        </w:rPr>
        <w:tab/>
        <w:t>7317.00.10</w:t>
      </w:r>
      <w:r w:rsidRPr="00E264CB">
        <w:rPr>
          <w:rFonts w:cs="Times New Roman"/>
          <w:szCs w:val="24"/>
        </w:rPr>
        <w:tab/>
        <w:t>7317.00.20</w:t>
      </w:r>
      <w:r w:rsidRPr="00E264CB">
        <w:rPr>
          <w:rFonts w:cs="Times New Roman"/>
          <w:szCs w:val="24"/>
        </w:rPr>
        <w:tab/>
        <w:t>7317.00.30</w:t>
      </w:r>
      <w:r w:rsidRPr="00E264CB">
        <w:rPr>
          <w:rFonts w:cs="Times New Roman"/>
          <w:szCs w:val="24"/>
        </w:rPr>
        <w:tab/>
        <w:t>7317.00.55</w:t>
      </w:r>
      <w:r w:rsidRPr="00E264CB">
        <w:rPr>
          <w:rFonts w:cs="Times New Roman"/>
          <w:szCs w:val="24"/>
        </w:rPr>
        <w:tab/>
        <w:t>7317.00.65</w:t>
      </w:r>
      <w:r w:rsidRPr="00E264CB">
        <w:rPr>
          <w:rFonts w:cs="Times New Roman"/>
          <w:szCs w:val="24"/>
        </w:rPr>
        <w:tab/>
        <w:t>7317.00.75</w:t>
      </w:r>
      <w:r w:rsidRPr="00E264CB">
        <w:rPr>
          <w:rFonts w:cs="Times New Roman"/>
          <w:szCs w:val="24"/>
        </w:rPr>
        <w:tab/>
        <w:t>7318.11.00</w:t>
      </w:r>
      <w:r w:rsidRPr="00E264CB">
        <w:rPr>
          <w:rFonts w:cs="Times New Roman"/>
          <w:szCs w:val="24"/>
        </w:rPr>
        <w:tab/>
        <w:t>7318.12.00</w:t>
      </w:r>
      <w:r w:rsidRPr="00E264CB">
        <w:rPr>
          <w:rFonts w:cs="Times New Roman"/>
          <w:szCs w:val="24"/>
        </w:rPr>
        <w:tab/>
        <w:t>7318.13.00</w:t>
      </w:r>
      <w:r w:rsidRPr="00E264CB">
        <w:rPr>
          <w:rFonts w:cs="Times New Roman"/>
          <w:szCs w:val="24"/>
        </w:rPr>
        <w:tab/>
        <w:t>7318.14.10</w:t>
      </w:r>
      <w:r w:rsidRPr="00E264CB">
        <w:rPr>
          <w:rFonts w:cs="Times New Roman"/>
          <w:szCs w:val="24"/>
        </w:rPr>
        <w:tab/>
        <w:t>7318.14.50</w:t>
      </w:r>
      <w:r w:rsidRPr="00E264CB">
        <w:rPr>
          <w:rFonts w:cs="Times New Roman"/>
          <w:szCs w:val="24"/>
        </w:rPr>
        <w:tab/>
        <w:t>7318.15.20</w:t>
      </w:r>
      <w:r w:rsidRPr="00E264CB">
        <w:rPr>
          <w:rFonts w:cs="Times New Roman"/>
          <w:szCs w:val="24"/>
        </w:rPr>
        <w:tab/>
        <w:t>7318.15.40</w:t>
      </w:r>
      <w:r w:rsidRPr="00E264CB">
        <w:rPr>
          <w:rFonts w:cs="Times New Roman"/>
          <w:szCs w:val="24"/>
        </w:rPr>
        <w:tab/>
        <w:t>7318.15.50</w:t>
      </w:r>
      <w:r w:rsidRPr="00E264CB">
        <w:rPr>
          <w:rFonts w:cs="Times New Roman"/>
          <w:szCs w:val="24"/>
        </w:rPr>
        <w:tab/>
        <w:t>7318.15.60</w:t>
      </w:r>
      <w:r w:rsidRPr="00E264CB">
        <w:rPr>
          <w:rFonts w:cs="Times New Roman"/>
          <w:szCs w:val="24"/>
        </w:rPr>
        <w:tab/>
        <w:t>7318.15.80</w:t>
      </w:r>
      <w:r w:rsidRPr="00E264CB">
        <w:rPr>
          <w:rFonts w:cs="Times New Roman"/>
          <w:szCs w:val="24"/>
        </w:rPr>
        <w:tab/>
        <w:t>7318.16.00</w:t>
      </w:r>
      <w:r w:rsidRPr="00E264CB">
        <w:rPr>
          <w:rFonts w:cs="Times New Roman"/>
          <w:szCs w:val="24"/>
        </w:rPr>
        <w:tab/>
        <w:t>7318.19.00</w:t>
      </w:r>
      <w:r w:rsidRPr="00E264CB">
        <w:rPr>
          <w:rFonts w:cs="Times New Roman"/>
          <w:szCs w:val="24"/>
        </w:rPr>
        <w:tab/>
        <w:t>7318.21.00</w:t>
      </w:r>
      <w:r w:rsidRPr="00E264CB">
        <w:rPr>
          <w:rFonts w:cs="Times New Roman"/>
          <w:szCs w:val="24"/>
        </w:rPr>
        <w:tab/>
        <w:t>7318.22.00</w:t>
      </w:r>
      <w:r w:rsidRPr="00E264CB">
        <w:rPr>
          <w:rFonts w:cs="Times New Roman"/>
          <w:szCs w:val="24"/>
        </w:rPr>
        <w:tab/>
        <w:t>7318.23.00</w:t>
      </w:r>
      <w:r w:rsidRPr="00E264CB">
        <w:rPr>
          <w:rFonts w:cs="Times New Roman"/>
          <w:szCs w:val="24"/>
        </w:rPr>
        <w:tab/>
        <w:t>7318.24.00</w:t>
      </w:r>
      <w:r w:rsidRPr="00E264CB">
        <w:rPr>
          <w:rFonts w:cs="Times New Roman"/>
          <w:szCs w:val="24"/>
        </w:rPr>
        <w:tab/>
        <w:t>7318.29.00</w:t>
      </w:r>
      <w:r w:rsidRPr="00E264CB">
        <w:rPr>
          <w:rFonts w:cs="Times New Roman"/>
          <w:szCs w:val="24"/>
        </w:rPr>
        <w:tab/>
        <w:t>7319.40.20</w:t>
      </w:r>
      <w:r w:rsidRPr="00E264CB">
        <w:rPr>
          <w:rFonts w:cs="Times New Roman"/>
          <w:szCs w:val="24"/>
        </w:rPr>
        <w:tab/>
        <w:t>7319.40.30</w:t>
      </w:r>
      <w:r w:rsidRPr="00E264CB">
        <w:rPr>
          <w:rFonts w:cs="Times New Roman"/>
          <w:szCs w:val="24"/>
        </w:rPr>
        <w:tab/>
        <w:t>7319.40.50</w:t>
      </w:r>
      <w:r w:rsidRPr="00E264CB">
        <w:rPr>
          <w:rFonts w:cs="Times New Roman"/>
          <w:szCs w:val="24"/>
        </w:rPr>
        <w:tab/>
        <w:t>7319.90.10</w:t>
      </w:r>
      <w:r w:rsidRPr="00E264CB">
        <w:rPr>
          <w:rFonts w:cs="Times New Roman"/>
          <w:szCs w:val="24"/>
        </w:rPr>
        <w:tab/>
        <w:t>7319.90.90</w:t>
      </w:r>
      <w:r w:rsidRPr="00E264CB">
        <w:rPr>
          <w:rFonts w:cs="Times New Roman"/>
          <w:szCs w:val="24"/>
        </w:rPr>
        <w:tab/>
        <w:t>7320.10.30</w:t>
      </w:r>
      <w:r w:rsidRPr="00E264CB">
        <w:rPr>
          <w:rFonts w:cs="Times New Roman"/>
          <w:szCs w:val="24"/>
        </w:rPr>
        <w:tab/>
        <w:t>7320.10.60</w:t>
      </w:r>
      <w:r w:rsidRPr="00E264CB">
        <w:rPr>
          <w:rFonts w:cs="Times New Roman"/>
          <w:szCs w:val="24"/>
        </w:rPr>
        <w:tab/>
        <w:t>7320.10.90</w:t>
      </w:r>
      <w:r w:rsidRPr="00E264CB">
        <w:rPr>
          <w:rFonts w:cs="Times New Roman"/>
          <w:szCs w:val="24"/>
        </w:rPr>
        <w:tab/>
        <w:t>7320.20.10</w:t>
      </w:r>
      <w:r w:rsidRPr="00E264CB">
        <w:rPr>
          <w:rFonts w:cs="Times New Roman"/>
          <w:szCs w:val="24"/>
        </w:rPr>
        <w:tab/>
        <w:t>7320.20.50</w:t>
      </w:r>
      <w:r w:rsidRPr="00E264CB">
        <w:rPr>
          <w:rFonts w:cs="Times New Roman"/>
          <w:szCs w:val="24"/>
        </w:rPr>
        <w:tab/>
        <w:t>7320.90.10</w:t>
      </w:r>
      <w:r w:rsidRPr="00E264CB">
        <w:rPr>
          <w:rFonts w:cs="Times New Roman"/>
          <w:szCs w:val="24"/>
        </w:rPr>
        <w:tab/>
        <w:t>7320.90.50</w:t>
      </w:r>
      <w:r w:rsidRPr="00E264CB">
        <w:rPr>
          <w:rFonts w:cs="Times New Roman"/>
          <w:szCs w:val="24"/>
        </w:rPr>
        <w:tab/>
        <w:t>7325.91.00</w:t>
      </w:r>
      <w:r w:rsidRPr="00E264CB">
        <w:rPr>
          <w:rFonts w:cs="Times New Roman"/>
          <w:szCs w:val="24"/>
        </w:rPr>
        <w:tab/>
        <w:t>7325.10.0010</w:t>
      </w:r>
      <w:r w:rsidRPr="00E264CB">
        <w:rPr>
          <w:rFonts w:cs="Times New Roman"/>
          <w:szCs w:val="24"/>
        </w:rPr>
        <w:tab/>
        <w:t>7325.10.0020</w:t>
      </w:r>
      <w:r w:rsidRPr="00E264CB">
        <w:rPr>
          <w:rFonts w:cs="Times New Roman"/>
          <w:szCs w:val="24"/>
        </w:rPr>
        <w:tab/>
        <w:t>7325.10.0025</w:t>
      </w:r>
      <w:r w:rsidRPr="00E264CB">
        <w:rPr>
          <w:rFonts w:cs="Times New Roman"/>
          <w:szCs w:val="24"/>
        </w:rPr>
        <w:tab/>
        <w:t>7325.10.0030</w:t>
      </w:r>
      <w:r w:rsidRPr="00E264CB">
        <w:rPr>
          <w:rFonts w:cs="Times New Roman"/>
          <w:szCs w:val="24"/>
        </w:rPr>
        <w:tab/>
        <w:t>7325.10.0080</w:t>
      </w:r>
      <w:r w:rsidRPr="00E264CB">
        <w:rPr>
          <w:rFonts w:cs="Times New Roman"/>
          <w:szCs w:val="24"/>
        </w:rPr>
        <w:tab/>
        <w:t>7325.99.10</w:t>
      </w:r>
      <w:r w:rsidRPr="00E264CB">
        <w:rPr>
          <w:rFonts w:cs="Times New Roman"/>
          <w:szCs w:val="24"/>
        </w:rPr>
        <w:tab/>
        <w:t>7325.99.50</w:t>
      </w:r>
      <w:r w:rsidRPr="00E264CB">
        <w:rPr>
          <w:rFonts w:cs="Times New Roman"/>
          <w:szCs w:val="24"/>
        </w:rPr>
        <w:tab/>
        <w:t>7326.11.00</w:t>
      </w:r>
      <w:r w:rsidRPr="00E264CB">
        <w:rPr>
          <w:rFonts w:cs="Times New Roman"/>
          <w:szCs w:val="24"/>
        </w:rPr>
        <w:tab/>
        <w:t>7326.19.00</w:t>
      </w:r>
      <w:r w:rsidRPr="00E264CB">
        <w:rPr>
          <w:rFonts w:cs="Times New Roman"/>
          <w:szCs w:val="24"/>
        </w:rPr>
        <w:tab/>
        <w:t>7326.20.0090</w:t>
      </w:r>
      <w:r w:rsidRPr="00E264CB">
        <w:rPr>
          <w:rFonts w:cs="Times New Roman"/>
          <w:szCs w:val="24"/>
        </w:rPr>
        <w:tab/>
        <w:t>7326.90.10</w:t>
      </w:r>
      <w:r w:rsidRPr="00E264CB">
        <w:rPr>
          <w:rFonts w:cs="Times New Roman"/>
          <w:szCs w:val="24"/>
        </w:rPr>
        <w:tab/>
        <w:t>7326.90.25</w:t>
      </w:r>
      <w:r w:rsidRPr="00E264CB">
        <w:rPr>
          <w:rFonts w:cs="Times New Roman"/>
          <w:szCs w:val="24"/>
        </w:rPr>
        <w:tab/>
        <w:t>7326.90.60</w:t>
      </w:r>
      <w:r w:rsidRPr="00E264CB">
        <w:rPr>
          <w:rFonts w:cs="Times New Roman"/>
          <w:szCs w:val="24"/>
        </w:rPr>
        <w:tab/>
        <w:t>7326.90.8605</w:t>
      </w:r>
      <w:r w:rsidRPr="00E264CB">
        <w:rPr>
          <w:rFonts w:cs="Times New Roman"/>
          <w:szCs w:val="24"/>
        </w:rPr>
        <w:tab/>
        <w:t>7326.90.8610</w:t>
      </w:r>
      <w:r w:rsidRPr="00E264CB">
        <w:rPr>
          <w:rFonts w:cs="Times New Roman"/>
          <w:szCs w:val="24"/>
        </w:rPr>
        <w:tab/>
        <w:t>7326.90.8630</w:t>
      </w:r>
      <w:r w:rsidRPr="00E264CB">
        <w:rPr>
          <w:rFonts w:cs="Times New Roman"/>
          <w:szCs w:val="24"/>
        </w:rPr>
        <w:tab/>
        <w:t>7326.90.8635</w:t>
      </w:r>
      <w:r w:rsidRPr="00E264CB">
        <w:rPr>
          <w:rFonts w:cs="Times New Roman"/>
          <w:szCs w:val="24"/>
        </w:rPr>
        <w:tab/>
        <w:t>7326.90.8645</w:t>
      </w:r>
      <w:r w:rsidRPr="00E264CB">
        <w:rPr>
          <w:rFonts w:cs="Times New Roman"/>
          <w:szCs w:val="24"/>
        </w:rPr>
        <w:tab/>
        <w:t>7326.90.8688</w:t>
      </w:r>
      <w:r w:rsidRPr="00E264CB">
        <w:rPr>
          <w:rFonts w:cs="Times New Roman"/>
          <w:szCs w:val="24"/>
        </w:rPr>
        <w:tab/>
        <w:t>7614.10.10</w:t>
      </w:r>
    </w:p>
    <w:p w14:paraId="400573E8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(vi)</w:t>
      </w:r>
      <w:r w:rsidRPr="00F057D4">
        <w:rPr>
          <w:rFonts w:cs="Times New Roman"/>
          <w:szCs w:val="24"/>
        </w:rPr>
        <w:tab/>
        <w:t>Derivative aluminum articles:</w:t>
      </w:r>
    </w:p>
    <w:p w14:paraId="38E7C60F" w14:textId="3F426F6D" w:rsidR="00591DAB" w:rsidRPr="00F057D4" w:rsidRDefault="00591DAB" w:rsidP="00B360F8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7615.10.2015</w:t>
      </w:r>
      <w:r w:rsidRPr="00591DAB">
        <w:rPr>
          <w:rFonts w:cs="Times New Roman"/>
          <w:szCs w:val="24"/>
        </w:rPr>
        <w:tab/>
        <w:t>7615.10.2025</w:t>
      </w:r>
      <w:r w:rsidRPr="00591DAB">
        <w:rPr>
          <w:rFonts w:cs="Times New Roman"/>
          <w:szCs w:val="24"/>
        </w:rPr>
        <w:tab/>
        <w:t>7615.10.3015</w:t>
      </w:r>
      <w:r w:rsidRPr="00591DAB">
        <w:rPr>
          <w:rFonts w:cs="Times New Roman"/>
          <w:szCs w:val="24"/>
        </w:rPr>
        <w:tab/>
        <w:t>7615.10.3025</w:t>
      </w:r>
      <w:r w:rsidRPr="00591DAB">
        <w:rPr>
          <w:rFonts w:cs="Times New Roman"/>
          <w:szCs w:val="24"/>
        </w:rPr>
        <w:tab/>
        <w:t>7615.10.5020</w:t>
      </w:r>
      <w:r w:rsidRPr="00591DAB">
        <w:rPr>
          <w:rFonts w:cs="Times New Roman"/>
          <w:szCs w:val="24"/>
        </w:rPr>
        <w:tab/>
        <w:t>7615.10.5040</w:t>
      </w:r>
      <w:r w:rsidRPr="00591DAB">
        <w:rPr>
          <w:rFonts w:cs="Times New Roman"/>
          <w:szCs w:val="24"/>
        </w:rPr>
        <w:tab/>
        <w:t>7615.10.7125</w:t>
      </w:r>
      <w:r w:rsidRPr="00591DAB">
        <w:rPr>
          <w:rFonts w:cs="Times New Roman"/>
          <w:szCs w:val="24"/>
        </w:rPr>
        <w:tab/>
        <w:t>7615.10.7130</w:t>
      </w:r>
      <w:r w:rsidRPr="00591DAB">
        <w:rPr>
          <w:rFonts w:cs="Times New Roman"/>
          <w:szCs w:val="24"/>
        </w:rPr>
        <w:tab/>
        <w:t>7615.10.7155</w:t>
      </w:r>
      <w:r w:rsidRPr="00591DAB">
        <w:rPr>
          <w:rFonts w:cs="Times New Roman"/>
          <w:szCs w:val="24"/>
        </w:rPr>
        <w:tab/>
        <w:t>7615.10.7180</w:t>
      </w:r>
      <w:r w:rsidRPr="00591DAB">
        <w:rPr>
          <w:rFonts w:cs="Times New Roman"/>
          <w:szCs w:val="24"/>
        </w:rPr>
        <w:tab/>
        <w:t>7615.10.91</w:t>
      </w:r>
      <w:r w:rsidRPr="00591DAB">
        <w:rPr>
          <w:rFonts w:cs="Times New Roman"/>
          <w:szCs w:val="24"/>
        </w:rPr>
        <w:tab/>
        <w:t>7615.20.00</w:t>
      </w:r>
      <w:r w:rsidRPr="00591DAB">
        <w:rPr>
          <w:rFonts w:cs="Times New Roman"/>
          <w:szCs w:val="24"/>
        </w:rPr>
        <w:tab/>
        <w:t>7616.99.10</w:t>
      </w:r>
      <w:r w:rsidRPr="00591DAB">
        <w:rPr>
          <w:rFonts w:cs="Times New Roman"/>
          <w:szCs w:val="24"/>
        </w:rPr>
        <w:tab/>
        <w:t>7616.99.5130</w:t>
      </w:r>
      <w:r w:rsidRPr="00591DAB">
        <w:rPr>
          <w:rFonts w:cs="Times New Roman"/>
          <w:szCs w:val="24"/>
        </w:rPr>
        <w:tab/>
        <w:t>7616.99.5140</w:t>
      </w:r>
      <w:r w:rsidRPr="00591DAB">
        <w:rPr>
          <w:rFonts w:cs="Times New Roman"/>
          <w:szCs w:val="24"/>
        </w:rPr>
        <w:tab/>
        <w:t>8302.10.30</w:t>
      </w:r>
      <w:r w:rsidRPr="00591DAB">
        <w:rPr>
          <w:rFonts w:cs="Times New Roman"/>
          <w:szCs w:val="24"/>
        </w:rPr>
        <w:tab/>
        <w:t>8302.10.60</w:t>
      </w:r>
      <w:r w:rsidRPr="00591DAB">
        <w:rPr>
          <w:rFonts w:cs="Times New Roman"/>
          <w:szCs w:val="24"/>
        </w:rPr>
        <w:tab/>
        <w:t>8302.20.00</w:t>
      </w:r>
      <w:r w:rsidRPr="00591DAB">
        <w:rPr>
          <w:rFonts w:cs="Times New Roman"/>
          <w:szCs w:val="24"/>
        </w:rPr>
        <w:tab/>
        <w:t>8302.30.3010</w:t>
      </w:r>
      <w:r w:rsidRPr="00591DAB">
        <w:rPr>
          <w:rFonts w:cs="Times New Roman"/>
          <w:szCs w:val="24"/>
        </w:rPr>
        <w:tab/>
        <w:t>8302.30.3060</w:t>
      </w:r>
      <w:r w:rsidRPr="00591DAB">
        <w:rPr>
          <w:rFonts w:cs="Times New Roman"/>
          <w:szCs w:val="24"/>
        </w:rPr>
        <w:tab/>
        <w:t>8302.41.30</w:t>
      </w:r>
      <w:r w:rsidRPr="00591DAB">
        <w:rPr>
          <w:rFonts w:cs="Times New Roman"/>
          <w:szCs w:val="24"/>
        </w:rPr>
        <w:tab/>
        <w:t>8302.41.6015</w:t>
      </w:r>
      <w:r w:rsidRPr="00591DAB">
        <w:rPr>
          <w:rFonts w:cs="Times New Roman"/>
          <w:szCs w:val="24"/>
        </w:rPr>
        <w:tab/>
        <w:t>8302.41.6045</w:t>
      </w:r>
      <w:r w:rsidRPr="00591DAB">
        <w:rPr>
          <w:rFonts w:cs="Times New Roman"/>
          <w:szCs w:val="24"/>
        </w:rPr>
        <w:tab/>
        <w:t>8302.41.6050</w:t>
      </w:r>
      <w:r w:rsidRPr="00591DAB">
        <w:rPr>
          <w:rFonts w:cs="Times New Roman"/>
          <w:szCs w:val="24"/>
        </w:rPr>
        <w:tab/>
        <w:t>8302.41.6080</w:t>
      </w:r>
      <w:r w:rsidRPr="00591DAB">
        <w:rPr>
          <w:rFonts w:cs="Times New Roman"/>
          <w:szCs w:val="24"/>
        </w:rPr>
        <w:tab/>
        <w:t>8302.42.30</w:t>
      </w:r>
      <w:r w:rsidRPr="00591DAB">
        <w:rPr>
          <w:rFonts w:cs="Times New Roman"/>
          <w:szCs w:val="24"/>
        </w:rPr>
        <w:tab/>
        <w:t>8302.49.60</w:t>
      </w:r>
      <w:r w:rsidRPr="00591DAB">
        <w:rPr>
          <w:rFonts w:cs="Times New Roman"/>
          <w:szCs w:val="24"/>
        </w:rPr>
        <w:tab/>
        <w:t>8302.50.00</w:t>
      </w:r>
      <w:r w:rsidRPr="00591DAB">
        <w:rPr>
          <w:rFonts w:cs="Times New Roman"/>
          <w:szCs w:val="24"/>
        </w:rPr>
        <w:tab/>
        <w:t>8302.60.30</w:t>
      </w:r>
      <w:r w:rsidRPr="00591DAB">
        <w:rPr>
          <w:rFonts w:cs="Times New Roman"/>
          <w:szCs w:val="24"/>
        </w:rPr>
        <w:tab/>
        <w:t>8302.60.90</w:t>
      </w:r>
      <w:r w:rsidRPr="00591DAB">
        <w:rPr>
          <w:rFonts w:cs="Times New Roman"/>
          <w:szCs w:val="24"/>
        </w:rPr>
        <w:tab/>
        <w:t>8305.10.0050</w:t>
      </w:r>
      <w:r w:rsidRPr="00591DAB">
        <w:rPr>
          <w:rFonts w:cs="Times New Roman"/>
          <w:szCs w:val="24"/>
        </w:rPr>
        <w:tab/>
        <w:t>8306.30.00</w:t>
      </w:r>
      <w:r w:rsidRPr="00591DAB">
        <w:rPr>
          <w:rFonts w:cs="Times New Roman"/>
          <w:szCs w:val="24"/>
        </w:rPr>
        <w:tab/>
        <w:t>8307.90.60</w:t>
      </w:r>
      <w:r w:rsidRPr="00591DAB">
        <w:rPr>
          <w:rFonts w:cs="Times New Roman"/>
          <w:szCs w:val="24"/>
        </w:rPr>
        <w:tab/>
        <w:t>8309.90.0020</w:t>
      </w:r>
      <w:r w:rsidRPr="00591DAB">
        <w:rPr>
          <w:rFonts w:cs="Times New Roman"/>
          <w:szCs w:val="24"/>
        </w:rPr>
        <w:tab/>
        <w:t>8309.90.0025</w:t>
      </w:r>
      <w:r w:rsidRPr="00591DAB">
        <w:rPr>
          <w:rFonts w:cs="Times New Roman"/>
          <w:szCs w:val="24"/>
        </w:rPr>
        <w:tab/>
        <w:t>8412.90.9070</w:t>
      </w:r>
      <w:r w:rsidRPr="00591DAB">
        <w:rPr>
          <w:rFonts w:cs="Times New Roman"/>
          <w:szCs w:val="24"/>
        </w:rPr>
        <w:tab/>
        <w:t>8412.90.9075</w:t>
      </w:r>
      <w:r w:rsidRPr="00591DAB">
        <w:rPr>
          <w:rFonts w:cs="Times New Roman"/>
          <w:szCs w:val="24"/>
        </w:rPr>
        <w:tab/>
        <w:t>8414.59.6590</w:t>
      </w:r>
      <w:r w:rsidRPr="00591DAB">
        <w:rPr>
          <w:rFonts w:cs="Times New Roman"/>
          <w:szCs w:val="24"/>
        </w:rPr>
        <w:tab/>
        <w:t>8414.80.16</w:t>
      </w:r>
      <w:r w:rsidRPr="00591DAB">
        <w:rPr>
          <w:rFonts w:cs="Times New Roman"/>
          <w:szCs w:val="24"/>
        </w:rPr>
        <w:tab/>
        <w:t>8418.10.00</w:t>
      </w:r>
      <w:r w:rsidRPr="00591DAB">
        <w:rPr>
          <w:rFonts w:cs="Times New Roman"/>
          <w:szCs w:val="24"/>
        </w:rPr>
        <w:tab/>
        <w:t>8418.99.8005</w:t>
      </w:r>
      <w:r w:rsidRPr="00591DAB">
        <w:rPr>
          <w:rFonts w:cs="Times New Roman"/>
          <w:szCs w:val="24"/>
        </w:rPr>
        <w:tab/>
        <w:t>8418.99.8050</w:t>
      </w:r>
      <w:r w:rsidRPr="00591DAB">
        <w:rPr>
          <w:rFonts w:cs="Times New Roman"/>
          <w:szCs w:val="24"/>
        </w:rPr>
        <w:tab/>
        <w:t>8418.99.8060</w:t>
      </w:r>
      <w:r w:rsidRPr="00591DAB">
        <w:rPr>
          <w:rFonts w:cs="Times New Roman"/>
          <w:szCs w:val="24"/>
        </w:rPr>
        <w:tab/>
        <w:t>8419.50.10</w:t>
      </w:r>
      <w:r w:rsidRPr="00591DAB">
        <w:rPr>
          <w:rFonts w:cs="Times New Roman"/>
          <w:szCs w:val="24"/>
        </w:rPr>
        <w:tab/>
        <w:t>8419.50.50</w:t>
      </w:r>
      <w:r w:rsidRPr="00591DAB">
        <w:rPr>
          <w:rFonts w:cs="Times New Roman"/>
          <w:szCs w:val="24"/>
        </w:rPr>
        <w:tab/>
        <w:t>8419.90.10</w:t>
      </w:r>
      <w:r w:rsidRPr="00591DAB">
        <w:rPr>
          <w:rFonts w:cs="Times New Roman"/>
          <w:szCs w:val="24"/>
        </w:rPr>
        <w:tab/>
        <w:t>8422.90.0640</w:t>
      </w:r>
      <w:r w:rsidRPr="00591DAB">
        <w:rPr>
          <w:rFonts w:cs="Times New Roman"/>
          <w:szCs w:val="24"/>
        </w:rPr>
        <w:tab/>
        <w:t>8424.90.9080</w:t>
      </w:r>
      <w:r w:rsidRPr="00591DAB">
        <w:rPr>
          <w:rFonts w:cs="Times New Roman"/>
          <w:szCs w:val="24"/>
        </w:rPr>
        <w:lastRenderedPageBreak/>
        <w:tab/>
        <w:t>8443.16.00</w:t>
      </w:r>
      <w:r w:rsidRPr="00591DAB">
        <w:rPr>
          <w:rFonts w:cs="Times New Roman"/>
          <w:szCs w:val="24"/>
        </w:rPr>
        <w:tab/>
        <w:t>8450.11.00</w:t>
      </w:r>
      <w:r w:rsidRPr="00591DAB">
        <w:rPr>
          <w:rFonts w:cs="Times New Roman"/>
          <w:szCs w:val="24"/>
        </w:rPr>
        <w:tab/>
        <w:t>8451.21.00</w:t>
      </w:r>
      <w:r w:rsidRPr="00591DAB">
        <w:rPr>
          <w:rFonts w:cs="Times New Roman"/>
          <w:szCs w:val="24"/>
        </w:rPr>
        <w:tab/>
        <w:t>8467.22.00</w:t>
      </w:r>
      <w:r w:rsidRPr="00591DAB">
        <w:rPr>
          <w:rFonts w:cs="Times New Roman"/>
          <w:szCs w:val="24"/>
        </w:rPr>
        <w:tab/>
        <w:t>8467.29.00</w:t>
      </w:r>
      <w:r w:rsidRPr="00591DAB">
        <w:rPr>
          <w:rFonts w:cs="Times New Roman"/>
          <w:szCs w:val="24"/>
        </w:rPr>
        <w:tab/>
        <w:t>8467.81.00</w:t>
      </w:r>
      <w:r w:rsidRPr="00591DAB">
        <w:rPr>
          <w:rFonts w:cs="Times New Roman"/>
          <w:szCs w:val="24"/>
        </w:rPr>
        <w:tab/>
        <w:t>8467.89.50</w:t>
      </w:r>
      <w:r w:rsidRPr="00591DAB">
        <w:rPr>
          <w:rFonts w:cs="Times New Roman"/>
          <w:szCs w:val="24"/>
        </w:rPr>
        <w:tab/>
        <w:t>8479.90.85</w:t>
      </w:r>
      <w:r w:rsidRPr="00591DAB">
        <w:rPr>
          <w:rFonts w:cs="Times New Roman"/>
          <w:szCs w:val="24"/>
        </w:rPr>
        <w:tab/>
        <w:t>8481.90.9060</w:t>
      </w:r>
      <w:r w:rsidRPr="00591DAB">
        <w:rPr>
          <w:rFonts w:cs="Times New Roman"/>
          <w:szCs w:val="24"/>
        </w:rPr>
        <w:tab/>
        <w:t>8481.90.9085</w:t>
      </w:r>
      <w:r w:rsidRPr="00591DAB">
        <w:rPr>
          <w:rFonts w:cs="Times New Roman"/>
          <w:szCs w:val="24"/>
        </w:rPr>
        <w:tab/>
        <w:t>8483.40.5020</w:t>
      </w:r>
      <w:r w:rsidRPr="00591DAB">
        <w:rPr>
          <w:rFonts w:cs="Times New Roman"/>
          <w:szCs w:val="24"/>
        </w:rPr>
        <w:tab/>
        <w:t>8483.90.5020</w:t>
      </w:r>
      <w:r w:rsidRPr="00591DAB">
        <w:rPr>
          <w:rFonts w:cs="Times New Roman"/>
          <w:szCs w:val="24"/>
        </w:rPr>
        <w:tab/>
        <w:t>8487.90.0080</w:t>
      </w:r>
      <w:r w:rsidRPr="00591DAB">
        <w:rPr>
          <w:rFonts w:cs="Times New Roman"/>
          <w:szCs w:val="24"/>
        </w:rPr>
        <w:tab/>
        <w:t>8501.64.0110</w:t>
      </w:r>
      <w:r w:rsidRPr="00591DAB">
        <w:rPr>
          <w:rFonts w:cs="Times New Roman"/>
          <w:szCs w:val="24"/>
        </w:rPr>
        <w:tab/>
        <w:t>8502.20.00</w:t>
      </w:r>
      <w:r w:rsidRPr="00591DAB">
        <w:rPr>
          <w:rFonts w:cs="Times New Roman"/>
          <w:szCs w:val="24"/>
        </w:rPr>
        <w:tab/>
        <w:t>8502.31.00</w:t>
      </w:r>
      <w:r w:rsidRPr="00591DAB">
        <w:rPr>
          <w:rFonts w:cs="Times New Roman"/>
          <w:szCs w:val="24"/>
        </w:rPr>
        <w:tab/>
        <w:t>8503.00.9520</w:t>
      </w:r>
      <w:r w:rsidRPr="00591DAB">
        <w:rPr>
          <w:rFonts w:cs="Times New Roman"/>
          <w:szCs w:val="24"/>
        </w:rPr>
        <w:tab/>
        <w:t>8503.00.9546</w:t>
      </w:r>
      <w:r w:rsidRPr="00591DAB">
        <w:rPr>
          <w:rFonts w:cs="Times New Roman"/>
          <w:szCs w:val="24"/>
        </w:rPr>
        <w:tab/>
        <w:t>8503.00.9570</w:t>
      </w:r>
      <w:r w:rsidRPr="00591DAB">
        <w:rPr>
          <w:rFonts w:cs="Times New Roman"/>
          <w:szCs w:val="24"/>
        </w:rPr>
        <w:tab/>
        <w:t>8504.31.20</w:t>
      </w:r>
      <w:r w:rsidRPr="00591DAB">
        <w:rPr>
          <w:rFonts w:cs="Times New Roman"/>
          <w:szCs w:val="24"/>
        </w:rPr>
        <w:tab/>
        <w:t>8504.31.40</w:t>
      </w:r>
      <w:r w:rsidRPr="00591DAB">
        <w:rPr>
          <w:rFonts w:cs="Times New Roman"/>
          <w:szCs w:val="24"/>
        </w:rPr>
        <w:tab/>
        <w:t>8504.31.60</w:t>
      </w:r>
      <w:r w:rsidRPr="00591DAB">
        <w:rPr>
          <w:rFonts w:cs="Times New Roman"/>
          <w:szCs w:val="24"/>
        </w:rPr>
        <w:tab/>
        <w:t>8504.33.00</w:t>
      </w:r>
      <w:r w:rsidRPr="00591DAB">
        <w:rPr>
          <w:rFonts w:cs="Times New Roman"/>
          <w:szCs w:val="24"/>
        </w:rPr>
        <w:tab/>
        <w:t>8504.90.41</w:t>
      </w:r>
      <w:r w:rsidRPr="00591DAB">
        <w:rPr>
          <w:rFonts w:cs="Times New Roman"/>
          <w:szCs w:val="24"/>
        </w:rPr>
        <w:tab/>
        <w:t>8508.70.00</w:t>
      </w:r>
      <w:r w:rsidRPr="00591DAB">
        <w:rPr>
          <w:rFonts w:cs="Times New Roman"/>
          <w:szCs w:val="24"/>
        </w:rPr>
        <w:tab/>
        <w:t>8513.90.20</w:t>
      </w:r>
      <w:r w:rsidRPr="00591DAB">
        <w:rPr>
          <w:rFonts w:cs="Times New Roman"/>
          <w:szCs w:val="24"/>
        </w:rPr>
        <w:tab/>
        <w:t>8515.90.20</w:t>
      </w:r>
      <w:r w:rsidRPr="00591DAB">
        <w:rPr>
          <w:rFonts w:cs="Times New Roman"/>
          <w:szCs w:val="24"/>
        </w:rPr>
        <w:tab/>
        <w:t>8516.90.50</w:t>
      </w:r>
      <w:r w:rsidRPr="00591DAB">
        <w:rPr>
          <w:rFonts w:cs="Times New Roman"/>
          <w:szCs w:val="24"/>
        </w:rPr>
        <w:tab/>
        <w:t>8516.90.8050</w:t>
      </w:r>
      <w:r w:rsidRPr="00591DAB">
        <w:rPr>
          <w:rFonts w:cs="Times New Roman"/>
          <w:szCs w:val="24"/>
        </w:rPr>
        <w:tab/>
        <w:t>8517.71.00</w:t>
      </w:r>
      <w:r w:rsidRPr="00591DAB">
        <w:rPr>
          <w:rFonts w:cs="Times New Roman"/>
          <w:szCs w:val="24"/>
        </w:rPr>
        <w:tab/>
        <w:t>8529.90.73</w:t>
      </w:r>
      <w:r w:rsidRPr="00591DAB">
        <w:rPr>
          <w:rFonts w:cs="Times New Roman"/>
          <w:szCs w:val="24"/>
        </w:rPr>
        <w:tab/>
        <w:t>8536.90.8585</w:t>
      </w:r>
      <w:r w:rsidRPr="00591DAB">
        <w:rPr>
          <w:rFonts w:cs="Times New Roman"/>
          <w:szCs w:val="24"/>
        </w:rPr>
        <w:tab/>
        <w:t>8538.10.00</w:t>
      </w:r>
      <w:r w:rsidRPr="00591DAB">
        <w:rPr>
          <w:rFonts w:cs="Times New Roman"/>
          <w:szCs w:val="24"/>
        </w:rPr>
        <w:tab/>
        <w:t>8543.90.8885</w:t>
      </w:r>
      <w:r w:rsidRPr="00591DAB">
        <w:rPr>
          <w:rFonts w:cs="Times New Roman"/>
          <w:szCs w:val="24"/>
        </w:rPr>
        <w:tab/>
        <w:t>8544.19.00</w:t>
      </w:r>
      <w:r w:rsidRPr="00591DAB">
        <w:rPr>
          <w:rFonts w:cs="Times New Roman"/>
          <w:szCs w:val="24"/>
        </w:rPr>
        <w:tab/>
        <w:t>8544.42.90</w:t>
      </w:r>
      <w:r w:rsidRPr="00591DAB">
        <w:rPr>
          <w:rFonts w:cs="Times New Roman"/>
          <w:szCs w:val="24"/>
        </w:rPr>
        <w:tab/>
        <w:t>8544.49.20</w:t>
      </w:r>
      <w:r w:rsidRPr="00591DAB">
        <w:rPr>
          <w:rFonts w:cs="Times New Roman"/>
          <w:szCs w:val="24"/>
        </w:rPr>
        <w:tab/>
        <w:t>8544.49.90</w:t>
      </w:r>
      <w:r w:rsidRPr="00591DAB">
        <w:rPr>
          <w:rFonts w:cs="Times New Roman"/>
          <w:szCs w:val="24"/>
        </w:rPr>
        <w:tab/>
        <w:t>8544.60.20</w:t>
      </w:r>
      <w:r w:rsidRPr="00591DAB">
        <w:rPr>
          <w:rFonts w:cs="Times New Roman"/>
          <w:szCs w:val="24"/>
        </w:rPr>
        <w:tab/>
        <w:t>8544.60.60</w:t>
      </w:r>
      <w:r w:rsidRPr="00591DAB">
        <w:rPr>
          <w:rFonts w:cs="Times New Roman"/>
          <w:szCs w:val="24"/>
        </w:rPr>
        <w:tab/>
        <w:t>8547.90.0020</w:t>
      </w:r>
      <w:r w:rsidRPr="00591DAB">
        <w:rPr>
          <w:rFonts w:cs="Times New Roman"/>
          <w:szCs w:val="24"/>
        </w:rPr>
        <w:tab/>
        <w:t>8547.90.0030</w:t>
      </w:r>
      <w:r w:rsidRPr="00591DAB">
        <w:rPr>
          <w:rFonts w:cs="Times New Roman"/>
          <w:szCs w:val="24"/>
        </w:rPr>
        <w:tab/>
        <w:t>8547.90.0040</w:t>
      </w:r>
      <w:r w:rsidRPr="00591DAB">
        <w:rPr>
          <w:rFonts w:cs="Times New Roman"/>
          <w:szCs w:val="24"/>
        </w:rPr>
        <w:tab/>
        <w:t>8708.10.30</w:t>
      </w:r>
      <w:r w:rsidRPr="00591DAB">
        <w:rPr>
          <w:rFonts w:cs="Times New Roman"/>
          <w:szCs w:val="24"/>
        </w:rPr>
        <w:tab/>
        <w:t>8708.10.60</w:t>
      </w:r>
      <w:r w:rsidRPr="00591DAB">
        <w:rPr>
          <w:rFonts w:cs="Times New Roman"/>
          <w:szCs w:val="24"/>
        </w:rPr>
        <w:tab/>
        <w:t>8708.29.5160</w:t>
      </w:r>
      <w:r w:rsidRPr="00591DAB">
        <w:rPr>
          <w:rFonts w:cs="Times New Roman"/>
          <w:szCs w:val="24"/>
        </w:rPr>
        <w:tab/>
        <w:t>8708.80.6590</w:t>
      </w:r>
      <w:r w:rsidRPr="00591DAB">
        <w:rPr>
          <w:rFonts w:cs="Times New Roman"/>
          <w:szCs w:val="24"/>
        </w:rPr>
        <w:tab/>
        <w:t>8708.99.6890</w:t>
      </w:r>
      <w:r w:rsidRPr="00591DAB">
        <w:rPr>
          <w:rFonts w:cs="Times New Roman"/>
          <w:szCs w:val="24"/>
        </w:rPr>
        <w:tab/>
        <w:t>8716.10.00</w:t>
      </w:r>
      <w:r w:rsidRPr="00591DAB">
        <w:rPr>
          <w:rFonts w:cs="Times New Roman"/>
          <w:szCs w:val="24"/>
        </w:rPr>
        <w:tab/>
        <w:t>8716.39.00</w:t>
      </w:r>
      <w:r w:rsidRPr="00591DAB">
        <w:rPr>
          <w:rFonts w:cs="Times New Roman"/>
          <w:szCs w:val="24"/>
        </w:rPr>
        <w:tab/>
        <w:t>8716.90.50</w:t>
      </w:r>
      <w:r w:rsidRPr="00591DAB">
        <w:rPr>
          <w:rFonts w:cs="Times New Roman"/>
          <w:szCs w:val="24"/>
        </w:rPr>
        <w:tab/>
        <w:t>8716.80.5010</w:t>
      </w:r>
      <w:r w:rsidR="00DE1DDB">
        <w:rPr>
          <w:rFonts w:cs="Times New Roman"/>
          <w:szCs w:val="24"/>
        </w:rPr>
        <w:tab/>
      </w:r>
      <w:r w:rsidR="00DE1DDB" w:rsidRPr="00DE1DDB">
        <w:rPr>
          <w:rFonts w:cs="Times New Roman"/>
          <w:b/>
          <w:bCs/>
          <w:szCs w:val="24"/>
        </w:rPr>
        <w:t>3701.30.00</w:t>
      </w:r>
    </w:p>
    <w:p w14:paraId="2478E281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(vii)</w:t>
      </w:r>
      <w:r w:rsidRPr="00F057D4">
        <w:rPr>
          <w:rFonts w:cs="Times New Roman"/>
          <w:szCs w:val="24"/>
        </w:rPr>
        <w:tab/>
        <w:t>Derivative steel articles:</w:t>
      </w:r>
    </w:p>
    <w:p w14:paraId="4C96349F" w14:textId="603F5E34" w:rsidR="00F057D4" w:rsidRPr="00F057D4" w:rsidRDefault="00F057D4" w:rsidP="00B360F8">
      <w:pPr>
        <w:ind w:firstLine="720"/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7321.11.10</w:t>
      </w:r>
      <w:r w:rsidRPr="00F057D4">
        <w:rPr>
          <w:rFonts w:cs="Times New Roman"/>
          <w:szCs w:val="24"/>
        </w:rPr>
        <w:tab/>
        <w:t>7321.11.30</w:t>
      </w:r>
      <w:r w:rsidRPr="00F057D4">
        <w:rPr>
          <w:rFonts w:cs="Times New Roman"/>
          <w:szCs w:val="24"/>
        </w:rPr>
        <w:tab/>
        <w:t>7321.11.60</w:t>
      </w:r>
      <w:r w:rsidRPr="00F057D4">
        <w:rPr>
          <w:rFonts w:cs="Times New Roman"/>
          <w:szCs w:val="24"/>
        </w:rPr>
        <w:tab/>
        <w:t>7321.12.00</w:t>
      </w:r>
      <w:r w:rsidRPr="00F057D4">
        <w:rPr>
          <w:rFonts w:cs="Times New Roman"/>
          <w:szCs w:val="24"/>
        </w:rPr>
        <w:tab/>
        <w:t>7321.19.00</w:t>
      </w:r>
      <w:r w:rsidRPr="00F057D4">
        <w:rPr>
          <w:rFonts w:cs="Times New Roman"/>
          <w:szCs w:val="24"/>
        </w:rPr>
        <w:tab/>
        <w:t>7321.81.10</w:t>
      </w:r>
      <w:r w:rsidRPr="00F057D4">
        <w:rPr>
          <w:rFonts w:cs="Times New Roman"/>
          <w:szCs w:val="24"/>
        </w:rPr>
        <w:tab/>
        <w:t>7321.81.50</w:t>
      </w:r>
      <w:r w:rsidRPr="00F057D4">
        <w:rPr>
          <w:rFonts w:cs="Times New Roman"/>
          <w:szCs w:val="24"/>
        </w:rPr>
        <w:tab/>
        <w:t>7321.82.10</w:t>
      </w:r>
      <w:r w:rsidRPr="00F057D4">
        <w:rPr>
          <w:rFonts w:cs="Times New Roman"/>
          <w:szCs w:val="24"/>
        </w:rPr>
        <w:tab/>
        <w:t>7321.82.50</w:t>
      </w:r>
      <w:r w:rsidRPr="00F057D4">
        <w:rPr>
          <w:rFonts w:cs="Times New Roman"/>
          <w:szCs w:val="24"/>
        </w:rPr>
        <w:tab/>
        <w:t>7321.89.00</w:t>
      </w:r>
      <w:r w:rsidRPr="00F057D4">
        <w:rPr>
          <w:rFonts w:cs="Times New Roman"/>
          <w:szCs w:val="24"/>
        </w:rPr>
        <w:tab/>
        <w:t>7321.90.10</w:t>
      </w:r>
      <w:r w:rsidRPr="00F057D4">
        <w:rPr>
          <w:rFonts w:cs="Times New Roman"/>
          <w:szCs w:val="24"/>
        </w:rPr>
        <w:tab/>
        <w:t>7321.90.20</w:t>
      </w:r>
      <w:r w:rsidRPr="00F057D4">
        <w:rPr>
          <w:rFonts w:cs="Times New Roman"/>
          <w:szCs w:val="24"/>
        </w:rPr>
        <w:tab/>
        <w:t>7321.90.40</w:t>
      </w:r>
      <w:r w:rsidRPr="00F057D4">
        <w:rPr>
          <w:rFonts w:cs="Times New Roman"/>
          <w:szCs w:val="24"/>
        </w:rPr>
        <w:tab/>
        <w:t>7321.90.50</w:t>
      </w:r>
      <w:r w:rsidRPr="00F057D4">
        <w:rPr>
          <w:rFonts w:cs="Times New Roman"/>
          <w:szCs w:val="24"/>
        </w:rPr>
        <w:tab/>
        <w:t>7321.90.60</w:t>
      </w:r>
      <w:r w:rsidRPr="00F057D4">
        <w:rPr>
          <w:rFonts w:cs="Times New Roman"/>
          <w:szCs w:val="24"/>
        </w:rPr>
        <w:tab/>
        <w:t>7322.19.00</w:t>
      </w:r>
      <w:r w:rsidRPr="00F057D4">
        <w:rPr>
          <w:rFonts w:cs="Times New Roman"/>
          <w:szCs w:val="24"/>
        </w:rPr>
        <w:tab/>
        <w:t>7322.90.00</w:t>
      </w:r>
      <w:r w:rsidRPr="00F057D4">
        <w:rPr>
          <w:rFonts w:cs="Times New Roman"/>
          <w:szCs w:val="24"/>
        </w:rPr>
        <w:tab/>
        <w:t>7323.10.00</w:t>
      </w:r>
      <w:r w:rsidRPr="00F057D4">
        <w:rPr>
          <w:rFonts w:cs="Times New Roman"/>
          <w:szCs w:val="24"/>
        </w:rPr>
        <w:tab/>
        <w:t>7323.93.00</w:t>
      </w:r>
      <w:r w:rsidRPr="00F057D4">
        <w:rPr>
          <w:rFonts w:cs="Times New Roman"/>
          <w:szCs w:val="24"/>
        </w:rPr>
        <w:tab/>
        <w:t>7323.94.00</w:t>
      </w:r>
      <w:r w:rsidRPr="00F057D4">
        <w:rPr>
          <w:rFonts w:cs="Times New Roman"/>
          <w:szCs w:val="24"/>
        </w:rPr>
        <w:tab/>
        <w:t>7323.99.10</w:t>
      </w:r>
      <w:r w:rsidRPr="00F057D4">
        <w:rPr>
          <w:rFonts w:cs="Times New Roman"/>
          <w:szCs w:val="24"/>
        </w:rPr>
        <w:tab/>
        <w:t>7323.99.30</w:t>
      </w:r>
      <w:r w:rsidRPr="00F057D4">
        <w:rPr>
          <w:rFonts w:cs="Times New Roman"/>
          <w:szCs w:val="24"/>
        </w:rPr>
        <w:tab/>
        <w:t>7323.99.50</w:t>
      </w:r>
      <w:r w:rsidRPr="00F057D4">
        <w:rPr>
          <w:rFonts w:cs="Times New Roman"/>
          <w:szCs w:val="24"/>
        </w:rPr>
        <w:tab/>
        <w:t>7323.99.70</w:t>
      </w:r>
      <w:r w:rsidRPr="00F057D4">
        <w:rPr>
          <w:rFonts w:cs="Times New Roman"/>
          <w:szCs w:val="24"/>
        </w:rPr>
        <w:tab/>
        <w:t>7323.99.90</w:t>
      </w:r>
      <w:r w:rsidRPr="00F057D4">
        <w:rPr>
          <w:rFonts w:cs="Times New Roman"/>
          <w:szCs w:val="24"/>
        </w:rPr>
        <w:tab/>
        <w:t>7324.10.00</w:t>
      </w:r>
      <w:r w:rsidRPr="00F057D4">
        <w:rPr>
          <w:rFonts w:cs="Times New Roman"/>
          <w:szCs w:val="24"/>
        </w:rPr>
        <w:tab/>
        <w:t>7324.29.00</w:t>
      </w:r>
      <w:r w:rsidRPr="00F057D4">
        <w:rPr>
          <w:rFonts w:cs="Times New Roman"/>
          <w:szCs w:val="24"/>
        </w:rPr>
        <w:tab/>
        <w:t>7324.90.00</w:t>
      </w:r>
      <w:r w:rsidRPr="00F057D4">
        <w:rPr>
          <w:rFonts w:cs="Times New Roman"/>
          <w:szCs w:val="24"/>
        </w:rPr>
        <w:tab/>
        <w:t>7325.10.0035</w:t>
      </w:r>
      <w:r w:rsidRPr="00F057D4">
        <w:rPr>
          <w:rFonts w:cs="Times New Roman"/>
          <w:szCs w:val="24"/>
        </w:rPr>
        <w:tab/>
        <w:t>7326.20.0010</w:t>
      </w:r>
      <w:r w:rsidRPr="00F057D4">
        <w:rPr>
          <w:rFonts w:cs="Times New Roman"/>
          <w:szCs w:val="24"/>
        </w:rPr>
        <w:tab/>
        <w:t>7326.20.0020</w:t>
      </w:r>
      <w:r w:rsidRPr="00F057D4">
        <w:rPr>
          <w:rFonts w:cs="Times New Roman"/>
          <w:szCs w:val="24"/>
        </w:rPr>
        <w:tab/>
        <w:t>7326.20.0030</w:t>
      </w:r>
      <w:r w:rsidRPr="00F057D4">
        <w:rPr>
          <w:rFonts w:cs="Times New Roman"/>
          <w:szCs w:val="24"/>
        </w:rPr>
        <w:tab/>
        <w:t>7326.20.0040</w:t>
      </w:r>
      <w:r w:rsidRPr="00F057D4">
        <w:rPr>
          <w:rFonts w:cs="Times New Roman"/>
          <w:szCs w:val="24"/>
        </w:rPr>
        <w:tab/>
        <w:t>7326.20.0055</w:t>
      </w:r>
      <w:r w:rsidRPr="00F057D4">
        <w:rPr>
          <w:rFonts w:cs="Times New Roman"/>
          <w:szCs w:val="24"/>
        </w:rPr>
        <w:tab/>
        <w:t>7326.90.35</w:t>
      </w:r>
      <w:r w:rsidRPr="00F057D4">
        <w:rPr>
          <w:rFonts w:cs="Times New Roman"/>
          <w:szCs w:val="24"/>
        </w:rPr>
        <w:tab/>
        <w:t>7326.90.45</w:t>
      </w:r>
      <w:r w:rsidRPr="00F057D4">
        <w:rPr>
          <w:rFonts w:cs="Times New Roman"/>
          <w:szCs w:val="24"/>
        </w:rPr>
        <w:tab/>
        <w:t>7326.90.8660</w:t>
      </w:r>
      <w:r w:rsidRPr="00F057D4">
        <w:rPr>
          <w:rFonts w:cs="Times New Roman"/>
          <w:szCs w:val="24"/>
        </w:rPr>
        <w:tab/>
        <w:t>7326.90.8675</w:t>
      </w:r>
      <w:r w:rsidRPr="00F057D4">
        <w:rPr>
          <w:rFonts w:cs="Times New Roman"/>
          <w:szCs w:val="24"/>
        </w:rPr>
        <w:tab/>
        <w:t>7326.90.8676</w:t>
      </w:r>
      <w:r w:rsidRPr="00F057D4">
        <w:rPr>
          <w:rFonts w:cs="Times New Roman"/>
          <w:szCs w:val="24"/>
        </w:rPr>
        <w:tab/>
        <w:t>7326.90.8677</w:t>
      </w:r>
      <w:r w:rsidRPr="00F057D4">
        <w:rPr>
          <w:rFonts w:cs="Times New Roman"/>
          <w:szCs w:val="24"/>
        </w:rPr>
        <w:tab/>
        <w:t>8202.39.0040</w:t>
      </w:r>
      <w:r w:rsidRPr="00F057D4">
        <w:rPr>
          <w:rFonts w:cs="Times New Roman"/>
          <w:szCs w:val="24"/>
        </w:rPr>
        <w:tab/>
        <w:t>8203.40.60</w:t>
      </w:r>
      <w:r w:rsidRPr="00F057D4">
        <w:rPr>
          <w:rFonts w:cs="Times New Roman"/>
          <w:szCs w:val="24"/>
        </w:rPr>
        <w:tab/>
        <w:t>8205.59.55</w:t>
      </w:r>
      <w:r w:rsidRPr="00F057D4">
        <w:rPr>
          <w:rFonts w:cs="Times New Roman"/>
          <w:szCs w:val="24"/>
        </w:rPr>
        <w:tab/>
        <w:t>8205.70.00</w:t>
      </w:r>
      <w:r w:rsidRPr="00F057D4">
        <w:rPr>
          <w:rFonts w:cs="Times New Roman"/>
          <w:szCs w:val="24"/>
        </w:rPr>
        <w:tab/>
        <w:t>8211.10.00</w:t>
      </w:r>
      <w:r w:rsidRPr="00F057D4">
        <w:rPr>
          <w:rFonts w:cs="Times New Roman"/>
          <w:szCs w:val="24"/>
        </w:rPr>
        <w:tab/>
        <w:t>8211.91.10</w:t>
      </w:r>
      <w:r w:rsidRPr="00F057D4">
        <w:rPr>
          <w:rFonts w:cs="Times New Roman"/>
          <w:szCs w:val="24"/>
        </w:rPr>
        <w:tab/>
        <w:t>8211.91.20</w:t>
      </w:r>
      <w:r w:rsidRPr="00F057D4">
        <w:rPr>
          <w:rFonts w:cs="Times New Roman"/>
          <w:szCs w:val="24"/>
        </w:rPr>
        <w:tab/>
        <w:t>8211.91.25</w:t>
      </w:r>
      <w:r w:rsidRPr="00F057D4">
        <w:rPr>
          <w:rFonts w:cs="Times New Roman"/>
          <w:szCs w:val="24"/>
        </w:rPr>
        <w:tab/>
        <w:t>8211.91.30</w:t>
      </w:r>
      <w:r w:rsidRPr="00F057D4">
        <w:rPr>
          <w:rFonts w:cs="Times New Roman"/>
          <w:szCs w:val="24"/>
        </w:rPr>
        <w:tab/>
        <w:t>8211.91.40</w:t>
      </w:r>
      <w:r w:rsidRPr="00F057D4">
        <w:rPr>
          <w:rFonts w:cs="Times New Roman"/>
          <w:szCs w:val="24"/>
        </w:rPr>
        <w:tab/>
        <w:t>8211.91.50</w:t>
      </w:r>
      <w:r w:rsidRPr="00F057D4">
        <w:rPr>
          <w:rFonts w:cs="Times New Roman"/>
          <w:szCs w:val="24"/>
        </w:rPr>
        <w:tab/>
        <w:t>8211.91.80</w:t>
      </w:r>
      <w:r w:rsidRPr="00F057D4">
        <w:rPr>
          <w:rFonts w:cs="Times New Roman"/>
          <w:szCs w:val="24"/>
        </w:rPr>
        <w:tab/>
        <w:t>8211.92.20</w:t>
      </w:r>
      <w:r w:rsidRPr="00F057D4">
        <w:rPr>
          <w:rFonts w:cs="Times New Roman"/>
          <w:szCs w:val="24"/>
        </w:rPr>
        <w:tab/>
        <w:t>8211.92.40</w:t>
      </w:r>
      <w:r w:rsidRPr="00F057D4">
        <w:rPr>
          <w:rFonts w:cs="Times New Roman"/>
          <w:szCs w:val="24"/>
        </w:rPr>
        <w:tab/>
        <w:t>8211.92.60</w:t>
      </w:r>
      <w:r w:rsidRPr="00F057D4">
        <w:rPr>
          <w:rFonts w:cs="Times New Roman"/>
          <w:szCs w:val="24"/>
        </w:rPr>
        <w:tab/>
        <w:t>8211.92.90</w:t>
      </w:r>
      <w:r w:rsidRPr="00F057D4">
        <w:rPr>
          <w:rFonts w:cs="Times New Roman"/>
          <w:szCs w:val="24"/>
        </w:rPr>
        <w:tab/>
        <w:t>8211.93.00</w:t>
      </w:r>
      <w:r w:rsidRPr="00F057D4">
        <w:rPr>
          <w:rFonts w:cs="Times New Roman"/>
          <w:szCs w:val="24"/>
        </w:rPr>
        <w:tab/>
        <w:t>8211.94.10</w:t>
      </w:r>
      <w:r w:rsidRPr="00F057D4">
        <w:rPr>
          <w:rFonts w:cs="Times New Roman"/>
          <w:szCs w:val="24"/>
        </w:rPr>
        <w:tab/>
        <w:t>8211.94.50</w:t>
      </w:r>
      <w:r w:rsidRPr="00F057D4">
        <w:rPr>
          <w:rFonts w:cs="Times New Roman"/>
          <w:szCs w:val="24"/>
        </w:rPr>
        <w:tab/>
        <w:t>8211.95.10</w:t>
      </w:r>
      <w:r w:rsidRPr="00F057D4">
        <w:rPr>
          <w:rFonts w:cs="Times New Roman"/>
          <w:szCs w:val="24"/>
        </w:rPr>
        <w:tab/>
        <w:t>8211.95.50</w:t>
      </w:r>
      <w:r w:rsidRPr="00F057D4">
        <w:rPr>
          <w:rFonts w:cs="Times New Roman"/>
          <w:szCs w:val="24"/>
        </w:rPr>
        <w:tab/>
        <w:t>8211.95.90</w:t>
      </w:r>
      <w:r w:rsidRPr="00F057D4">
        <w:rPr>
          <w:rFonts w:cs="Times New Roman"/>
          <w:szCs w:val="24"/>
        </w:rPr>
        <w:tab/>
        <w:t>8215.10.00</w:t>
      </w:r>
      <w:r w:rsidRPr="00F057D4">
        <w:rPr>
          <w:rFonts w:cs="Times New Roman"/>
          <w:szCs w:val="24"/>
        </w:rPr>
        <w:tab/>
        <w:t>8215.20.00</w:t>
      </w:r>
      <w:r w:rsidRPr="00F057D4">
        <w:rPr>
          <w:rFonts w:cs="Times New Roman"/>
          <w:szCs w:val="24"/>
        </w:rPr>
        <w:tab/>
        <w:t>8215.91.30</w:t>
      </w:r>
      <w:r w:rsidRPr="00F057D4">
        <w:rPr>
          <w:rFonts w:cs="Times New Roman"/>
          <w:szCs w:val="24"/>
        </w:rPr>
        <w:tab/>
        <w:t>8215.91.60</w:t>
      </w:r>
      <w:r w:rsidRPr="00F057D4">
        <w:rPr>
          <w:rFonts w:cs="Times New Roman"/>
          <w:szCs w:val="24"/>
        </w:rPr>
        <w:tab/>
        <w:t>8215.91.90</w:t>
      </w:r>
      <w:r w:rsidRPr="00F057D4">
        <w:rPr>
          <w:rFonts w:cs="Times New Roman"/>
          <w:szCs w:val="24"/>
        </w:rPr>
        <w:tab/>
        <w:t>8215.99.01</w:t>
      </w:r>
      <w:r w:rsidRPr="00F057D4">
        <w:rPr>
          <w:rFonts w:cs="Times New Roman"/>
          <w:szCs w:val="24"/>
        </w:rPr>
        <w:tab/>
        <w:t>8215.99.05</w:t>
      </w:r>
      <w:r w:rsidRPr="00F057D4">
        <w:rPr>
          <w:rFonts w:cs="Times New Roman"/>
          <w:szCs w:val="24"/>
        </w:rPr>
        <w:tab/>
        <w:t>8215.99.10</w:t>
      </w:r>
      <w:r w:rsidRPr="00F057D4">
        <w:rPr>
          <w:rFonts w:cs="Times New Roman"/>
          <w:szCs w:val="24"/>
        </w:rPr>
        <w:tab/>
        <w:t>8215.99.15</w:t>
      </w:r>
      <w:r w:rsidRPr="00F057D4">
        <w:rPr>
          <w:rFonts w:cs="Times New Roman"/>
          <w:szCs w:val="24"/>
        </w:rPr>
        <w:tab/>
        <w:t>8215.99.20</w:t>
      </w:r>
      <w:r w:rsidRPr="00F057D4">
        <w:rPr>
          <w:rFonts w:cs="Times New Roman"/>
          <w:szCs w:val="24"/>
        </w:rPr>
        <w:tab/>
        <w:t>8215.99.22</w:t>
      </w:r>
      <w:r w:rsidRPr="00F057D4">
        <w:rPr>
          <w:rFonts w:cs="Times New Roman"/>
          <w:szCs w:val="24"/>
        </w:rPr>
        <w:tab/>
        <w:t>8215.99.24</w:t>
      </w:r>
      <w:r w:rsidRPr="00F057D4">
        <w:rPr>
          <w:rFonts w:cs="Times New Roman"/>
          <w:szCs w:val="24"/>
        </w:rPr>
        <w:tab/>
        <w:t>8215.99.26</w:t>
      </w:r>
      <w:r w:rsidRPr="00F057D4">
        <w:rPr>
          <w:rFonts w:cs="Times New Roman"/>
          <w:szCs w:val="24"/>
        </w:rPr>
        <w:tab/>
        <w:t>8215.99.30</w:t>
      </w:r>
      <w:r w:rsidRPr="00F057D4">
        <w:rPr>
          <w:rFonts w:cs="Times New Roman"/>
          <w:szCs w:val="24"/>
        </w:rPr>
        <w:tab/>
        <w:t>8215.99.35</w:t>
      </w:r>
      <w:r w:rsidRPr="00F057D4">
        <w:rPr>
          <w:rFonts w:cs="Times New Roman"/>
          <w:szCs w:val="24"/>
        </w:rPr>
        <w:tab/>
        <w:t>8215.99.40</w:t>
      </w:r>
      <w:r w:rsidRPr="00F057D4">
        <w:rPr>
          <w:rFonts w:cs="Times New Roman"/>
          <w:szCs w:val="24"/>
        </w:rPr>
        <w:tab/>
        <w:t>8215.99.45</w:t>
      </w:r>
      <w:r w:rsidRPr="00F057D4">
        <w:rPr>
          <w:rFonts w:cs="Times New Roman"/>
          <w:szCs w:val="24"/>
        </w:rPr>
        <w:tab/>
        <w:t>8215.99.50</w:t>
      </w:r>
      <w:r w:rsidRPr="00F057D4">
        <w:rPr>
          <w:rFonts w:cs="Times New Roman"/>
          <w:szCs w:val="24"/>
        </w:rPr>
        <w:tab/>
        <w:t>8302.10.60</w:t>
      </w:r>
      <w:r w:rsidRPr="00F057D4">
        <w:rPr>
          <w:rFonts w:cs="Times New Roman"/>
          <w:szCs w:val="24"/>
        </w:rPr>
        <w:tab/>
        <w:t>8302.41.30</w:t>
      </w:r>
      <w:r w:rsidRPr="00F057D4">
        <w:rPr>
          <w:rFonts w:cs="Times New Roman"/>
          <w:szCs w:val="24"/>
        </w:rPr>
        <w:tab/>
        <w:t>8302.41.60</w:t>
      </w:r>
      <w:r w:rsidRPr="00F057D4">
        <w:rPr>
          <w:rFonts w:cs="Times New Roman"/>
          <w:szCs w:val="24"/>
        </w:rPr>
        <w:tab/>
        <w:t>8302.42.30</w:t>
      </w:r>
      <w:r w:rsidRPr="00F057D4">
        <w:rPr>
          <w:rFonts w:cs="Times New Roman"/>
          <w:szCs w:val="24"/>
        </w:rPr>
        <w:tab/>
        <w:t>8302.49.60</w:t>
      </w:r>
      <w:r w:rsidRPr="00F057D4">
        <w:rPr>
          <w:rFonts w:cs="Times New Roman"/>
          <w:szCs w:val="24"/>
        </w:rPr>
        <w:tab/>
        <w:t>8305.20.00</w:t>
      </w:r>
      <w:r w:rsidRPr="00F057D4">
        <w:rPr>
          <w:rFonts w:cs="Times New Roman"/>
          <w:szCs w:val="24"/>
        </w:rPr>
        <w:tab/>
        <w:t>8307.10.60</w:t>
      </w:r>
      <w:r w:rsidRPr="00F057D4">
        <w:rPr>
          <w:rFonts w:cs="Times New Roman"/>
          <w:szCs w:val="24"/>
        </w:rPr>
        <w:tab/>
        <w:t>8309.90.0080</w:t>
      </w:r>
      <w:r w:rsidRPr="00F057D4">
        <w:rPr>
          <w:rFonts w:cs="Times New Roman"/>
          <w:szCs w:val="24"/>
        </w:rPr>
        <w:tab/>
        <w:t>8403.10.00</w:t>
      </w:r>
      <w:r w:rsidRPr="00F057D4">
        <w:rPr>
          <w:rFonts w:cs="Times New Roman"/>
          <w:szCs w:val="24"/>
        </w:rPr>
        <w:tab/>
        <w:t>8406.90.40</w:t>
      </w:r>
      <w:r w:rsidRPr="00F057D4">
        <w:rPr>
          <w:rFonts w:cs="Times New Roman"/>
          <w:szCs w:val="24"/>
        </w:rPr>
        <w:tab/>
      </w:r>
      <w:r w:rsidR="009C156D">
        <w:rPr>
          <w:rFonts w:cs="Times New Roman"/>
          <w:kern w:val="0"/>
          <w:szCs w:val="24"/>
          <w14:ligatures w14:val="none"/>
        </w:rPr>
        <w:t>8407.90.90</w:t>
      </w:r>
      <w:r w:rsidR="009C156D">
        <w:rPr>
          <w:rFonts w:cs="Times New Roman"/>
          <w:kern w:val="0"/>
          <w:szCs w:val="24"/>
          <w14:ligatures w14:val="none"/>
        </w:rPr>
        <w:tab/>
        <w:t>8410.90.00</w:t>
      </w:r>
      <w:r w:rsidR="009C156D">
        <w:rPr>
          <w:rFonts w:cs="Times New Roman"/>
          <w:kern w:val="0"/>
          <w:szCs w:val="24"/>
          <w14:ligatures w14:val="none"/>
        </w:rPr>
        <w:tab/>
        <w:t>8411.81.80</w:t>
      </w:r>
      <w:r w:rsidR="009C156D">
        <w:rPr>
          <w:rFonts w:cs="Times New Roman"/>
          <w:kern w:val="0"/>
          <w:szCs w:val="24"/>
          <w14:ligatures w14:val="none"/>
        </w:rPr>
        <w:tab/>
        <w:t>8412.21.00</w:t>
      </w:r>
      <w:r w:rsidR="009C156D">
        <w:rPr>
          <w:rFonts w:cs="Times New Roman"/>
          <w:kern w:val="0"/>
          <w:szCs w:val="24"/>
          <w14:ligatures w14:val="none"/>
        </w:rPr>
        <w:tab/>
        <w:t>8412.29.80</w:t>
      </w:r>
      <w:r w:rsidR="009C156D">
        <w:rPr>
          <w:rFonts w:cs="Times New Roman"/>
          <w:kern w:val="0"/>
          <w:szCs w:val="24"/>
          <w14:ligatures w14:val="none"/>
        </w:rPr>
        <w:tab/>
        <w:t>8412.90.9070</w:t>
      </w:r>
      <w:r w:rsidR="009C156D">
        <w:rPr>
          <w:rFonts w:cs="Times New Roman"/>
          <w:kern w:val="0"/>
          <w:szCs w:val="24"/>
          <w14:ligatures w14:val="none"/>
        </w:rPr>
        <w:tab/>
        <w:t>8412.90.9075</w:t>
      </w:r>
      <w:r w:rsidR="009C156D">
        <w:rPr>
          <w:rFonts w:cs="Times New Roman"/>
          <w:kern w:val="0"/>
          <w:szCs w:val="24"/>
          <w14:ligatures w14:val="none"/>
        </w:rPr>
        <w:tab/>
        <w:t>8413.81.00</w:t>
      </w:r>
      <w:r w:rsidR="009C156D">
        <w:rPr>
          <w:rFonts w:cs="Times New Roman"/>
          <w:kern w:val="0"/>
          <w:szCs w:val="24"/>
          <w14:ligatures w14:val="none"/>
        </w:rPr>
        <w:tab/>
        <w:t>8413.91.9055</w:t>
      </w:r>
      <w:r w:rsidR="009C156D">
        <w:rPr>
          <w:rFonts w:cs="Times New Roman"/>
          <w:kern w:val="0"/>
          <w:szCs w:val="24"/>
          <w14:ligatures w14:val="none"/>
        </w:rPr>
        <w:tab/>
        <w:t>8413.91.9060</w:t>
      </w:r>
      <w:r w:rsidR="009C156D">
        <w:rPr>
          <w:rFonts w:cs="Times New Roman"/>
          <w:kern w:val="0"/>
          <w:szCs w:val="24"/>
          <w14:ligatures w14:val="none"/>
        </w:rPr>
        <w:tab/>
        <w:t>8413.91.9096</w:t>
      </w:r>
      <w:r w:rsidR="009C156D">
        <w:rPr>
          <w:rFonts w:cs="Times New Roman"/>
          <w:kern w:val="0"/>
          <w:szCs w:val="24"/>
          <w14:ligatures w14:val="none"/>
        </w:rPr>
        <w:tab/>
        <w:t>8414.30.40</w:t>
      </w:r>
      <w:r w:rsidR="009C156D">
        <w:rPr>
          <w:rFonts w:cs="Times New Roman"/>
          <w:kern w:val="0"/>
          <w:szCs w:val="24"/>
          <w14:ligatures w14:val="none"/>
        </w:rPr>
        <w:tab/>
        <w:t>8414.80.16</w:t>
      </w:r>
      <w:r w:rsidR="009C156D">
        <w:rPr>
          <w:rFonts w:cs="Times New Roman"/>
          <w:kern w:val="0"/>
          <w:szCs w:val="24"/>
          <w14:ligatures w14:val="none"/>
        </w:rPr>
        <w:tab/>
        <w:t>8414.90.30</w:t>
      </w:r>
      <w:r w:rsidR="009C156D">
        <w:rPr>
          <w:rFonts w:cs="Times New Roman"/>
          <w:kern w:val="0"/>
          <w:szCs w:val="24"/>
          <w14:ligatures w14:val="none"/>
        </w:rPr>
        <w:tab/>
        <w:t>8414.90.41</w:t>
      </w:r>
      <w:r w:rsidR="009C156D">
        <w:rPr>
          <w:rFonts w:cs="Times New Roman"/>
          <w:kern w:val="0"/>
          <w:szCs w:val="24"/>
          <w14:ligatures w14:val="none"/>
        </w:rPr>
        <w:tab/>
        <w:t>8415.10.30</w:t>
      </w:r>
      <w:r w:rsidR="009C156D">
        <w:rPr>
          <w:rFonts w:cs="Times New Roman"/>
          <w:kern w:val="0"/>
          <w:szCs w:val="24"/>
          <w14:ligatures w14:val="none"/>
        </w:rPr>
        <w:tab/>
        <w:t>8415.83.00</w:t>
      </w:r>
      <w:r w:rsidR="009C156D">
        <w:rPr>
          <w:rFonts w:cs="Times New Roman"/>
          <w:kern w:val="0"/>
          <w:szCs w:val="24"/>
          <w14:ligatures w14:val="none"/>
        </w:rPr>
        <w:tab/>
        <w:t>8415.90.40</w:t>
      </w:r>
      <w:r w:rsidR="009C156D">
        <w:rPr>
          <w:rFonts w:cs="Times New Roman"/>
          <w:kern w:val="0"/>
          <w:szCs w:val="24"/>
          <w14:ligatures w14:val="none"/>
        </w:rPr>
        <w:tab/>
        <w:t>8418.10.00</w:t>
      </w:r>
      <w:r w:rsidR="009C156D">
        <w:rPr>
          <w:rFonts w:cs="Times New Roman"/>
          <w:kern w:val="0"/>
          <w:szCs w:val="24"/>
          <w14:ligatures w14:val="none"/>
        </w:rPr>
        <w:tab/>
        <w:t>8418.21.00</w:t>
      </w:r>
      <w:r w:rsidR="009C156D">
        <w:rPr>
          <w:rFonts w:cs="Times New Roman"/>
          <w:kern w:val="0"/>
          <w:szCs w:val="24"/>
          <w14:ligatures w14:val="none"/>
        </w:rPr>
        <w:tab/>
        <w:t>8418.29.20</w:t>
      </w:r>
      <w:r w:rsidR="009C156D">
        <w:rPr>
          <w:rFonts w:cs="Times New Roman"/>
          <w:kern w:val="0"/>
          <w:szCs w:val="24"/>
          <w14:ligatures w14:val="none"/>
        </w:rPr>
        <w:tab/>
        <w:t>8418.30.00</w:t>
      </w:r>
      <w:r w:rsidR="009C156D">
        <w:rPr>
          <w:rFonts w:cs="Times New Roman"/>
          <w:kern w:val="0"/>
          <w:szCs w:val="24"/>
          <w14:ligatures w14:val="none"/>
        </w:rPr>
        <w:tab/>
        <w:t>8418.40.00</w:t>
      </w:r>
      <w:r w:rsidR="009C156D">
        <w:rPr>
          <w:rFonts w:cs="Times New Roman"/>
          <w:kern w:val="0"/>
          <w:szCs w:val="24"/>
          <w14:ligatures w14:val="none"/>
        </w:rPr>
        <w:tab/>
        <w:t>8418.99.40</w:t>
      </w:r>
      <w:r w:rsidR="009C156D">
        <w:rPr>
          <w:rFonts w:cs="Times New Roman"/>
          <w:kern w:val="0"/>
          <w:szCs w:val="24"/>
          <w14:ligatures w14:val="none"/>
        </w:rPr>
        <w:tab/>
        <w:t>8422.11.00</w:t>
      </w:r>
      <w:r w:rsidR="009C156D">
        <w:rPr>
          <w:rFonts w:cs="Times New Roman"/>
          <w:kern w:val="0"/>
          <w:szCs w:val="24"/>
          <w14:ligatures w14:val="none"/>
        </w:rPr>
        <w:tab/>
        <w:t>8425.42.00</w:t>
      </w:r>
      <w:r w:rsidR="009C156D">
        <w:rPr>
          <w:rFonts w:cs="Times New Roman"/>
          <w:kern w:val="0"/>
          <w:szCs w:val="24"/>
          <w14:ligatures w14:val="none"/>
        </w:rPr>
        <w:tab/>
        <w:t>8426.20.00</w:t>
      </w:r>
      <w:r w:rsidR="009C156D">
        <w:rPr>
          <w:rFonts w:cs="Times New Roman"/>
          <w:kern w:val="0"/>
          <w:szCs w:val="24"/>
          <w14:ligatures w14:val="none"/>
        </w:rPr>
        <w:tab/>
        <w:t>8426.49.00</w:t>
      </w:r>
      <w:r w:rsidR="009C156D">
        <w:rPr>
          <w:rFonts w:cs="Times New Roman"/>
          <w:kern w:val="0"/>
          <w:szCs w:val="24"/>
          <w14:ligatures w14:val="none"/>
        </w:rPr>
        <w:tab/>
        <w:t>8426.99.00</w:t>
      </w:r>
      <w:r w:rsidR="009C156D">
        <w:rPr>
          <w:rFonts w:cs="Times New Roman"/>
          <w:kern w:val="0"/>
          <w:szCs w:val="24"/>
          <w14:ligatures w14:val="none"/>
        </w:rPr>
        <w:tab/>
        <w:t>8431.31.00</w:t>
      </w:r>
      <w:r w:rsidR="009C156D">
        <w:rPr>
          <w:rFonts w:cs="Times New Roman"/>
          <w:kern w:val="0"/>
          <w:szCs w:val="24"/>
          <w14:ligatures w14:val="none"/>
        </w:rPr>
        <w:tab/>
        <w:t>8431.43.40</w:t>
      </w:r>
      <w:r w:rsidR="009C156D">
        <w:rPr>
          <w:rFonts w:cs="Times New Roman"/>
          <w:kern w:val="0"/>
          <w:szCs w:val="24"/>
          <w14:ligatures w14:val="none"/>
        </w:rPr>
        <w:tab/>
        <w:t>8431.43.80</w:t>
      </w:r>
      <w:r w:rsidR="009C156D">
        <w:rPr>
          <w:rFonts w:cs="Times New Roman"/>
          <w:kern w:val="0"/>
          <w:szCs w:val="24"/>
          <w14:ligatures w14:val="none"/>
        </w:rPr>
        <w:tab/>
        <w:t>8431.49.10</w:t>
      </w:r>
      <w:r w:rsidR="009C156D">
        <w:rPr>
          <w:rFonts w:cs="Times New Roman"/>
          <w:kern w:val="0"/>
          <w:szCs w:val="24"/>
          <w14:ligatures w14:val="none"/>
        </w:rPr>
        <w:tab/>
        <w:t>8433.11.00</w:t>
      </w:r>
      <w:r w:rsidR="009C156D">
        <w:rPr>
          <w:rFonts w:cs="Times New Roman"/>
          <w:kern w:val="0"/>
          <w:szCs w:val="24"/>
          <w14:ligatures w14:val="none"/>
        </w:rPr>
        <w:tab/>
        <w:t>8433.90.10</w:t>
      </w:r>
      <w:r w:rsidR="009C156D">
        <w:rPr>
          <w:rFonts w:cs="Times New Roman"/>
          <w:kern w:val="0"/>
          <w:szCs w:val="24"/>
          <w14:ligatures w14:val="none"/>
        </w:rPr>
        <w:tab/>
        <w:t>8443.16.00</w:t>
      </w:r>
      <w:r w:rsidR="009C156D">
        <w:rPr>
          <w:rFonts w:cs="Times New Roman"/>
          <w:kern w:val="0"/>
          <w:szCs w:val="24"/>
          <w14:ligatures w14:val="none"/>
        </w:rPr>
        <w:tab/>
        <w:t>8450.11.00</w:t>
      </w:r>
      <w:r w:rsidR="009C156D">
        <w:rPr>
          <w:rFonts w:cs="Times New Roman"/>
          <w:kern w:val="0"/>
          <w:szCs w:val="24"/>
          <w14:ligatures w14:val="none"/>
        </w:rPr>
        <w:tab/>
        <w:t>8450.20.00</w:t>
      </w:r>
      <w:r w:rsidR="009C156D">
        <w:rPr>
          <w:rFonts w:cs="Times New Roman"/>
          <w:kern w:val="0"/>
          <w:szCs w:val="24"/>
          <w14:ligatures w14:val="none"/>
        </w:rPr>
        <w:tab/>
        <w:t>8451.21.00</w:t>
      </w:r>
      <w:r w:rsidR="009C156D">
        <w:rPr>
          <w:rFonts w:cs="Times New Roman"/>
          <w:kern w:val="0"/>
          <w:szCs w:val="24"/>
          <w14:ligatures w14:val="none"/>
        </w:rPr>
        <w:tab/>
        <w:t>8451.29.00</w:t>
      </w:r>
      <w:r w:rsidR="009C156D">
        <w:rPr>
          <w:rFonts w:cs="Times New Roman"/>
          <w:kern w:val="0"/>
          <w:szCs w:val="24"/>
          <w14:ligatures w14:val="none"/>
        </w:rPr>
        <w:tab/>
        <w:t>8479.90.45</w:t>
      </w:r>
      <w:r w:rsidR="009C156D">
        <w:rPr>
          <w:rFonts w:cs="Times New Roman"/>
          <w:kern w:val="0"/>
          <w:szCs w:val="24"/>
          <w14:ligatures w14:val="none"/>
        </w:rPr>
        <w:tab/>
        <w:t>8479.90.55</w:t>
      </w:r>
      <w:r w:rsidR="009C156D">
        <w:rPr>
          <w:rFonts w:cs="Times New Roman"/>
          <w:kern w:val="0"/>
          <w:szCs w:val="24"/>
          <w14:ligatures w14:val="none"/>
        </w:rPr>
        <w:tab/>
        <w:t>8479.90.65</w:t>
      </w:r>
      <w:r w:rsidR="009C156D">
        <w:rPr>
          <w:rFonts w:cs="Times New Roman"/>
          <w:kern w:val="0"/>
          <w:szCs w:val="24"/>
          <w14:ligatures w14:val="none"/>
        </w:rPr>
        <w:tab/>
        <w:t>8479.90.75</w:t>
      </w:r>
      <w:r w:rsidR="009C156D">
        <w:rPr>
          <w:rFonts w:cs="Times New Roman"/>
          <w:kern w:val="0"/>
          <w:szCs w:val="24"/>
          <w14:ligatures w14:val="none"/>
        </w:rPr>
        <w:tab/>
        <w:t>8479.90.85</w:t>
      </w:r>
      <w:r w:rsidR="009C156D">
        <w:rPr>
          <w:rFonts w:cs="Times New Roman"/>
          <w:kern w:val="0"/>
          <w:szCs w:val="24"/>
          <w14:ligatures w14:val="none"/>
        </w:rPr>
        <w:tab/>
        <w:t>8482.10.5004</w:t>
      </w:r>
      <w:r w:rsidR="009C156D">
        <w:rPr>
          <w:rFonts w:cs="Times New Roman"/>
          <w:kern w:val="0"/>
          <w:szCs w:val="24"/>
          <w14:ligatures w14:val="none"/>
        </w:rPr>
        <w:tab/>
        <w:t>8482.10.5008</w:t>
      </w:r>
      <w:r w:rsidR="009C156D">
        <w:rPr>
          <w:rFonts w:cs="Times New Roman"/>
          <w:kern w:val="0"/>
          <w:szCs w:val="24"/>
          <w14:ligatures w14:val="none"/>
        </w:rPr>
        <w:tab/>
        <w:t>8482.10.5012</w:t>
      </w:r>
      <w:r w:rsidR="009C156D">
        <w:rPr>
          <w:rFonts w:cs="Times New Roman"/>
          <w:kern w:val="0"/>
          <w:szCs w:val="24"/>
          <w14:ligatures w14:val="none"/>
        </w:rPr>
        <w:tab/>
        <w:t>8482.10.5016</w:t>
      </w:r>
      <w:r w:rsidR="009C156D">
        <w:rPr>
          <w:rFonts w:cs="Times New Roman"/>
          <w:kern w:val="0"/>
          <w:szCs w:val="24"/>
          <w14:ligatures w14:val="none"/>
        </w:rPr>
        <w:tab/>
        <w:t>8482.10.5024</w:t>
      </w:r>
      <w:r w:rsidR="009C156D">
        <w:rPr>
          <w:rFonts w:cs="Times New Roman"/>
          <w:kern w:val="0"/>
          <w:szCs w:val="24"/>
          <w14:ligatures w14:val="none"/>
        </w:rPr>
        <w:tab/>
        <w:t>8482.10.5028</w:t>
      </w:r>
      <w:r w:rsidR="009C156D">
        <w:rPr>
          <w:rFonts w:cs="Times New Roman"/>
          <w:kern w:val="0"/>
          <w:szCs w:val="24"/>
          <w14:ligatures w14:val="none"/>
        </w:rPr>
        <w:tab/>
        <w:t>8482.10.5032</w:t>
      </w:r>
      <w:r w:rsidR="009C156D">
        <w:rPr>
          <w:rFonts w:cs="Times New Roman"/>
          <w:kern w:val="0"/>
          <w:szCs w:val="24"/>
          <w14:ligatures w14:val="none"/>
        </w:rPr>
        <w:tab/>
        <w:t>8482.10.5036</w:t>
      </w:r>
      <w:r w:rsidR="009C156D">
        <w:rPr>
          <w:rFonts w:cs="Times New Roman"/>
          <w:kern w:val="0"/>
          <w:szCs w:val="24"/>
          <w14:ligatures w14:val="none"/>
        </w:rPr>
        <w:tab/>
        <w:t>8482.10.5052</w:t>
      </w:r>
      <w:r w:rsidR="009C156D">
        <w:rPr>
          <w:rFonts w:cs="Times New Roman"/>
          <w:kern w:val="0"/>
          <w:szCs w:val="24"/>
          <w14:ligatures w14:val="none"/>
        </w:rPr>
        <w:tab/>
        <w:t>8482.10.5056</w:t>
      </w:r>
      <w:r w:rsidR="009C156D">
        <w:rPr>
          <w:rFonts w:cs="Times New Roman"/>
          <w:kern w:val="0"/>
          <w:szCs w:val="24"/>
          <w14:ligatures w14:val="none"/>
        </w:rPr>
        <w:tab/>
        <w:t>8482.10.5060</w:t>
      </w:r>
      <w:r w:rsidR="009C156D">
        <w:rPr>
          <w:rFonts w:cs="Times New Roman"/>
          <w:kern w:val="0"/>
          <w:szCs w:val="24"/>
          <w14:ligatures w14:val="none"/>
        </w:rPr>
        <w:tab/>
        <w:t>8482.10.5064</w:t>
      </w:r>
      <w:r w:rsidR="009C156D">
        <w:rPr>
          <w:rFonts w:cs="Times New Roman"/>
          <w:kern w:val="0"/>
          <w:szCs w:val="24"/>
          <w14:ligatures w14:val="none"/>
        </w:rPr>
        <w:tab/>
        <w:t>8482.10.5068</w:t>
      </w:r>
      <w:r w:rsidR="009C156D">
        <w:rPr>
          <w:rFonts w:cs="Times New Roman"/>
          <w:kern w:val="0"/>
          <w:szCs w:val="24"/>
          <w14:ligatures w14:val="none"/>
        </w:rPr>
        <w:tab/>
        <w:t>8482.20.0064</w:t>
      </w:r>
      <w:r w:rsidR="009C156D">
        <w:rPr>
          <w:rFonts w:cs="Times New Roman"/>
          <w:kern w:val="0"/>
          <w:szCs w:val="24"/>
          <w14:ligatures w14:val="none"/>
        </w:rPr>
        <w:tab/>
        <w:t>8482.20.0067</w:t>
      </w:r>
      <w:r w:rsidR="009C156D">
        <w:rPr>
          <w:rFonts w:cs="Times New Roman"/>
          <w:kern w:val="0"/>
          <w:szCs w:val="24"/>
          <w14:ligatures w14:val="none"/>
        </w:rPr>
        <w:tab/>
        <w:t>8482.20.0090</w:t>
      </w:r>
      <w:r w:rsidR="009C156D">
        <w:rPr>
          <w:rFonts w:cs="Times New Roman"/>
          <w:kern w:val="0"/>
          <w:szCs w:val="24"/>
          <w14:ligatures w14:val="none"/>
        </w:rPr>
        <w:tab/>
        <w:t>8482.99.05</w:t>
      </w:r>
      <w:r w:rsidR="009C156D">
        <w:rPr>
          <w:rFonts w:cs="Times New Roman"/>
          <w:kern w:val="0"/>
          <w:szCs w:val="24"/>
          <w14:ligatures w14:val="none"/>
        </w:rPr>
        <w:tab/>
        <w:t>8482.99.15</w:t>
      </w:r>
      <w:r w:rsidR="009C156D">
        <w:rPr>
          <w:rFonts w:cs="Times New Roman"/>
          <w:kern w:val="0"/>
          <w:szCs w:val="24"/>
          <w14:ligatures w14:val="none"/>
        </w:rPr>
        <w:tab/>
        <w:t>8482.99.25</w:t>
      </w:r>
      <w:r w:rsidR="009C156D">
        <w:rPr>
          <w:rFonts w:cs="Times New Roman"/>
          <w:kern w:val="0"/>
          <w:szCs w:val="24"/>
          <w14:ligatures w14:val="none"/>
        </w:rPr>
        <w:tab/>
        <w:t>8482.99.35</w:t>
      </w:r>
      <w:r w:rsidR="009C156D">
        <w:rPr>
          <w:rFonts w:cs="Times New Roman"/>
          <w:kern w:val="0"/>
          <w:szCs w:val="24"/>
          <w14:ligatures w14:val="none"/>
        </w:rPr>
        <w:tab/>
        <w:t>8482.99.45</w:t>
      </w:r>
      <w:r w:rsidR="009C156D">
        <w:rPr>
          <w:rFonts w:cs="Times New Roman"/>
          <w:kern w:val="0"/>
          <w:szCs w:val="24"/>
          <w14:ligatures w14:val="none"/>
        </w:rPr>
        <w:tab/>
        <w:t>8482.99.65</w:t>
      </w:r>
      <w:r w:rsidR="009C156D">
        <w:rPr>
          <w:rFonts w:cs="Times New Roman"/>
          <w:kern w:val="0"/>
          <w:szCs w:val="24"/>
          <w14:ligatures w14:val="none"/>
        </w:rPr>
        <w:tab/>
        <w:t>8483.10.1010</w:t>
      </w:r>
      <w:r w:rsidR="009C156D">
        <w:rPr>
          <w:rFonts w:cs="Times New Roman"/>
          <w:kern w:val="0"/>
          <w:szCs w:val="24"/>
          <w14:ligatures w14:val="none"/>
        </w:rPr>
        <w:tab/>
        <w:t>8483.10.1050</w:t>
      </w:r>
      <w:r w:rsidR="009C156D">
        <w:rPr>
          <w:rFonts w:cs="Times New Roman"/>
          <w:kern w:val="0"/>
          <w:szCs w:val="24"/>
          <w14:ligatures w14:val="none"/>
        </w:rPr>
        <w:tab/>
        <w:t>8483.10.50</w:t>
      </w:r>
      <w:r w:rsidR="009C156D">
        <w:rPr>
          <w:rFonts w:cs="Times New Roman"/>
          <w:kern w:val="0"/>
          <w:szCs w:val="24"/>
          <w14:ligatures w14:val="none"/>
        </w:rPr>
        <w:tab/>
        <w:t>8483.20.40</w:t>
      </w:r>
      <w:r w:rsidR="009C156D">
        <w:rPr>
          <w:rFonts w:cs="Times New Roman"/>
          <w:kern w:val="0"/>
          <w:szCs w:val="24"/>
          <w14:ligatures w14:val="none"/>
        </w:rPr>
        <w:tab/>
        <w:t>8483.20.80</w:t>
      </w:r>
      <w:r w:rsidR="009C156D">
        <w:rPr>
          <w:rFonts w:cs="Times New Roman"/>
          <w:kern w:val="0"/>
          <w:szCs w:val="24"/>
          <w14:ligatures w14:val="none"/>
        </w:rPr>
        <w:tab/>
        <w:t>8483.30.40</w:t>
      </w:r>
      <w:r w:rsidR="009C156D">
        <w:rPr>
          <w:rFonts w:cs="Times New Roman"/>
          <w:kern w:val="0"/>
          <w:szCs w:val="24"/>
          <w14:ligatures w14:val="none"/>
        </w:rPr>
        <w:tab/>
        <w:t>8483.30.80</w:t>
      </w:r>
      <w:r w:rsidR="009C156D">
        <w:rPr>
          <w:rFonts w:cs="Times New Roman"/>
          <w:kern w:val="0"/>
          <w:szCs w:val="24"/>
          <w14:ligatures w14:val="none"/>
        </w:rPr>
        <w:tab/>
        <w:t>8483.40.10</w:t>
      </w:r>
      <w:r w:rsidR="009C156D">
        <w:rPr>
          <w:rFonts w:cs="Times New Roman"/>
          <w:kern w:val="0"/>
          <w:szCs w:val="24"/>
          <w14:ligatures w14:val="none"/>
        </w:rPr>
        <w:tab/>
        <w:t>8483.40.5020</w:t>
      </w:r>
      <w:r w:rsidR="009C156D">
        <w:rPr>
          <w:rFonts w:cs="Times New Roman"/>
          <w:kern w:val="0"/>
          <w:szCs w:val="24"/>
          <w14:ligatures w14:val="none"/>
        </w:rPr>
        <w:tab/>
        <w:t>8483.40.90</w:t>
      </w:r>
      <w:r w:rsidR="009C156D">
        <w:rPr>
          <w:rFonts w:cs="Times New Roman"/>
          <w:kern w:val="0"/>
          <w:szCs w:val="24"/>
          <w14:ligatures w14:val="none"/>
        </w:rPr>
        <w:tab/>
        <w:t>8483.50.60</w:t>
      </w:r>
      <w:r w:rsidR="009C156D">
        <w:rPr>
          <w:rFonts w:cs="Times New Roman"/>
          <w:kern w:val="0"/>
          <w:szCs w:val="24"/>
          <w14:ligatures w14:val="none"/>
        </w:rPr>
        <w:tab/>
        <w:t>8483.50.90</w:t>
      </w:r>
      <w:r w:rsidR="009C156D">
        <w:rPr>
          <w:rFonts w:cs="Times New Roman"/>
          <w:kern w:val="0"/>
          <w:szCs w:val="24"/>
          <w14:ligatures w14:val="none"/>
        </w:rPr>
        <w:tab/>
        <w:t>8483.60.40</w:t>
      </w:r>
      <w:r w:rsidR="009C156D">
        <w:rPr>
          <w:rFonts w:cs="Times New Roman"/>
          <w:kern w:val="0"/>
          <w:szCs w:val="24"/>
          <w14:ligatures w14:val="none"/>
        </w:rPr>
        <w:tab/>
        <w:t>8483.90.30</w:t>
      </w:r>
      <w:r w:rsidR="009C156D">
        <w:rPr>
          <w:rFonts w:cs="Times New Roman"/>
          <w:kern w:val="0"/>
          <w:szCs w:val="24"/>
          <w14:ligatures w14:val="none"/>
        </w:rPr>
        <w:tab/>
        <w:t>8483.90.50</w:t>
      </w:r>
      <w:r w:rsidR="009C156D">
        <w:rPr>
          <w:rFonts w:cs="Times New Roman"/>
          <w:kern w:val="0"/>
          <w:szCs w:val="24"/>
          <w14:ligatures w14:val="none"/>
        </w:rPr>
        <w:tab/>
        <w:t>8483.90.70</w:t>
      </w:r>
      <w:r w:rsidR="009C156D">
        <w:rPr>
          <w:rFonts w:cs="Times New Roman"/>
          <w:kern w:val="0"/>
          <w:szCs w:val="24"/>
          <w14:ligatures w14:val="none"/>
        </w:rPr>
        <w:tab/>
        <w:t>8483.90.80</w:t>
      </w:r>
      <w:r w:rsidR="009C156D">
        <w:rPr>
          <w:rFonts w:cs="Times New Roman"/>
          <w:kern w:val="0"/>
          <w:szCs w:val="24"/>
          <w14:ligatures w14:val="none"/>
        </w:rPr>
        <w:tab/>
        <w:t>8501.53.60</w:t>
      </w:r>
      <w:r w:rsidR="009C156D">
        <w:rPr>
          <w:rFonts w:cs="Times New Roman"/>
          <w:kern w:val="0"/>
          <w:szCs w:val="24"/>
          <w14:ligatures w14:val="none"/>
        </w:rPr>
        <w:tab/>
        <w:t>8501.53.80</w:t>
      </w:r>
      <w:r w:rsidR="009C156D">
        <w:rPr>
          <w:rFonts w:cs="Times New Roman"/>
          <w:kern w:val="0"/>
          <w:szCs w:val="24"/>
          <w14:ligatures w14:val="none"/>
        </w:rPr>
        <w:tab/>
        <w:t>8501.64.0110</w:t>
      </w:r>
      <w:r w:rsidR="009C156D">
        <w:rPr>
          <w:rFonts w:cs="Times New Roman"/>
          <w:kern w:val="0"/>
          <w:szCs w:val="24"/>
          <w14:ligatures w14:val="none"/>
        </w:rPr>
        <w:tab/>
        <w:t>8502.31.00</w:t>
      </w:r>
      <w:r w:rsidR="009C156D">
        <w:rPr>
          <w:rFonts w:cs="Times New Roman"/>
          <w:kern w:val="0"/>
          <w:szCs w:val="24"/>
          <w14:ligatures w14:val="none"/>
        </w:rPr>
        <w:tab/>
        <w:t>8503.00.35</w:t>
      </w:r>
      <w:r w:rsidR="009C156D">
        <w:rPr>
          <w:rFonts w:cs="Times New Roman"/>
          <w:kern w:val="0"/>
          <w:szCs w:val="24"/>
          <w14:ligatures w14:val="none"/>
        </w:rPr>
        <w:tab/>
        <w:t>8503.00.65</w:t>
      </w:r>
      <w:r w:rsidR="009C156D">
        <w:rPr>
          <w:rFonts w:cs="Times New Roman"/>
          <w:kern w:val="0"/>
          <w:szCs w:val="24"/>
          <w14:ligatures w14:val="none"/>
        </w:rPr>
        <w:tab/>
        <w:t>8503.00.75</w:t>
      </w:r>
      <w:r w:rsidR="009C156D">
        <w:rPr>
          <w:rFonts w:cs="Times New Roman"/>
          <w:kern w:val="0"/>
          <w:szCs w:val="24"/>
          <w14:ligatures w14:val="none"/>
        </w:rPr>
        <w:tab/>
        <w:t>8503.00.95</w:t>
      </w:r>
      <w:r w:rsidR="009C156D">
        <w:rPr>
          <w:rFonts w:cs="Times New Roman"/>
          <w:kern w:val="0"/>
          <w:szCs w:val="24"/>
          <w14:ligatures w14:val="none"/>
        </w:rPr>
        <w:tab/>
        <w:t>8504.21.00</w:t>
      </w:r>
      <w:r w:rsidR="009C156D">
        <w:rPr>
          <w:rFonts w:cs="Times New Roman"/>
          <w:kern w:val="0"/>
          <w:szCs w:val="24"/>
          <w14:ligatures w14:val="none"/>
        </w:rPr>
        <w:tab/>
        <w:t>8504.22.00</w:t>
      </w:r>
      <w:r w:rsidR="009C156D">
        <w:rPr>
          <w:rFonts w:cs="Times New Roman"/>
          <w:kern w:val="0"/>
          <w:szCs w:val="24"/>
          <w14:ligatures w14:val="none"/>
        </w:rPr>
        <w:tab/>
        <w:t>8504.32.00</w:t>
      </w:r>
      <w:r w:rsidR="009C156D">
        <w:rPr>
          <w:rFonts w:cs="Times New Roman"/>
          <w:kern w:val="0"/>
          <w:szCs w:val="24"/>
          <w14:ligatures w14:val="none"/>
        </w:rPr>
        <w:tab/>
        <w:t>8504.33.00</w:t>
      </w:r>
      <w:r w:rsidR="009C156D">
        <w:rPr>
          <w:rFonts w:cs="Times New Roman"/>
          <w:kern w:val="0"/>
          <w:szCs w:val="24"/>
          <w14:ligatures w14:val="none"/>
        </w:rPr>
        <w:tab/>
        <w:t>8504.90.9634</w:t>
      </w:r>
      <w:r w:rsidR="009C156D">
        <w:rPr>
          <w:rFonts w:cs="Times New Roman"/>
          <w:kern w:val="0"/>
          <w:szCs w:val="24"/>
          <w14:ligatures w14:val="none"/>
        </w:rPr>
        <w:tab/>
        <w:t>8504.90.9638</w:t>
      </w:r>
      <w:r w:rsidR="009C156D">
        <w:rPr>
          <w:rFonts w:cs="Times New Roman"/>
          <w:kern w:val="0"/>
          <w:szCs w:val="24"/>
          <w14:ligatures w14:val="none"/>
        </w:rPr>
        <w:tab/>
        <w:t>8504.90.9642</w:t>
      </w:r>
      <w:r w:rsidR="009C156D">
        <w:rPr>
          <w:rFonts w:cs="Times New Roman"/>
          <w:kern w:val="0"/>
          <w:szCs w:val="24"/>
          <w14:ligatures w14:val="none"/>
        </w:rPr>
        <w:tab/>
        <w:t>8509.80.20</w:t>
      </w:r>
      <w:r w:rsidR="009C156D">
        <w:rPr>
          <w:rFonts w:cs="Times New Roman"/>
          <w:kern w:val="0"/>
          <w:szCs w:val="24"/>
          <w14:ligatures w14:val="none"/>
        </w:rPr>
        <w:tab/>
        <w:t>8514.20.40</w:t>
      </w:r>
      <w:r w:rsidR="009C156D">
        <w:rPr>
          <w:rFonts w:cs="Times New Roman"/>
          <w:kern w:val="0"/>
          <w:szCs w:val="24"/>
          <w14:ligatures w14:val="none"/>
        </w:rPr>
        <w:tab/>
        <w:t>8514.20.60</w:t>
      </w:r>
      <w:r w:rsidR="009C156D">
        <w:rPr>
          <w:rFonts w:cs="Times New Roman"/>
          <w:kern w:val="0"/>
          <w:szCs w:val="24"/>
          <w14:ligatures w14:val="none"/>
        </w:rPr>
        <w:lastRenderedPageBreak/>
        <w:tab/>
        <w:t>8516.60.40</w:t>
      </w:r>
      <w:r w:rsidR="009C156D">
        <w:rPr>
          <w:rFonts w:cs="Times New Roman"/>
          <w:kern w:val="0"/>
          <w:szCs w:val="24"/>
          <w14:ligatures w14:val="none"/>
        </w:rPr>
        <w:tab/>
        <w:t>8516.60.60</w:t>
      </w:r>
      <w:r w:rsidR="009C156D">
        <w:rPr>
          <w:rFonts w:cs="Times New Roman"/>
          <w:kern w:val="0"/>
          <w:szCs w:val="24"/>
          <w14:ligatures w14:val="none"/>
        </w:rPr>
        <w:tab/>
        <w:t>8547.90.00</w:t>
      </w:r>
      <w:r w:rsidR="009C156D">
        <w:rPr>
          <w:rFonts w:cs="Times New Roman"/>
          <w:kern w:val="0"/>
          <w:szCs w:val="24"/>
          <w14:ligatures w14:val="none"/>
        </w:rPr>
        <w:tab/>
        <w:t>8601.10.00</w:t>
      </w:r>
      <w:r w:rsidR="009C156D">
        <w:rPr>
          <w:rFonts w:cs="Times New Roman"/>
          <w:kern w:val="0"/>
          <w:szCs w:val="24"/>
          <w14:ligatures w14:val="none"/>
        </w:rPr>
        <w:tab/>
        <w:t>8601.20.00</w:t>
      </w:r>
      <w:r w:rsidR="009C156D">
        <w:rPr>
          <w:rFonts w:cs="Times New Roman"/>
          <w:kern w:val="0"/>
          <w:szCs w:val="24"/>
          <w14:ligatures w14:val="none"/>
        </w:rPr>
        <w:tab/>
        <w:t>8602.10.00</w:t>
      </w:r>
      <w:r w:rsidR="009C156D">
        <w:rPr>
          <w:rFonts w:cs="Times New Roman"/>
          <w:kern w:val="0"/>
          <w:szCs w:val="24"/>
          <w14:ligatures w14:val="none"/>
        </w:rPr>
        <w:tab/>
        <w:t>8602.90.00</w:t>
      </w:r>
      <w:r w:rsidR="009C156D">
        <w:rPr>
          <w:rFonts w:cs="Times New Roman"/>
          <w:kern w:val="0"/>
          <w:szCs w:val="24"/>
          <w14:ligatures w14:val="none"/>
        </w:rPr>
        <w:tab/>
        <w:t>8603.10.00</w:t>
      </w:r>
      <w:r w:rsidR="009C156D">
        <w:rPr>
          <w:rFonts w:cs="Times New Roman"/>
          <w:kern w:val="0"/>
          <w:szCs w:val="24"/>
          <w14:ligatures w14:val="none"/>
        </w:rPr>
        <w:tab/>
        <w:t>8603.90.00</w:t>
      </w:r>
      <w:r w:rsidR="009C156D">
        <w:rPr>
          <w:rFonts w:cs="Times New Roman"/>
          <w:kern w:val="0"/>
          <w:szCs w:val="24"/>
          <w14:ligatures w14:val="none"/>
        </w:rPr>
        <w:tab/>
        <w:t>8604.00.00</w:t>
      </w:r>
      <w:r w:rsidR="009C156D">
        <w:rPr>
          <w:rFonts w:cs="Times New Roman"/>
          <w:kern w:val="0"/>
          <w:szCs w:val="24"/>
          <w14:ligatures w14:val="none"/>
        </w:rPr>
        <w:tab/>
        <w:t>8605.00.00</w:t>
      </w:r>
      <w:r w:rsidR="009C156D">
        <w:rPr>
          <w:rFonts w:cs="Times New Roman"/>
          <w:kern w:val="0"/>
          <w:szCs w:val="24"/>
          <w14:ligatures w14:val="none"/>
        </w:rPr>
        <w:tab/>
        <w:t>8606.10.00</w:t>
      </w:r>
      <w:r w:rsidR="009C156D">
        <w:rPr>
          <w:rFonts w:cs="Times New Roman"/>
          <w:kern w:val="0"/>
          <w:szCs w:val="24"/>
          <w14:ligatures w14:val="none"/>
        </w:rPr>
        <w:tab/>
        <w:t>8607.11.00</w:t>
      </w:r>
      <w:r w:rsidR="009C156D">
        <w:rPr>
          <w:rFonts w:cs="Times New Roman"/>
          <w:kern w:val="0"/>
          <w:szCs w:val="24"/>
          <w14:ligatures w14:val="none"/>
        </w:rPr>
        <w:tab/>
        <w:t>8607.19.03</w:t>
      </w:r>
      <w:r w:rsidR="009C156D">
        <w:rPr>
          <w:rFonts w:cs="Times New Roman"/>
          <w:kern w:val="0"/>
          <w:szCs w:val="24"/>
          <w14:ligatures w14:val="none"/>
        </w:rPr>
        <w:tab/>
        <w:t>8607.19.06</w:t>
      </w:r>
      <w:r w:rsidR="009C156D">
        <w:rPr>
          <w:rFonts w:cs="Times New Roman"/>
          <w:kern w:val="0"/>
          <w:szCs w:val="24"/>
          <w14:ligatures w14:val="none"/>
        </w:rPr>
        <w:tab/>
        <w:t>8607.19.12</w:t>
      </w:r>
      <w:r w:rsidR="009C156D">
        <w:rPr>
          <w:rFonts w:cs="Times New Roman"/>
          <w:kern w:val="0"/>
          <w:szCs w:val="24"/>
          <w14:ligatures w14:val="none"/>
        </w:rPr>
        <w:tab/>
        <w:t>8607.19.15</w:t>
      </w:r>
      <w:r w:rsidR="009C156D">
        <w:rPr>
          <w:rFonts w:cs="Times New Roman"/>
          <w:kern w:val="0"/>
          <w:szCs w:val="24"/>
          <w14:ligatures w14:val="none"/>
        </w:rPr>
        <w:tab/>
        <w:t>8607.19.90</w:t>
      </w:r>
      <w:r w:rsidR="009C156D">
        <w:rPr>
          <w:rFonts w:cs="Times New Roman"/>
          <w:kern w:val="0"/>
          <w:szCs w:val="24"/>
          <w14:ligatures w14:val="none"/>
        </w:rPr>
        <w:tab/>
        <w:t>8607.21.50</w:t>
      </w:r>
      <w:r w:rsidR="009C156D">
        <w:rPr>
          <w:rFonts w:cs="Times New Roman"/>
          <w:kern w:val="0"/>
          <w:szCs w:val="24"/>
          <w14:ligatures w14:val="none"/>
        </w:rPr>
        <w:tab/>
        <w:t>8607.30.1010</w:t>
      </w:r>
      <w:r w:rsidR="009C156D">
        <w:rPr>
          <w:rFonts w:cs="Times New Roman"/>
          <w:kern w:val="0"/>
          <w:szCs w:val="24"/>
          <w14:ligatures w14:val="none"/>
        </w:rPr>
        <w:tab/>
        <w:t>8607.30.1050</w:t>
      </w:r>
      <w:r w:rsidR="009C156D">
        <w:rPr>
          <w:rFonts w:cs="Times New Roman"/>
          <w:kern w:val="0"/>
          <w:szCs w:val="24"/>
          <w14:ligatures w14:val="none"/>
        </w:rPr>
        <w:tab/>
        <w:t>8607.30.1090</w:t>
      </w:r>
      <w:r w:rsidR="009C156D">
        <w:rPr>
          <w:rFonts w:cs="Times New Roman"/>
          <w:kern w:val="0"/>
          <w:szCs w:val="24"/>
          <w14:ligatures w14:val="none"/>
        </w:rPr>
        <w:tab/>
        <w:t>8607.30.50</w:t>
      </w:r>
      <w:r w:rsidR="009C156D">
        <w:rPr>
          <w:rFonts w:cs="Times New Roman"/>
          <w:kern w:val="0"/>
          <w:szCs w:val="24"/>
          <w14:ligatures w14:val="none"/>
        </w:rPr>
        <w:tab/>
        <w:t>8607.91.00</w:t>
      </w:r>
      <w:r w:rsidR="009C156D">
        <w:rPr>
          <w:rFonts w:cs="Times New Roman"/>
          <w:kern w:val="0"/>
          <w:szCs w:val="24"/>
          <w14:ligatures w14:val="none"/>
        </w:rPr>
        <w:tab/>
        <w:t>8607.99.50</w:t>
      </w:r>
      <w:r w:rsidR="009C156D">
        <w:rPr>
          <w:rFonts w:cs="Times New Roman"/>
          <w:kern w:val="0"/>
          <w:szCs w:val="24"/>
          <w14:ligatures w14:val="none"/>
        </w:rPr>
        <w:tab/>
        <w:t>8609.00.00</w:t>
      </w:r>
      <w:r w:rsidR="009C156D">
        <w:rPr>
          <w:rFonts w:cs="Times New Roman"/>
          <w:kern w:val="0"/>
          <w:szCs w:val="24"/>
          <w14:ligatures w14:val="none"/>
        </w:rPr>
        <w:tab/>
        <w:t>8701.21.0080</w:t>
      </w:r>
      <w:r w:rsidR="009C156D">
        <w:rPr>
          <w:rFonts w:cs="Times New Roman"/>
          <w:kern w:val="0"/>
          <w:szCs w:val="24"/>
          <w14:ligatures w14:val="none"/>
        </w:rPr>
        <w:tab/>
        <w:t>8701.22.0080</w:t>
      </w:r>
      <w:r w:rsidR="009C156D">
        <w:rPr>
          <w:rFonts w:cs="Times New Roman"/>
          <w:kern w:val="0"/>
          <w:szCs w:val="24"/>
          <w14:ligatures w14:val="none"/>
        </w:rPr>
        <w:tab/>
        <w:t>8701.23.0080</w:t>
      </w:r>
      <w:r w:rsidR="009C156D">
        <w:rPr>
          <w:rFonts w:cs="Times New Roman"/>
          <w:kern w:val="0"/>
          <w:szCs w:val="24"/>
          <w14:ligatures w14:val="none"/>
        </w:rPr>
        <w:tab/>
        <w:t>8701.24.0080</w:t>
      </w:r>
      <w:r w:rsidR="009C156D">
        <w:rPr>
          <w:rFonts w:cs="Times New Roman"/>
          <w:kern w:val="0"/>
          <w:szCs w:val="24"/>
          <w14:ligatures w14:val="none"/>
        </w:rPr>
        <w:tab/>
        <w:t>8701.29.0080</w:t>
      </w:r>
      <w:r w:rsidR="009C156D">
        <w:rPr>
          <w:rFonts w:cs="Times New Roman"/>
          <w:kern w:val="0"/>
          <w:szCs w:val="24"/>
          <w14:ligatures w14:val="none"/>
        </w:rPr>
        <w:tab/>
        <w:t>8702.10.31</w:t>
      </w:r>
      <w:r w:rsidR="009C156D">
        <w:rPr>
          <w:rFonts w:cs="Times New Roman"/>
          <w:kern w:val="0"/>
          <w:szCs w:val="24"/>
          <w14:ligatures w14:val="none"/>
        </w:rPr>
        <w:tab/>
        <w:t>8702.10.61</w:t>
      </w:r>
      <w:r w:rsidR="009C156D">
        <w:rPr>
          <w:rFonts w:cs="Times New Roman"/>
          <w:kern w:val="0"/>
          <w:szCs w:val="24"/>
          <w14:ligatures w14:val="none"/>
        </w:rPr>
        <w:tab/>
        <w:t>8703.10.10</w:t>
      </w:r>
      <w:r w:rsidR="009C156D">
        <w:rPr>
          <w:rFonts w:cs="Times New Roman"/>
          <w:kern w:val="0"/>
          <w:szCs w:val="24"/>
          <w14:ligatures w14:val="none"/>
        </w:rPr>
        <w:tab/>
        <w:t>8703.10.50</w:t>
      </w:r>
      <w:r w:rsidR="009C156D">
        <w:rPr>
          <w:rFonts w:cs="Times New Roman"/>
          <w:kern w:val="0"/>
          <w:szCs w:val="24"/>
          <w14:ligatures w14:val="none"/>
        </w:rPr>
        <w:tab/>
      </w:r>
      <w:r w:rsidR="009C156D">
        <w:rPr>
          <w:rFonts w:cs="Times New Roman"/>
          <w:kern w:val="0"/>
          <w:szCs w:val="24"/>
          <w14:ligatures w14:val="none"/>
        </w:rPr>
        <w:tab/>
        <w:t>8708.10.30</w:t>
      </w:r>
      <w:r w:rsidR="009C156D">
        <w:rPr>
          <w:rFonts w:cs="Times New Roman"/>
          <w:kern w:val="0"/>
          <w:szCs w:val="24"/>
          <w14:ligatures w14:val="none"/>
        </w:rPr>
        <w:tab/>
        <w:t>8708.92.50</w:t>
      </w:r>
      <w:r w:rsidR="009C156D">
        <w:rPr>
          <w:rFonts w:cs="Times New Roman"/>
          <w:kern w:val="0"/>
          <w:szCs w:val="24"/>
          <w14:ligatures w14:val="none"/>
        </w:rPr>
        <w:tab/>
        <w:t>8708.92.75</w:t>
      </w:r>
      <w:r w:rsidR="009C156D">
        <w:rPr>
          <w:rFonts w:cs="Times New Roman"/>
          <w:kern w:val="0"/>
          <w:szCs w:val="24"/>
          <w14:ligatures w14:val="none"/>
        </w:rPr>
        <w:tab/>
        <w:t>8708.99.81</w:t>
      </w:r>
      <w:r w:rsidR="009C156D">
        <w:rPr>
          <w:rFonts w:cs="Times New Roman"/>
          <w:kern w:val="0"/>
          <w:szCs w:val="24"/>
          <w14:ligatures w14:val="none"/>
        </w:rPr>
        <w:tab/>
        <w:t>8716.10.00</w:t>
      </w:r>
      <w:r w:rsidR="009C156D">
        <w:rPr>
          <w:rFonts w:cs="Times New Roman"/>
          <w:kern w:val="0"/>
          <w:szCs w:val="24"/>
          <w14:ligatures w14:val="none"/>
        </w:rPr>
        <w:tab/>
        <w:t>8716.39.00</w:t>
      </w:r>
      <w:r w:rsidR="009C156D">
        <w:rPr>
          <w:rFonts w:cs="Times New Roman"/>
          <w:kern w:val="0"/>
          <w:szCs w:val="24"/>
          <w14:ligatures w14:val="none"/>
        </w:rPr>
        <w:tab/>
        <w:t>8716.80.50</w:t>
      </w:r>
      <w:r w:rsidR="009C156D">
        <w:rPr>
          <w:rFonts w:cs="Times New Roman"/>
          <w:kern w:val="0"/>
          <w:szCs w:val="24"/>
          <w14:ligatures w14:val="none"/>
        </w:rPr>
        <w:tab/>
        <w:t>8716.90.30</w:t>
      </w:r>
      <w:r w:rsidR="009C156D">
        <w:rPr>
          <w:rFonts w:cs="Times New Roman"/>
          <w:kern w:val="0"/>
          <w:szCs w:val="24"/>
          <w14:ligatures w14:val="none"/>
        </w:rPr>
        <w:tab/>
        <w:t>8716.90.50</w:t>
      </w:r>
      <w:r w:rsidRPr="00F057D4">
        <w:rPr>
          <w:rFonts w:cs="Times New Roman"/>
          <w:szCs w:val="24"/>
        </w:rPr>
        <w:tab/>
        <w:t>9403.99.9020</w:t>
      </w:r>
      <w:r w:rsidRPr="00F057D4">
        <w:rPr>
          <w:rFonts w:cs="Times New Roman"/>
          <w:szCs w:val="24"/>
        </w:rPr>
        <w:tab/>
        <w:t>9406.20.00</w:t>
      </w:r>
      <w:r w:rsidRPr="00F057D4">
        <w:rPr>
          <w:rFonts w:cs="Times New Roman"/>
          <w:szCs w:val="24"/>
        </w:rPr>
        <w:tab/>
        <w:t>9406.90.01</w:t>
      </w:r>
      <w:r w:rsidR="00EE57D7">
        <w:rPr>
          <w:rFonts w:cs="Times New Roman"/>
          <w:szCs w:val="24"/>
        </w:rPr>
        <w:tab/>
      </w:r>
      <w:r w:rsidR="00EE57D7" w:rsidRPr="007A1715">
        <w:rPr>
          <w:rFonts w:cs="Times New Roman"/>
          <w:b/>
          <w:bCs/>
          <w:szCs w:val="24"/>
        </w:rPr>
        <w:t>9403.20.0075</w:t>
      </w:r>
      <w:r w:rsidR="00EE57D7" w:rsidRPr="007A1715">
        <w:rPr>
          <w:rFonts w:cs="Times New Roman"/>
          <w:b/>
          <w:bCs/>
          <w:szCs w:val="24"/>
        </w:rPr>
        <w:tab/>
        <w:t>9403.20.0082</w:t>
      </w:r>
      <w:r w:rsidR="00EE57D7" w:rsidRPr="007A1715">
        <w:rPr>
          <w:rFonts w:cs="Times New Roman"/>
          <w:b/>
          <w:bCs/>
          <w:szCs w:val="24"/>
        </w:rPr>
        <w:tab/>
        <w:t>9403.99.9040</w:t>
      </w:r>
      <w:r w:rsidR="008B11D8">
        <w:rPr>
          <w:rFonts w:cs="Times New Roman"/>
          <w:b/>
          <w:bCs/>
          <w:szCs w:val="24"/>
        </w:rPr>
        <w:tab/>
      </w:r>
    </w:p>
    <w:p w14:paraId="396D95B9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(viii)</w:t>
      </w:r>
      <w:r w:rsidRPr="00F057D4">
        <w:rPr>
          <w:rFonts w:cs="Times New Roman"/>
          <w:szCs w:val="24"/>
        </w:rPr>
        <w:tab/>
        <w:t>Articles of copper:</w:t>
      </w:r>
    </w:p>
    <w:p w14:paraId="52E9A2FE" w14:textId="65421BB0" w:rsidR="0082027B" w:rsidRDefault="00F057D4" w:rsidP="00B360F8">
      <w:pPr>
        <w:ind w:firstLine="720"/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8544.42.10</w:t>
      </w:r>
      <w:r w:rsidRPr="00F057D4">
        <w:rPr>
          <w:rFonts w:cs="Times New Roman"/>
          <w:szCs w:val="24"/>
        </w:rPr>
        <w:tab/>
        <w:t>8544.42.20</w:t>
      </w:r>
      <w:r w:rsidRPr="00F057D4">
        <w:rPr>
          <w:rFonts w:cs="Times New Roman"/>
          <w:szCs w:val="24"/>
        </w:rPr>
        <w:tab/>
        <w:t>8544.42.90</w:t>
      </w:r>
      <w:r w:rsidRPr="00F057D4">
        <w:rPr>
          <w:rFonts w:cs="Times New Roman"/>
          <w:szCs w:val="24"/>
        </w:rPr>
        <w:tab/>
        <w:t>8544.49.10</w:t>
      </w:r>
    </w:p>
    <w:p w14:paraId="01D693E1" w14:textId="516D5D67" w:rsidR="00C1202B" w:rsidRPr="007A1715" w:rsidRDefault="00C1202B" w:rsidP="00C1202B">
      <w:pPr>
        <w:rPr>
          <w:rFonts w:cs="Times New Roman"/>
          <w:b/>
          <w:bCs/>
          <w:szCs w:val="24"/>
        </w:rPr>
      </w:pPr>
      <w:r w:rsidRPr="007A1715">
        <w:rPr>
          <w:rFonts w:cs="Times New Roman"/>
          <w:b/>
          <w:bCs/>
          <w:szCs w:val="24"/>
        </w:rPr>
        <w:t>(xi)     Derivative steel articles:</w:t>
      </w:r>
    </w:p>
    <w:p w14:paraId="1E4041F8" w14:textId="1FF3DE21" w:rsidR="00C1202B" w:rsidRPr="007A1715" w:rsidRDefault="00C1202B" w:rsidP="00C1202B">
      <w:pPr>
        <w:ind w:firstLine="720"/>
        <w:rPr>
          <w:rFonts w:cs="Times New Roman"/>
          <w:b/>
          <w:bCs/>
          <w:szCs w:val="24"/>
        </w:rPr>
      </w:pPr>
      <w:r w:rsidRPr="007A1715">
        <w:rPr>
          <w:rFonts w:cs="Times New Roman"/>
          <w:b/>
          <w:bCs/>
          <w:szCs w:val="24"/>
        </w:rPr>
        <w:t>8427.10.40</w:t>
      </w:r>
      <w:r w:rsidRPr="007A1715">
        <w:rPr>
          <w:rFonts w:cs="Times New Roman"/>
          <w:b/>
          <w:bCs/>
          <w:szCs w:val="24"/>
        </w:rPr>
        <w:tab/>
        <w:t>8427.10.80</w:t>
      </w:r>
      <w:r w:rsidRPr="007A1715">
        <w:rPr>
          <w:rFonts w:cs="Times New Roman"/>
          <w:b/>
          <w:bCs/>
          <w:szCs w:val="24"/>
        </w:rPr>
        <w:tab/>
        <w:t>8427.20.40</w:t>
      </w:r>
      <w:r w:rsidRPr="007A1715">
        <w:rPr>
          <w:rFonts w:cs="Times New Roman"/>
          <w:b/>
          <w:bCs/>
          <w:szCs w:val="24"/>
        </w:rPr>
        <w:tab/>
        <w:t>8427.20.80</w:t>
      </w:r>
      <w:r w:rsidRPr="007A1715">
        <w:rPr>
          <w:rFonts w:cs="Times New Roman"/>
          <w:b/>
          <w:bCs/>
          <w:szCs w:val="24"/>
        </w:rPr>
        <w:tab/>
        <w:t>8427.90.00</w:t>
      </w:r>
      <w:r w:rsidRPr="007A1715">
        <w:rPr>
          <w:rFonts w:cs="Times New Roman"/>
          <w:b/>
          <w:bCs/>
          <w:szCs w:val="24"/>
        </w:rPr>
        <w:tab/>
        <w:t>8429.11.00</w:t>
      </w:r>
      <w:r w:rsidRPr="007A1715">
        <w:rPr>
          <w:rFonts w:cs="Times New Roman"/>
          <w:b/>
          <w:bCs/>
          <w:szCs w:val="24"/>
        </w:rPr>
        <w:tab/>
        <w:t>8429.19.00</w:t>
      </w:r>
      <w:r w:rsidRPr="007A1715">
        <w:rPr>
          <w:rFonts w:cs="Times New Roman"/>
          <w:b/>
          <w:bCs/>
          <w:szCs w:val="24"/>
        </w:rPr>
        <w:tab/>
        <w:t>8429.20.00</w:t>
      </w:r>
      <w:r w:rsidRPr="007A1715">
        <w:rPr>
          <w:rFonts w:cs="Times New Roman"/>
          <w:b/>
          <w:bCs/>
          <w:szCs w:val="24"/>
        </w:rPr>
        <w:tab/>
        <w:t>8429.30.00</w:t>
      </w:r>
      <w:r w:rsidRPr="007A1715">
        <w:rPr>
          <w:rFonts w:cs="Times New Roman"/>
          <w:b/>
          <w:bCs/>
          <w:szCs w:val="24"/>
        </w:rPr>
        <w:tab/>
        <w:t>8429.40.00</w:t>
      </w:r>
      <w:r w:rsidRPr="007A1715">
        <w:rPr>
          <w:rFonts w:cs="Times New Roman"/>
          <w:b/>
          <w:bCs/>
          <w:szCs w:val="24"/>
        </w:rPr>
        <w:tab/>
        <w:t>8429.51.10</w:t>
      </w:r>
      <w:r w:rsidRPr="007A1715">
        <w:rPr>
          <w:rFonts w:cs="Times New Roman"/>
          <w:b/>
          <w:bCs/>
          <w:szCs w:val="24"/>
        </w:rPr>
        <w:tab/>
        <w:t>8429.51.50</w:t>
      </w:r>
      <w:r w:rsidRPr="007A1715">
        <w:rPr>
          <w:rFonts w:cs="Times New Roman"/>
          <w:b/>
          <w:bCs/>
          <w:szCs w:val="24"/>
        </w:rPr>
        <w:tab/>
        <w:t>8429.52.10</w:t>
      </w:r>
      <w:r w:rsidRPr="007A1715">
        <w:rPr>
          <w:rFonts w:cs="Times New Roman"/>
          <w:b/>
          <w:bCs/>
          <w:szCs w:val="24"/>
        </w:rPr>
        <w:tab/>
        <w:t>8429.52.50</w:t>
      </w:r>
      <w:r w:rsidRPr="007A1715">
        <w:rPr>
          <w:rFonts w:cs="Times New Roman"/>
          <w:b/>
          <w:bCs/>
          <w:szCs w:val="24"/>
        </w:rPr>
        <w:tab/>
        <w:t>8429.59.10</w:t>
      </w:r>
      <w:r w:rsidRPr="007A1715">
        <w:rPr>
          <w:rFonts w:cs="Times New Roman"/>
          <w:b/>
          <w:bCs/>
          <w:szCs w:val="24"/>
        </w:rPr>
        <w:tab/>
        <w:t>8429.59.50</w:t>
      </w:r>
      <w:r w:rsidRPr="007A1715">
        <w:rPr>
          <w:rFonts w:cs="Times New Roman"/>
          <w:b/>
          <w:bCs/>
          <w:szCs w:val="24"/>
        </w:rPr>
        <w:tab/>
        <w:t>8431.20.00</w:t>
      </w:r>
      <w:r w:rsidRPr="007A1715">
        <w:rPr>
          <w:rFonts w:cs="Times New Roman"/>
          <w:b/>
          <w:bCs/>
          <w:szCs w:val="24"/>
        </w:rPr>
        <w:tab/>
        <w:t>8431.42.00</w:t>
      </w:r>
      <w:r w:rsidRPr="007A1715">
        <w:rPr>
          <w:rFonts w:cs="Times New Roman"/>
          <w:b/>
          <w:bCs/>
          <w:szCs w:val="24"/>
        </w:rPr>
        <w:tab/>
        <w:t>8431.49.90</w:t>
      </w:r>
      <w:r w:rsidRPr="007A1715">
        <w:rPr>
          <w:rFonts w:cs="Times New Roman"/>
          <w:b/>
          <w:bCs/>
          <w:szCs w:val="24"/>
        </w:rPr>
        <w:tab/>
        <w:t>8701.10.01</w:t>
      </w:r>
      <w:r w:rsidRPr="007A1715">
        <w:rPr>
          <w:rFonts w:cs="Times New Roman"/>
          <w:b/>
          <w:bCs/>
          <w:szCs w:val="24"/>
        </w:rPr>
        <w:tab/>
        <w:t>8701.30.50</w:t>
      </w:r>
      <w:r w:rsidRPr="007A1715">
        <w:rPr>
          <w:rFonts w:cs="Times New Roman"/>
          <w:b/>
          <w:bCs/>
          <w:szCs w:val="24"/>
        </w:rPr>
        <w:tab/>
        <w:t>8701.91.50</w:t>
      </w:r>
      <w:r w:rsidRPr="007A1715">
        <w:rPr>
          <w:rFonts w:cs="Times New Roman"/>
          <w:b/>
          <w:bCs/>
          <w:szCs w:val="24"/>
        </w:rPr>
        <w:tab/>
        <w:t>8701.92.50</w:t>
      </w:r>
      <w:r w:rsidRPr="007A1715">
        <w:rPr>
          <w:rFonts w:cs="Times New Roman"/>
          <w:b/>
          <w:bCs/>
          <w:szCs w:val="24"/>
        </w:rPr>
        <w:tab/>
        <w:t>8701.93.50</w:t>
      </w:r>
      <w:r w:rsidRPr="007A1715">
        <w:rPr>
          <w:rFonts w:cs="Times New Roman"/>
          <w:b/>
          <w:bCs/>
          <w:szCs w:val="24"/>
        </w:rPr>
        <w:tab/>
        <w:t>8701.94.50</w:t>
      </w:r>
      <w:r w:rsidRPr="007A1715">
        <w:rPr>
          <w:rFonts w:cs="Times New Roman"/>
          <w:b/>
          <w:bCs/>
          <w:szCs w:val="24"/>
        </w:rPr>
        <w:tab/>
        <w:t>8701.95.50</w:t>
      </w:r>
      <w:r w:rsidRPr="007A1715">
        <w:rPr>
          <w:rFonts w:cs="Times New Roman"/>
          <w:b/>
          <w:bCs/>
          <w:szCs w:val="24"/>
        </w:rPr>
        <w:tab/>
        <w:t>8705.10.00</w:t>
      </w:r>
      <w:r w:rsidRPr="007A1715">
        <w:rPr>
          <w:rFonts w:cs="Times New Roman"/>
          <w:b/>
          <w:bCs/>
          <w:szCs w:val="24"/>
        </w:rPr>
        <w:tab/>
        <w:t>8705.20.00</w:t>
      </w:r>
    </w:p>
    <w:p w14:paraId="2D3A0231" w14:textId="342D25ED" w:rsidR="00F057D4" w:rsidRPr="007A1715" w:rsidRDefault="00F057D4" w:rsidP="007A1715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t>9903.82.07 and 9903.82.08</w:t>
      </w:r>
    </w:p>
    <w:p w14:paraId="6AB5C9DC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(ix)</w:t>
      </w:r>
      <w:r w:rsidRPr="00F057D4">
        <w:rPr>
          <w:rFonts w:cs="Times New Roman"/>
          <w:szCs w:val="24"/>
        </w:rPr>
        <w:tab/>
        <w:t>Derivative aluminum articles:</w:t>
      </w:r>
    </w:p>
    <w:p w14:paraId="0CC0FDB8" w14:textId="024B5AD6" w:rsidR="00A820A2" w:rsidRPr="00F057D4" w:rsidRDefault="00A820A2" w:rsidP="00B360F8">
      <w:pPr>
        <w:ind w:firstLine="720"/>
        <w:rPr>
          <w:rFonts w:cs="Times New Roman"/>
          <w:szCs w:val="24"/>
        </w:rPr>
      </w:pPr>
      <w:r w:rsidRPr="00A820A2">
        <w:rPr>
          <w:rFonts w:cs="Times New Roman"/>
          <w:szCs w:val="24"/>
        </w:rPr>
        <w:t>8424.89.90</w:t>
      </w:r>
      <w:r w:rsidRPr="00A820A2">
        <w:rPr>
          <w:rFonts w:cs="Times New Roman"/>
          <w:szCs w:val="24"/>
        </w:rPr>
        <w:tab/>
        <w:t>8479.89.9599</w:t>
      </w:r>
      <w:r w:rsidRPr="00A820A2">
        <w:rPr>
          <w:rFonts w:cs="Times New Roman"/>
          <w:szCs w:val="24"/>
        </w:rPr>
        <w:tab/>
        <w:t>8479.90.9596</w:t>
      </w:r>
      <w:r w:rsidRPr="00A820A2">
        <w:rPr>
          <w:rFonts w:cs="Times New Roman"/>
          <w:szCs w:val="24"/>
        </w:rPr>
        <w:tab/>
        <w:t>8504.34.00</w:t>
      </w:r>
      <w:r w:rsidRPr="00A820A2">
        <w:rPr>
          <w:rFonts w:cs="Times New Roman"/>
          <w:szCs w:val="24"/>
        </w:rPr>
        <w:tab/>
        <w:t>8504.90.20</w:t>
      </w:r>
      <w:r w:rsidRPr="00A820A2">
        <w:rPr>
          <w:rFonts w:cs="Times New Roman"/>
          <w:szCs w:val="24"/>
        </w:rPr>
        <w:tab/>
        <w:t>8504.90.65</w:t>
      </w:r>
      <w:r w:rsidRPr="00A820A2">
        <w:rPr>
          <w:rFonts w:cs="Times New Roman"/>
          <w:szCs w:val="24"/>
        </w:rPr>
        <w:tab/>
        <w:t>8504.90.75</w:t>
      </w:r>
      <w:r w:rsidRPr="00A820A2">
        <w:rPr>
          <w:rFonts w:cs="Times New Roman"/>
          <w:szCs w:val="24"/>
        </w:rPr>
        <w:tab/>
        <w:t>8504.90.9610</w:t>
      </w:r>
      <w:r w:rsidRPr="00A820A2">
        <w:rPr>
          <w:rFonts w:cs="Times New Roman"/>
          <w:szCs w:val="24"/>
        </w:rPr>
        <w:tab/>
        <w:t>8504.90.9630</w:t>
      </w:r>
      <w:r w:rsidRPr="00A820A2">
        <w:rPr>
          <w:rFonts w:cs="Times New Roman"/>
          <w:szCs w:val="24"/>
        </w:rPr>
        <w:tab/>
        <w:t>8504.90.9646</w:t>
      </w:r>
      <w:r w:rsidRPr="00A820A2">
        <w:rPr>
          <w:rFonts w:cs="Times New Roman"/>
          <w:szCs w:val="24"/>
        </w:rPr>
        <w:tab/>
        <w:t>8504.90.9650</w:t>
      </w:r>
      <w:r w:rsidRPr="00A820A2">
        <w:rPr>
          <w:rFonts w:cs="Times New Roman"/>
          <w:szCs w:val="24"/>
        </w:rPr>
        <w:tab/>
        <w:t>8504.90.9690</w:t>
      </w:r>
      <w:r w:rsidRPr="00A820A2">
        <w:rPr>
          <w:rFonts w:cs="Times New Roman"/>
          <w:szCs w:val="24"/>
        </w:rPr>
        <w:tab/>
        <w:t>9013.90.80</w:t>
      </w:r>
      <w:r w:rsidR="00234484">
        <w:rPr>
          <w:rFonts w:cs="Times New Roman"/>
          <w:szCs w:val="24"/>
        </w:rPr>
        <w:tab/>
      </w:r>
      <w:r w:rsidR="00234484" w:rsidRPr="007A1715">
        <w:rPr>
          <w:rFonts w:cs="Times New Roman"/>
          <w:b/>
          <w:bCs/>
          <w:szCs w:val="24"/>
        </w:rPr>
        <w:t>8415.90.8010</w:t>
      </w:r>
      <w:r w:rsidR="00234484" w:rsidRPr="007A1715">
        <w:rPr>
          <w:rFonts w:cs="Times New Roman"/>
          <w:b/>
          <w:bCs/>
          <w:szCs w:val="24"/>
        </w:rPr>
        <w:tab/>
        <w:t>8415.90.8020</w:t>
      </w:r>
      <w:r w:rsidR="00234484" w:rsidRPr="007A1715">
        <w:rPr>
          <w:rFonts w:cs="Times New Roman"/>
          <w:b/>
          <w:bCs/>
          <w:szCs w:val="24"/>
        </w:rPr>
        <w:tab/>
      </w:r>
      <w:r w:rsidR="007A1715" w:rsidRPr="007A1715">
        <w:rPr>
          <w:rFonts w:cs="Times New Roman"/>
          <w:b/>
          <w:bCs/>
          <w:szCs w:val="24"/>
        </w:rPr>
        <w:t>8415.90.8045</w:t>
      </w:r>
      <w:r w:rsidR="007A1715">
        <w:rPr>
          <w:rFonts w:cs="Times New Roman"/>
          <w:b/>
          <w:bCs/>
          <w:szCs w:val="24"/>
        </w:rPr>
        <w:tab/>
      </w:r>
      <w:r w:rsidR="00234484" w:rsidRPr="007A1715">
        <w:rPr>
          <w:rFonts w:cs="Times New Roman"/>
          <w:b/>
          <w:bCs/>
          <w:szCs w:val="24"/>
        </w:rPr>
        <w:t>8415.90.8085</w:t>
      </w:r>
      <w:r w:rsidR="00AD7820">
        <w:rPr>
          <w:rFonts w:cs="Times New Roman"/>
          <w:b/>
          <w:bCs/>
          <w:szCs w:val="24"/>
        </w:rPr>
        <w:tab/>
      </w:r>
      <w:r w:rsidR="00AD7820" w:rsidRPr="00AD7820">
        <w:rPr>
          <w:rFonts w:cs="Times New Roman"/>
          <w:b/>
          <w:bCs/>
          <w:szCs w:val="24"/>
        </w:rPr>
        <w:t>8708.29.2130</w:t>
      </w:r>
    </w:p>
    <w:p w14:paraId="42C5C585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(x)</w:t>
      </w:r>
      <w:r w:rsidRPr="00F057D4">
        <w:rPr>
          <w:rFonts w:cs="Times New Roman"/>
          <w:szCs w:val="24"/>
        </w:rPr>
        <w:tab/>
        <w:t>Derivative steel articles:</w:t>
      </w:r>
    </w:p>
    <w:p w14:paraId="6E192D8A" w14:textId="4AAE293D" w:rsidR="00F057D4" w:rsidRDefault="00F057D4" w:rsidP="00F057D4">
      <w:pPr>
        <w:ind w:firstLine="720"/>
        <w:rPr>
          <w:rFonts w:cs="Times New Roman"/>
          <w:b/>
          <w:bCs/>
          <w:szCs w:val="24"/>
        </w:rPr>
      </w:pPr>
      <w:r w:rsidRPr="00F057D4">
        <w:rPr>
          <w:rFonts w:cs="Times New Roman"/>
          <w:szCs w:val="24"/>
        </w:rPr>
        <w:t>8207.20.0070</w:t>
      </w:r>
      <w:r w:rsidRPr="00F057D4">
        <w:rPr>
          <w:rFonts w:cs="Times New Roman"/>
          <w:szCs w:val="24"/>
        </w:rPr>
        <w:tab/>
        <w:t>8207.30.6062</w:t>
      </w:r>
      <w:r w:rsidRPr="00F057D4">
        <w:rPr>
          <w:rFonts w:cs="Times New Roman"/>
          <w:szCs w:val="24"/>
        </w:rPr>
        <w:tab/>
        <w:t>8207.30.6095</w:t>
      </w:r>
      <w:r w:rsidRPr="00F057D4">
        <w:rPr>
          <w:rFonts w:cs="Times New Roman"/>
          <w:szCs w:val="24"/>
        </w:rPr>
        <w:tab/>
        <w:t>8401.40.00</w:t>
      </w:r>
      <w:r w:rsidRPr="00F057D4">
        <w:rPr>
          <w:rFonts w:cs="Times New Roman"/>
          <w:szCs w:val="24"/>
        </w:rPr>
        <w:tab/>
        <w:t>8417.90.00</w:t>
      </w:r>
      <w:r w:rsidRPr="00F057D4">
        <w:rPr>
          <w:rFonts w:cs="Times New Roman"/>
          <w:szCs w:val="24"/>
        </w:rPr>
        <w:tab/>
        <w:t>8421.29.00</w:t>
      </w:r>
      <w:r w:rsidRPr="00F057D4">
        <w:rPr>
          <w:rFonts w:cs="Times New Roman"/>
          <w:szCs w:val="24"/>
        </w:rPr>
        <w:tab/>
        <w:t>8424.89.90</w:t>
      </w:r>
      <w:r w:rsidRPr="00F057D4">
        <w:rPr>
          <w:rFonts w:cs="Times New Roman"/>
          <w:szCs w:val="24"/>
        </w:rPr>
        <w:tab/>
        <w:t>8428.32.00</w:t>
      </w:r>
      <w:r w:rsidRPr="00F057D4">
        <w:rPr>
          <w:rFonts w:cs="Times New Roman"/>
          <w:szCs w:val="24"/>
        </w:rPr>
        <w:tab/>
        <w:t>8428.33.00</w:t>
      </w:r>
      <w:r w:rsidRPr="00F057D4">
        <w:rPr>
          <w:rFonts w:cs="Times New Roman"/>
          <w:szCs w:val="24"/>
        </w:rPr>
        <w:tab/>
        <w:t>8428.39.00</w:t>
      </w:r>
      <w:r w:rsidRPr="00F057D4">
        <w:rPr>
          <w:rFonts w:cs="Times New Roman"/>
          <w:szCs w:val="24"/>
        </w:rPr>
        <w:tab/>
        <w:t>8428.60.00</w:t>
      </w:r>
      <w:r w:rsidRPr="00F057D4">
        <w:rPr>
          <w:rFonts w:cs="Times New Roman"/>
          <w:szCs w:val="24"/>
        </w:rPr>
        <w:tab/>
        <w:t>8428.70.00</w:t>
      </w:r>
      <w:r w:rsidRPr="00F057D4">
        <w:rPr>
          <w:rFonts w:cs="Times New Roman"/>
          <w:szCs w:val="24"/>
        </w:rPr>
        <w:tab/>
        <w:t>8428.90.03</w:t>
      </w:r>
      <w:r w:rsidRPr="00F057D4">
        <w:rPr>
          <w:rFonts w:cs="Times New Roman"/>
          <w:szCs w:val="24"/>
        </w:rPr>
        <w:tab/>
        <w:t>8431.39.00</w:t>
      </w:r>
      <w:r w:rsidRPr="00F057D4">
        <w:rPr>
          <w:rFonts w:cs="Times New Roman"/>
          <w:szCs w:val="24"/>
        </w:rPr>
        <w:tab/>
        <w:t>8431.41.00</w:t>
      </w:r>
      <w:r w:rsidRPr="00F057D4">
        <w:rPr>
          <w:rFonts w:cs="Times New Roman"/>
          <w:szCs w:val="24"/>
        </w:rPr>
        <w:tab/>
        <w:t>8454.20.0010</w:t>
      </w:r>
      <w:r w:rsidRPr="00F057D4">
        <w:rPr>
          <w:rFonts w:cs="Times New Roman"/>
          <w:szCs w:val="24"/>
        </w:rPr>
        <w:tab/>
        <w:t>8454.20.0060</w:t>
      </w:r>
      <w:r w:rsidRPr="00F057D4">
        <w:rPr>
          <w:rFonts w:cs="Times New Roman"/>
          <w:szCs w:val="24"/>
        </w:rPr>
        <w:tab/>
        <w:t>8455.30.00</w:t>
      </w:r>
      <w:r w:rsidRPr="00F057D4">
        <w:rPr>
          <w:rFonts w:cs="Times New Roman"/>
          <w:szCs w:val="24"/>
        </w:rPr>
        <w:tab/>
        <w:t>8455.90.40</w:t>
      </w:r>
      <w:r w:rsidRPr="00F057D4">
        <w:rPr>
          <w:rFonts w:cs="Times New Roman"/>
          <w:szCs w:val="24"/>
        </w:rPr>
        <w:tab/>
        <w:t>8455.90.80</w:t>
      </w:r>
      <w:r w:rsidRPr="00F057D4">
        <w:rPr>
          <w:rFonts w:cs="Times New Roman"/>
          <w:szCs w:val="24"/>
        </w:rPr>
        <w:tab/>
        <w:t>8457.10.00</w:t>
      </w:r>
      <w:r w:rsidRPr="00F057D4">
        <w:rPr>
          <w:rFonts w:cs="Times New Roman"/>
          <w:szCs w:val="24"/>
        </w:rPr>
        <w:tab/>
        <w:t>8474.90.00</w:t>
      </w:r>
      <w:r w:rsidRPr="00F057D4">
        <w:rPr>
          <w:rFonts w:cs="Times New Roman"/>
          <w:szCs w:val="24"/>
        </w:rPr>
        <w:tab/>
        <w:t>8477.10.30</w:t>
      </w:r>
      <w:r w:rsidRPr="00F057D4">
        <w:rPr>
          <w:rFonts w:cs="Times New Roman"/>
          <w:szCs w:val="24"/>
        </w:rPr>
        <w:tab/>
        <w:t>8477.10.40</w:t>
      </w:r>
      <w:r w:rsidRPr="00F057D4">
        <w:rPr>
          <w:rFonts w:cs="Times New Roman"/>
          <w:szCs w:val="24"/>
        </w:rPr>
        <w:tab/>
        <w:t>8477.10.90</w:t>
      </w:r>
      <w:r w:rsidRPr="00F057D4">
        <w:rPr>
          <w:rFonts w:cs="Times New Roman"/>
          <w:szCs w:val="24"/>
        </w:rPr>
        <w:tab/>
        <w:t>8477.90.25</w:t>
      </w:r>
      <w:r w:rsidRPr="00F057D4">
        <w:rPr>
          <w:rFonts w:cs="Times New Roman"/>
          <w:szCs w:val="24"/>
        </w:rPr>
        <w:tab/>
        <w:t>8477.90.8601</w:t>
      </w:r>
      <w:r w:rsidRPr="00F057D4">
        <w:rPr>
          <w:rFonts w:cs="Times New Roman"/>
          <w:szCs w:val="24"/>
        </w:rPr>
        <w:tab/>
        <w:t>8479.90.95</w:t>
      </w:r>
      <w:r w:rsidRPr="00F057D4">
        <w:rPr>
          <w:rFonts w:cs="Times New Roman"/>
          <w:szCs w:val="24"/>
        </w:rPr>
        <w:tab/>
        <w:t>8480.49.0010</w:t>
      </w:r>
      <w:r w:rsidRPr="00F057D4">
        <w:rPr>
          <w:rFonts w:cs="Times New Roman"/>
          <w:szCs w:val="24"/>
        </w:rPr>
        <w:tab/>
        <w:t>8480.71.8045</w:t>
      </w:r>
      <w:r w:rsidRPr="00F057D4">
        <w:rPr>
          <w:rFonts w:cs="Times New Roman"/>
          <w:szCs w:val="24"/>
        </w:rPr>
        <w:tab/>
        <w:t>8480.71.8060</w:t>
      </w:r>
      <w:r w:rsidRPr="00F057D4">
        <w:rPr>
          <w:rFonts w:cs="Times New Roman"/>
          <w:szCs w:val="24"/>
        </w:rPr>
        <w:tab/>
        <w:t>8480.79.9010</w:t>
      </w:r>
      <w:r w:rsidRPr="00F057D4">
        <w:rPr>
          <w:rFonts w:cs="Times New Roman"/>
          <w:szCs w:val="24"/>
        </w:rPr>
        <w:tab/>
        <w:t>8483.60.80</w:t>
      </w:r>
      <w:r w:rsidRPr="00F057D4">
        <w:rPr>
          <w:rFonts w:cs="Times New Roman"/>
          <w:szCs w:val="24"/>
        </w:rPr>
        <w:tab/>
        <w:t>8483.90.20</w:t>
      </w:r>
      <w:r w:rsidRPr="00F057D4">
        <w:rPr>
          <w:rFonts w:cs="Times New Roman"/>
          <w:szCs w:val="24"/>
        </w:rPr>
        <w:tab/>
        <w:t>8504.23.00</w:t>
      </w:r>
      <w:r w:rsidR="00E9135A">
        <w:rPr>
          <w:rFonts w:cs="Times New Roman"/>
          <w:szCs w:val="24"/>
        </w:rPr>
        <w:tab/>
      </w:r>
      <w:r w:rsidR="00E9135A" w:rsidRPr="007A1715">
        <w:rPr>
          <w:rFonts w:cs="Times New Roman"/>
          <w:b/>
          <w:bCs/>
          <w:szCs w:val="24"/>
        </w:rPr>
        <w:t>8407.90.10</w:t>
      </w:r>
      <w:r w:rsidR="00E9135A" w:rsidRPr="007A1715">
        <w:rPr>
          <w:rFonts w:cs="Times New Roman"/>
          <w:b/>
          <w:bCs/>
          <w:szCs w:val="24"/>
        </w:rPr>
        <w:tab/>
        <w:t>8415.10.60</w:t>
      </w:r>
      <w:r w:rsidR="00E9135A" w:rsidRPr="007A1715">
        <w:rPr>
          <w:rFonts w:cs="Times New Roman"/>
          <w:b/>
          <w:bCs/>
          <w:szCs w:val="24"/>
        </w:rPr>
        <w:tab/>
        <w:t>8415.10.90</w:t>
      </w:r>
      <w:r w:rsidR="00E9135A" w:rsidRPr="007A1715">
        <w:rPr>
          <w:rFonts w:cs="Times New Roman"/>
          <w:b/>
          <w:bCs/>
          <w:szCs w:val="24"/>
        </w:rPr>
        <w:tab/>
        <w:t>8415.81.01</w:t>
      </w:r>
      <w:r w:rsidR="00E9135A" w:rsidRPr="007A1715">
        <w:rPr>
          <w:rFonts w:cs="Times New Roman"/>
          <w:b/>
          <w:bCs/>
          <w:szCs w:val="24"/>
        </w:rPr>
        <w:tab/>
        <w:t>8415.82.01</w:t>
      </w:r>
      <w:r w:rsidR="00E9135A" w:rsidRPr="007A1715">
        <w:rPr>
          <w:rFonts w:cs="Times New Roman"/>
          <w:b/>
          <w:bCs/>
          <w:szCs w:val="24"/>
        </w:rPr>
        <w:tab/>
        <w:t>8415.90.80</w:t>
      </w:r>
      <w:r w:rsidR="00E9135A" w:rsidRPr="007A1715">
        <w:rPr>
          <w:rFonts w:cs="Times New Roman"/>
          <w:b/>
          <w:bCs/>
          <w:szCs w:val="24"/>
        </w:rPr>
        <w:tab/>
        <w:t>8419.81.50</w:t>
      </w:r>
      <w:r w:rsidR="00E9135A" w:rsidRPr="007A1715">
        <w:rPr>
          <w:rFonts w:cs="Times New Roman"/>
          <w:b/>
          <w:bCs/>
          <w:szCs w:val="24"/>
        </w:rPr>
        <w:tab/>
        <w:t>8432.10.00</w:t>
      </w:r>
      <w:r w:rsidR="00E9135A" w:rsidRPr="007A1715">
        <w:rPr>
          <w:rFonts w:cs="Times New Roman"/>
          <w:b/>
          <w:bCs/>
          <w:szCs w:val="24"/>
        </w:rPr>
        <w:tab/>
        <w:t>8432.90.00</w:t>
      </w:r>
      <w:r w:rsidR="00E9135A" w:rsidRPr="007A1715">
        <w:rPr>
          <w:rFonts w:cs="Times New Roman"/>
          <w:b/>
          <w:bCs/>
          <w:szCs w:val="24"/>
        </w:rPr>
        <w:tab/>
        <w:t>8433.20.00</w:t>
      </w:r>
      <w:r w:rsidR="00E9135A" w:rsidRPr="007A1715">
        <w:rPr>
          <w:rFonts w:cs="Times New Roman"/>
          <w:b/>
          <w:bCs/>
          <w:szCs w:val="24"/>
        </w:rPr>
        <w:tab/>
        <w:t>8433.51.00</w:t>
      </w:r>
      <w:r w:rsidR="00E9135A" w:rsidRPr="007A1715">
        <w:rPr>
          <w:rFonts w:cs="Times New Roman"/>
          <w:b/>
          <w:bCs/>
          <w:szCs w:val="24"/>
        </w:rPr>
        <w:tab/>
        <w:t>8433.59.00</w:t>
      </w:r>
      <w:r w:rsidR="00E9135A" w:rsidRPr="007A1715">
        <w:rPr>
          <w:rFonts w:cs="Times New Roman"/>
          <w:b/>
          <w:bCs/>
          <w:szCs w:val="24"/>
        </w:rPr>
        <w:tab/>
        <w:t>8433.90.50</w:t>
      </w:r>
      <w:r w:rsidR="00E9135A" w:rsidRPr="007A1715">
        <w:rPr>
          <w:rFonts w:cs="Times New Roman"/>
          <w:b/>
          <w:bCs/>
          <w:szCs w:val="24"/>
        </w:rPr>
        <w:tab/>
      </w:r>
      <w:r w:rsidR="00E83BA8">
        <w:rPr>
          <w:rFonts w:eastAsia="Aptos" w:cs="Times New Roman"/>
          <w:b/>
          <w:bCs/>
          <w:kern w:val="0"/>
          <w:szCs w:val="24"/>
          <w14:ligatures w14:val="none"/>
        </w:rPr>
        <w:t>8479.89.55</w:t>
      </w:r>
      <w:r w:rsidR="00E83BA8">
        <w:rPr>
          <w:rFonts w:eastAsia="Aptos" w:cs="Times New Roman"/>
          <w:b/>
          <w:bCs/>
          <w:kern w:val="0"/>
          <w:szCs w:val="24"/>
          <w14:ligatures w14:val="none"/>
        </w:rPr>
        <w:tab/>
        <w:t>8479.89.65</w:t>
      </w:r>
      <w:r w:rsidR="00E83BA8">
        <w:rPr>
          <w:rFonts w:eastAsia="Aptos" w:cs="Times New Roman"/>
          <w:b/>
          <w:bCs/>
          <w:kern w:val="0"/>
          <w:szCs w:val="24"/>
          <w14:ligatures w14:val="none"/>
        </w:rPr>
        <w:tab/>
      </w:r>
      <w:r w:rsidR="00E9135A" w:rsidRPr="007A1715">
        <w:rPr>
          <w:rFonts w:cs="Times New Roman"/>
          <w:b/>
          <w:bCs/>
          <w:szCs w:val="24"/>
        </w:rPr>
        <w:t>8516.29.00</w:t>
      </w:r>
      <w:r w:rsidR="00E9135A" w:rsidRPr="007A1715">
        <w:rPr>
          <w:rFonts w:cs="Times New Roman"/>
          <w:b/>
          <w:bCs/>
          <w:szCs w:val="24"/>
        </w:rPr>
        <w:tab/>
        <w:t>8701.30.10</w:t>
      </w:r>
      <w:r w:rsidR="00E9135A" w:rsidRPr="007A1715">
        <w:rPr>
          <w:rFonts w:cs="Times New Roman"/>
          <w:b/>
          <w:bCs/>
          <w:szCs w:val="24"/>
        </w:rPr>
        <w:tab/>
        <w:t>8701.91.10</w:t>
      </w:r>
      <w:r w:rsidR="00E9135A" w:rsidRPr="007A1715">
        <w:rPr>
          <w:rFonts w:cs="Times New Roman"/>
          <w:b/>
          <w:bCs/>
          <w:szCs w:val="24"/>
        </w:rPr>
        <w:tab/>
        <w:t>8701.92.10</w:t>
      </w:r>
      <w:r w:rsidR="00E9135A" w:rsidRPr="007A1715">
        <w:rPr>
          <w:rFonts w:cs="Times New Roman"/>
          <w:b/>
          <w:bCs/>
          <w:szCs w:val="24"/>
        </w:rPr>
        <w:tab/>
        <w:t>8701.93.10</w:t>
      </w:r>
      <w:r w:rsidR="00E9135A" w:rsidRPr="007A1715">
        <w:rPr>
          <w:rFonts w:cs="Times New Roman"/>
          <w:b/>
          <w:bCs/>
          <w:szCs w:val="24"/>
        </w:rPr>
        <w:tab/>
        <w:t>8701.94.10</w:t>
      </w:r>
      <w:r w:rsidR="00E9135A" w:rsidRPr="007A1715">
        <w:rPr>
          <w:rFonts w:cs="Times New Roman"/>
          <w:b/>
          <w:bCs/>
          <w:szCs w:val="24"/>
        </w:rPr>
        <w:tab/>
        <w:t>8701.95.10</w:t>
      </w:r>
      <w:r w:rsidR="00E9135A" w:rsidRPr="007A1715">
        <w:rPr>
          <w:rFonts w:cs="Times New Roman"/>
          <w:b/>
          <w:bCs/>
          <w:szCs w:val="24"/>
        </w:rPr>
        <w:tab/>
        <w:t>8706.00.30</w:t>
      </w:r>
      <w:r w:rsidR="00E9135A" w:rsidRPr="007A1715">
        <w:rPr>
          <w:rFonts w:cs="Times New Roman"/>
          <w:b/>
          <w:bCs/>
          <w:szCs w:val="24"/>
        </w:rPr>
        <w:tab/>
        <w:t>8708.40.30</w:t>
      </w:r>
      <w:r w:rsidR="00E9135A" w:rsidRPr="007A1715">
        <w:rPr>
          <w:rFonts w:cs="Times New Roman"/>
          <w:b/>
          <w:bCs/>
          <w:szCs w:val="24"/>
        </w:rPr>
        <w:tab/>
        <w:t>8708.40.60</w:t>
      </w:r>
      <w:r w:rsidR="00E9135A" w:rsidRPr="007A1715">
        <w:rPr>
          <w:rFonts w:cs="Times New Roman"/>
          <w:b/>
          <w:bCs/>
          <w:szCs w:val="24"/>
        </w:rPr>
        <w:tab/>
        <w:t>8708.92.10</w:t>
      </w:r>
      <w:r w:rsidR="00E9135A" w:rsidRPr="007A1715">
        <w:rPr>
          <w:rFonts w:cs="Times New Roman"/>
          <w:b/>
          <w:bCs/>
          <w:szCs w:val="24"/>
        </w:rPr>
        <w:tab/>
        <w:t>8708.92.60</w:t>
      </w:r>
      <w:r w:rsidR="00E9135A" w:rsidRPr="007A1715">
        <w:rPr>
          <w:rFonts w:cs="Times New Roman"/>
          <w:b/>
          <w:bCs/>
          <w:szCs w:val="24"/>
        </w:rPr>
        <w:tab/>
        <w:t>8708.93.15</w:t>
      </w:r>
      <w:r w:rsidR="00E9135A" w:rsidRPr="007A1715">
        <w:rPr>
          <w:rFonts w:cs="Times New Roman"/>
          <w:b/>
          <w:bCs/>
          <w:szCs w:val="24"/>
        </w:rPr>
        <w:tab/>
        <w:t>8708.93.30</w:t>
      </w:r>
      <w:r w:rsidR="00E9135A" w:rsidRPr="007A1715">
        <w:rPr>
          <w:rFonts w:cs="Times New Roman"/>
          <w:b/>
          <w:bCs/>
          <w:szCs w:val="24"/>
        </w:rPr>
        <w:tab/>
        <w:t>8708.99.23</w:t>
      </w:r>
      <w:r w:rsidR="00E9135A" w:rsidRPr="007A1715">
        <w:rPr>
          <w:rFonts w:cs="Times New Roman"/>
          <w:b/>
          <w:bCs/>
          <w:szCs w:val="24"/>
        </w:rPr>
        <w:tab/>
        <w:t>8716.80.10</w:t>
      </w:r>
      <w:r w:rsidR="00E9135A" w:rsidRPr="007A1715">
        <w:rPr>
          <w:rFonts w:cs="Times New Roman"/>
          <w:b/>
          <w:bCs/>
          <w:szCs w:val="24"/>
        </w:rPr>
        <w:tab/>
        <w:t>8716.90.10</w:t>
      </w:r>
      <w:r w:rsidR="00AD7820">
        <w:rPr>
          <w:rFonts w:cs="Times New Roman"/>
          <w:b/>
          <w:bCs/>
          <w:szCs w:val="24"/>
        </w:rPr>
        <w:tab/>
      </w:r>
      <w:r w:rsidR="00AD7820" w:rsidRPr="00AD7820">
        <w:rPr>
          <w:rFonts w:cs="Times New Roman"/>
          <w:b/>
          <w:bCs/>
          <w:szCs w:val="24"/>
        </w:rPr>
        <w:t>8708.29.2120</w:t>
      </w:r>
      <w:r w:rsidR="00E11983">
        <w:rPr>
          <w:rFonts w:cs="Times New Roman"/>
          <w:b/>
          <w:bCs/>
          <w:szCs w:val="24"/>
        </w:rPr>
        <w:t xml:space="preserve">  8703.21.01</w:t>
      </w:r>
    </w:p>
    <w:p w14:paraId="19590536" w14:textId="4314B9A8" w:rsidR="00F057D4" w:rsidRPr="007A1715" w:rsidRDefault="00F057D4" w:rsidP="007A1715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t>9903.82.09:</w:t>
      </w:r>
    </w:p>
    <w:p w14:paraId="26F92337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lastRenderedPageBreak/>
        <w:t>(vi)</w:t>
      </w:r>
      <w:r w:rsidRPr="00F057D4">
        <w:rPr>
          <w:rFonts w:cs="Times New Roman"/>
          <w:szCs w:val="24"/>
        </w:rPr>
        <w:tab/>
        <w:t>Derivative aluminum articles:</w:t>
      </w:r>
    </w:p>
    <w:p w14:paraId="64F1FFF4" w14:textId="71F48F9A" w:rsidR="00591DAB" w:rsidRPr="00F057D4" w:rsidRDefault="00591DAB" w:rsidP="00B360F8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7615.10.2015</w:t>
      </w:r>
      <w:r w:rsidRPr="00591DAB">
        <w:rPr>
          <w:rFonts w:cs="Times New Roman"/>
          <w:szCs w:val="24"/>
        </w:rPr>
        <w:tab/>
        <w:t>7615.10.2025</w:t>
      </w:r>
      <w:r w:rsidRPr="00591DAB">
        <w:rPr>
          <w:rFonts w:cs="Times New Roman"/>
          <w:szCs w:val="24"/>
        </w:rPr>
        <w:tab/>
        <w:t>7615.10.3015</w:t>
      </w:r>
      <w:r w:rsidRPr="00591DAB">
        <w:rPr>
          <w:rFonts w:cs="Times New Roman"/>
          <w:szCs w:val="24"/>
        </w:rPr>
        <w:tab/>
        <w:t>7615.10.3025</w:t>
      </w:r>
      <w:r w:rsidRPr="00591DAB">
        <w:rPr>
          <w:rFonts w:cs="Times New Roman"/>
          <w:szCs w:val="24"/>
        </w:rPr>
        <w:tab/>
        <w:t>7615.10.5020</w:t>
      </w:r>
      <w:r w:rsidRPr="00591DAB">
        <w:rPr>
          <w:rFonts w:cs="Times New Roman"/>
          <w:szCs w:val="24"/>
        </w:rPr>
        <w:tab/>
        <w:t>7615.10.5040</w:t>
      </w:r>
      <w:r w:rsidRPr="00591DAB">
        <w:rPr>
          <w:rFonts w:cs="Times New Roman"/>
          <w:szCs w:val="24"/>
        </w:rPr>
        <w:tab/>
        <w:t>7615.10.7125</w:t>
      </w:r>
      <w:r w:rsidRPr="00591DAB">
        <w:rPr>
          <w:rFonts w:cs="Times New Roman"/>
          <w:szCs w:val="24"/>
        </w:rPr>
        <w:tab/>
        <w:t>7615.10.7130</w:t>
      </w:r>
      <w:r w:rsidRPr="00591DAB">
        <w:rPr>
          <w:rFonts w:cs="Times New Roman"/>
          <w:szCs w:val="24"/>
        </w:rPr>
        <w:tab/>
        <w:t>7615.10.7155</w:t>
      </w:r>
      <w:r w:rsidRPr="00591DAB">
        <w:rPr>
          <w:rFonts w:cs="Times New Roman"/>
          <w:szCs w:val="24"/>
        </w:rPr>
        <w:tab/>
        <w:t>7615.10.7180</w:t>
      </w:r>
      <w:r w:rsidRPr="00591DAB">
        <w:rPr>
          <w:rFonts w:cs="Times New Roman"/>
          <w:szCs w:val="24"/>
        </w:rPr>
        <w:tab/>
        <w:t>7615.10.91</w:t>
      </w:r>
      <w:r w:rsidRPr="00591DAB">
        <w:rPr>
          <w:rFonts w:cs="Times New Roman"/>
          <w:szCs w:val="24"/>
        </w:rPr>
        <w:tab/>
        <w:t>7615.20.00</w:t>
      </w:r>
      <w:r w:rsidRPr="00591DAB">
        <w:rPr>
          <w:rFonts w:cs="Times New Roman"/>
          <w:szCs w:val="24"/>
        </w:rPr>
        <w:tab/>
        <w:t>7616.99.10</w:t>
      </w:r>
      <w:r w:rsidRPr="00591DAB">
        <w:rPr>
          <w:rFonts w:cs="Times New Roman"/>
          <w:szCs w:val="24"/>
        </w:rPr>
        <w:tab/>
        <w:t>7616.99.5130</w:t>
      </w:r>
      <w:r w:rsidRPr="00591DAB">
        <w:rPr>
          <w:rFonts w:cs="Times New Roman"/>
          <w:szCs w:val="24"/>
        </w:rPr>
        <w:tab/>
        <w:t>7616.99.5140</w:t>
      </w:r>
      <w:r w:rsidRPr="00591DAB">
        <w:rPr>
          <w:rFonts w:cs="Times New Roman"/>
          <w:szCs w:val="24"/>
        </w:rPr>
        <w:tab/>
        <w:t>8302.10.30</w:t>
      </w:r>
      <w:r w:rsidRPr="00591DAB">
        <w:rPr>
          <w:rFonts w:cs="Times New Roman"/>
          <w:szCs w:val="24"/>
        </w:rPr>
        <w:tab/>
        <w:t>8302.10.60</w:t>
      </w:r>
      <w:r w:rsidRPr="00591DAB">
        <w:rPr>
          <w:rFonts w:cs="Times New Roman"/>
          <w:szCs w:val="24"/>
        </w:rPr>
        <w:tab/>
        <w:t>8302.20.00</w:t>
      </w:r>
      <w:r w:rsidRPr="00591DAB">
        <w:rPr>
          <w:rFonts w:cs="Times New Roman"/>
          <w:szCs w:val="24"/>
        </w:rPr>
        <w:tab/>
        <w:t>8302.30.3010</w:t>
      </w:r>
      <w:r w:rsidRPr="00591DAB">
        <w:rPr>
          <w:rFonts w:cs="Times New Roman"/>
          <w:szCs w:val="24"/>
        </w:rPr>
        <w:tab/>
        <w:t>8302.30.3060</w:t>
      </w:r>
      <w:r w:rsidRPr="00591DAB">
        <w:rPr>
          <w:rFonts w:cs="Times New Roman"/>
          <w:szCs w:val="24"/>
        </w:rPr>
        <w:tab/>
        <w:t>8302.41.30</w:t>
      </w:r>
      <w:r w:rsidRPr="00591DAB">
        <w:rPr>
          <w:rFonts w:cs="Times New Roman"/>
          <w:szCs w:val="24"/>
        </w:rPr>
        <w:tab/>
        <w:t>8302.41.6015</w:t>
      </w:r>
      <w:r w:rsidRPr="00591DAB">
        <w:rPr>
          <w:rFonts w:cs="Times New Roman"/>
          <w:szCs w:val="24"/>
        </w:rPr>
        <w:tab/>
        <w:t>8302.41.6045</w:t>
      </w:r>
      <w:r w:rsidRPr="00591DAB">
        <w:rPr>
          <w:rFonts w:cs="Times New Roman"/>
          <w:szCs w:val="24"/>
        </w:rPr>
        <w:tab/>
        <w:t>8302.41.6050</w:t>
      </w:r>
      <w:r w:rsidRPr="00591DAB">
        <w:rPr>
          <w:rFonts w:cs="Times New Roman"/>
          <w:szCs w:val="24"/>
        </w:rPr>
        <w:tab/>
        <w:t>8302.41.6080</w:t>
      </w:r>
      <w:r w:rsidRPr="00591DAB">
        <w:rPr>
          <w:rFonts w:cs="Times New Roman"/>
          <w:szCs w:val="24"/>
        </w:rPr>
        <w:tab/>
        <w:t>8302.42.30</w:t>
      </w:r>
      <w:r w:rsidRPr="00591DAB">
        <w:rPr>
          <w:rFonts w:cs="Times New Roman"/>
          <w:szCs w:val="24"/>
        </w:rPr>
        <w:tab/>
        <w:t>8302.49.60</w:t>
      </w:r>
      <w:r w:rsidRPr="00591DAB">
        <w:rPr>
          <w:rFonts w:cs="Times New Roman"/>
          <w:szCs w:val="24"/>
        </w:rPr>
        <w:tab/>
        <w:t>8302.50.00</w:t>
      </w:r>
      <w:r w:rsidRPr="00591DAB">
        <w:rPr>
          <w:rFonts w:cs="Times New Roman"/>
          <w:szCs w:val="24"/>
        </w:rPr>
        <w:tab/>
        <w:t>8302.60.30</w:t>
      </w:r>
      <w:r w:rsidRPr="00591DAB">
        <w:rPr>
          <w:rFonts w:cs="Times New Roman"/>
          <w:szCs w:val="24"/>
        </w:rPr>
        <w:tab/>
        <w:t>8302.60.90</w:t>
      </w:r>
      <w:r w:rsidRPr="00591DAB">
        <w:rPr>
          <w:rFonts w:cs="Times New Roman"/>
          <w:szCs w:val="24"/>
        </w:rPr>
        <w:tab/>
        <w:t>8305.10.0050</w:t>
      </w:r>
      <w:r w:rsidRPr="00591DAB">
        <w:rPr>
          <w:rFonts w:cs="Times New Roman"/>
          <w:szCs w:val="24"/>
        </w:rPr>
        <w:tab/>
        <w:t>8306.30.00</w:t>
      </w:r>
      <w:r w:rsidRPr="00591DAB">
        <w:rPr>
          <w:rFonts w:cs="Times New Roman"/>
          <w:szCs w:val="24"/>
        </w:rPr>
        <w:tab/>
        <w:t>8307.90.60</w:t>
      </w:r>
      <w:r w:rsidRPr="00591DAB">
        <w:rPr>
          <w:rFonts w:cs="Times New Roman"/>
          <w:szCs w:val="24"/>
        </w:rPr>
        <w:tab/>
        <w:t>8309.90.0020</w:t>
      </w:r>
      <w:r w:rsidRPr="00591DAB">
        <w:rPr>
          <w:rFonts w:cs="Times New Roman"/>
          <w:szCs w:val="24"/>
        </w:rPr>
        <w:tab/>
        <w:t>8309.90.0025</w:t>
      </w:r>
      <w:r w:rsidRPr="00591DAB">
        <w:rPr>
          <w:rFonts w:cs="Times New Roman"/>
          <w:szCs w:val="24"/>
        </w:rPr>
        <w:tab/>
        <w:t>8412.90.9070</w:t>
      </w:r>
      <w:r w:rsidRPr="00591DAB">
        <w:rPr>
          <w:rFonts w:cs="Times New Roman"/>
          <w:szCs w:val="24"/>
        </w:rPr>
        <w:tab/>
        <w:t>8412.90.9075</w:t>
      </w:r>
      <w:r w:rsidRPr="00591DAB">
        <w:rPr>
          <w:rFonts w:cs="Times New Roman"/>
          <w:szCs w:val="24"/>
        </w:rPr>
        <w:tab/>
        <w:t>8414.59.6590</w:t>
      </w:r>
      <w:r w:rsidRPr="00591DAB">
        <w:rPr>
          <w:rFonts w:cs="Times New Roman"/>
          <w:szCs w:val="24"/>
        </w:rPr>
        <w:tab/>
        <w:t>8414.80.16</w:t>
      </w:r>
      <w:r w:rsidRPr="00591DAB">
        <w:rPr>
          <w:rFonts w:cs="Times New Roman"/>
          <w:szCs w:val="24"/>
        </w:rPr>
        <w:tab/>
        <w:t>8418.10.00</w:t>
      </w:r>
      <w:r w:rsidRPr="00591DAB">
        <w:rPr>
          <w:rFonts w:cs="Times New Roman"/>
          <w:szCs w:val="24"/>
        </w:rPr>
        <w:tab/>
        <w:t>8418.99.8005</w:t>
      </w:r>
      <w:r w:rsidRPr="00591DAB">
        <w:rPr>
          <w:rFonts w:cs="Times New Roman"/>
          <w:szCs w:val="24"/>
        </w:rPr>
        <w:tab/>
        <w:t>8418.99.8050</w:t>
      </w:r>
      <w:r w:rsidRPr="00591DAB">
        <w:rPr>
          <w:rFonts w:cs="Times New Roman"/>
          <w:szCs w:val="24"/>
        </w:rPr>
        <w:tab/>
        <w:t>8418.99.8060</w:t>
      </w:r>
      <w:r w:rsidRPr="00591DAB">
        <w:rPr>
          <w:rFonts w:cs="Times New Roman"/>
          <w:szCs w:val="24"/>
        </w:rPr>
        <w:tab/>
        <w:t>8419.50.10</w:t>
      </w:r>
      <w:r w:rsidRPr="00591DAB">
        <w:rPr>
          <w:rFonts w:cs="Times New Roman"/>
          <w:szCs w:val="24"/>
        </w:rPr>
        <w:tab/>
        <w:t>8419.50.50</w:t>
      </w:r>
      <w:r w:rsidRPr="00591DAB">
        <w:rPr>
          <w:rFonts w:cs="Times New Roman"/>
          <w:szCs w:val="24"/>
        </w:rPr>
        <w:tab/>
        <w:t>8419.90.10</w:t>
      </w:r>
      <w:r w:rsidRPr="00591DAB">
        <w:rPr>
          <w:rFonts w:cs="Times New Roman"/>
          <w:szCs w:val="24"/>
        </w:rPr>
        <w:tab/>
        <w:t>8422.90.0640</w:t>
      </w:r>
      <w:r w:rsidRPr="00591DAB">
        <w:rPr>
          <w:rFonts w:cs="Times New Roman"/>
          <w:szCs w:val="24"/>
        </w:rPr>
        <w:tab/>
        <w:t>8424.90.9080</w:t>
      </w:r>
      <w:r w:rsidRPr="00591DAB">
        <w:rPr>
          <w:rFonts w:cs="Times New Roman"/>
          <w:szCs w:val="24"/>
        </w:rPr>
        <w:tab/>
        <w:t>8443.16.00</w:t>
      </w:r>
      <w:r w:rsidRPr="00591DAB">
        <w:rPr>
          <w:rFonts w:cs="Times New Roman"/>
          <w:szCs w:val="24"/>
        </w:rPr>
        <w:tab/>
        <w:t>8450.11.00</w:t>
      </w:r>
      <w:r w:rsidRPr="00591DAB">
        <w:rPr>
          <w:rFonts w:cs="Times New Roman"/>
          <w:szCs w:val="24"/>
        </w:rPr>
        <w:tab/>
        <w:t>8451.21.00</w:t>
      </w:r>
      <w:r w:rsidRPr="00591DAB">
        <w:rPr>
          <w:rFonts w:cs="Times New Roman"/>
          <w:szCs w:val="24"/>
        </w:rPr>
        <w:tab/>
        <w:t>8467.22.00</w:t>
      </w:r>
      <w:r w:rsidRPr="00591DAB">
        <w:rPr>
          <w:rFonts w:cs="Times New Roman"/>
          <w:szCs w:val="24"/>
        </w:rPr>
        <w:tab/>
        <w:t>8467.29.00</w:t>
      </w:r>
      <w:r w:rsidRPr="00591DAB">
        <w:rPr>
          <w:rFonts w:cs="Times New Roman"/>
          <w:szCs w:val="24"/>
        </w:rPr>
        <w:tab/>
        <w:t>8467.81.00</w:t>
      </w:r>
      <w:r w:rsidRPr="00591DAB">
        <w:rPr>
          <w:rFonts w:cs="Times New Roman"/>
          <w:szCs w:val="24"/>
        </w:rPr>
        <w:tab/>
        <w:t>8467.89.50</w:t>
      </w:r>
      <w:r w:rsidRPr="00591DAB">
        <w:rPr>
          <w:rFonts w:cs="Times New Roman"/>
          <w:szCs w:val="24"/>
        </w:rPr>
        <w:tab/>
        <w:t>8479.90.85</w:t>
      </w:r>
      <w:r w:rsidRPr="00591DAB">
        <w:rPr>
          <w:rFonts w:cs="Times New Roman"/>
          <w:szCs w:val="24"/>
        </w:rPr>
        <w:tab/>
        <w:t>8481.90.9060</w:t>
      </w:r>
      <w:r w:rsidRPr="00591DAB">
        <w:rPr>
          <w:rFonts w:cs="Times New Roman"/>
          <w:szCs w:val="24"/>
        </w:rPr>
        <w:tab/>
        <w:t>8481.90.9085</w:t>
      </w:r>
      <w:r w:rsidRPr="00591DAB">
        <w:rPr>
          <w:rFonts w:cs="Times New Roman"/>
          <w:szCs w:val="24"/>
        </w:rPr>
        <w:tab/>
        <w:t>8483.40.5020</w:t>
      </w:r>
      <w:r w:rsidRPr="00591DAB">
        <w:rPr>
          <w:rFonts w:cs="Times New Roman"/>
          <w:szCs w:val="24"/>
        </w:rPr>
        <w:tab/>
        <w:t>8483.90.5020</w:t>
      </w:r>
      <w:r w:rsidRPr="00591DAB">
        <w:rPr>
          <w:rFonts w:cs="Times New Roman"/>
          <w:szCs w:val="24"/>
        </w:rPr>
        <w:tab/>
        <w:t>8487.90.0080</w:t>
      </w:r>
      <w:r w:rsidRPr="00591DAB">
        <w:rPr>
          <w:rFonts w:cs="Times New Roman"/>
          <w:szCs w:val="24"/>
        </w:rPr>
        <w:tab/>
        <w:t>8501.64.0110</w:t>
      </w:r>
      <w:r w:rsidRPr="00591DAB">
        <w:rPr>
          <w:rFonts w:cs="Times New Roman"/>
          <w:szCs w:val="24"/>
        </w:rPr>
        <w:tab/>
        <w:t>8502.20.00</w:t>
      </w:r>
      <w:r w:rsidRPr="00591DAB">
        <w:rPr>
          <w:rFonts w:cs="Times New Roman"/>
          <w:szCs w:val="24"/>
        </w:rPr>
        <w:tab/>
        <w:t>8502.31.00</w:t>
      </w:r>
      <w:r w:rsidRPr="00591DAB">
        <w:rPr>
          <w:rFonts w:cs="Times New Roman"/>
          <w:szCs w:val="24"/>
        </w:rPr>
        <w:tab/>
        <w:t>8503.00.9520</w:t>
      </w:r>
      <w:r w:rsidRPr="00591DAB">
        <w:rPr>
          <w:rFonts w:cs="Times New Roman"/>
          <w:szCs w:val="24"/>
        </w:rPr>
        <w:tab/>
        <w:t>8503.00.9546</w:t>
      </w:r>
      <w:r w:rsidRPr="00591DAB">
        <w:rPr>
          <w:rFonts w:cs="Times New Roman"/>
          <w:szCs w:val="24"/>
        </w:rPr>
        <w:tab/>
        <w:t>8503.00.9570</w:t>
      </w:r>
      <w:r w:rsidRPr="00591DAB">
        <w:rPr>
          <w:rFonts w:cs="Times New Roman"/>
          <w:szCs w:val="24"/>
        </w:rPr>
        <w:tab/>
        <w:t>8504.31.20</w:t>
      </w:r>
      <w:r w:rsidRPr="00591DAB">
        <w:rPr>
          <w:rFonts w:cs="Times New Roman"/>
          <w:szCs w:val="24"/>
        </w:rPr>
        <w:tab/>
        <w:t>8504.31.40</w:t>
      </w:r>
      <w:r w:rsidRPr="00591DAB">
        <w:rPr>
          <w:rFonts w:cs="Times New Roman"/>
          <w:szCs w:val="24"/>
        </w:rPr>
        <w:tab/>
        <w:t>8504.31.60</w:t>
      </w:r>
      <w:r w:rsidRPr="00591DAB">
        <w:rPr>
          <w:rFonts w:cs="Times New Roman"/>
          <w:szCs w:val="24"/>
        </w:rPr>
        <w:tab/>
        <w:t>8504.33.00</w:t>
      </w:r>
      <w:r w:rsidRPr="00591DAB">
        <w:rPr>
          <w:rFonts w:cs="Times New Roman"/>
          <w:szCs w:val="24"/>
        </w:rPr>
        <w:tab/>
        <w:t>8504.90.41</w:t>
      </w:r>
      <w:r w:rsidRPr="00591DAB">
        <w:rPr>
          <w:rFonts w:cs="Times New Roman"/>
          <w:szCs w:val="24"/>
        </w:rPr>
        <w:tab/>
        <w:t>8508.70.00</w:t>
      </w:r>
      <w:r w:rsidRPr="00591DAB">
        <w:rPr>
          <w:rFonts w:cs="Times New Roman"/>
          <w:szCs w:val="24"/>
        </w:rPr>
        <w:tab/>
        <w:t>8513.90.20</w:t>
      </w:r>
      <w:r w:rsidRPr="00591DAB">
        <w:rPr>
          <w:rFonts w:cs="Times New Roman"/>
          <w:szCs w:val="24"/>
        </w:rPr>
        <w:tab/>
        <w:t>8515.90.20</w:t>
      </w:r>
      <w:r w:rsidRPr="00591DAB">
        <w:rPr>
          <w:rFonts w:cs="Times New Roman"/>
          <w:szCs w:val="24"/>
        </w:rPr>
        <w:tab/>
        <w:t>8516.90.50</w:t>
      </w:r>
      <w:r w:rsidRPr="00591DAB">
        <w:rPr>
          <w:rFonts w:cs="Times New Roman"/>
          <w:szCs w:val="24"/>
        </w:rPr>
        <w:tab/>
        <w:t>8516.90.8050</w:t>
      </w:r>
      <w:r w:rsidRPr="00591DAB">
        <w:rPr>
          <w:rFonts w:cs="Times New Roman"/>
          <w:szCs w:val="24"/>
        </w:rPr>
        <w:tab/>
        <w:t>8517.71.00</w:t>
      </w:r>
      <w:r w:rsidRPr="00591DAB">
        <w:rPr>
          <w:rFonts w:cs="Times New Roman"/>
          <w:szCs w:val="24"/>
        </w:rPr>
        <w:tab/>
        <w:t>8529.90.73</w:t>
      </w:r>
      <w:r w:rsidRPr="00591DAB">
        <w:rPr>
          <w:rFonts w:cs="Times New Roman"/>
          <w:szCs w:val="24"/>
        </w:rPr>
        <w:tab/>
        <w:t>8536.90.8585</w:t>
      </w:r>
      <w:r w:rsidRPr="00591DAB">
        <w:rPr>
          <w:rFonts w:cs="Times New Roman"/>
          <w:szCs w:val="24"/>
        </w:rPr>
        <w:tab/>
        <w:t>8538.10.00</w:t>
      </w:r>
      <w:r w:rsidRPr="00591DAB">
        <w:rPr>
          <w:rFonts w:cs="Times New Roman"/>
          <w:szCs w:val="24"/>
        </w:rPr>
        <w:tab/>
        <w:t>8543.90.8885</w:t>
      </w:r>
      <w:r w:rsidRPr="00591DAB">
        <w:rPr>
          <w:rFonts w:cs="Times New Roman"/>
          <w:szCs w:val="24"/>
        </w:rPr>
        <w:tab/>
        <w:t>8544.19.00</w:t>
      </w:r>
      <w:r w:rsidRPr="00591DAB">
        <w:rPr>
          <w:rFonts w:cs="Times New Roman"/>
          <w:szCs w:val="24"/>
        </w:rPr>
        <w:tab/>
        <w:t>8544.42.90</w:t>
      </w:r>
      <w:r w:rsidRPr="00591DAB">
        <w:rPr>
          <w:rFonts w:cs="Times New Roman"/>
          <w:szCs w:val="24"/>
        </w:rPr>
        <w:tab/>
        <w:t>8544.49.20</w:t>
      </w:r>
      <w:r w:rsidRPr="00591DAB">
        <w:rPr>
          <w:rFonts w:cs="Times New Roman"/>
          <w:szCs w:val="24"/>
        </w:rPr>
        <w:tab/>
        <w:t>8544.49.90</w:t>
      </w:r>
      <w:r w:rsidRPr="00591DAB">
        <w:rPr>
          <w:rFonts w:cs="Times New Roman"/>
          <w:szCs w:val="24"/>
        </w:rPr>
        <w:tab/>
        <w:t>8544.60.20</w:t>
      </w:r>
      <w:r w:rsidRPr="00591DAB">
        <w:rPr>
          <w:rFonts w:cs="Times New Roman"/>
          <w:szCs w:val="24"/>
        </w:rPr>
        <w:tab/>
        <w:t>8544.60.60</w:t>
      </w:r>
      <w:r w:rsidRPr="00591DAB">
        <w:rPr>
          <w:rFonts w:cs="Times New Roman"/>
          <w:szCs w:val="24"/>
        </w:rPr>
        <w:tab/>
        <w:t>8547.90.0020</w:t>
      </w:r>
      <w:r w:rsidRPr="00591DAB">
        <w:rPr>
          <w:rFonts w:cs="Times New Roman"/>
          <w:szCs w:val="24"/>
        </w:rPr>
        <w:tab/>
        <w:t>8547.90.0030</w:t>
      </w:r>
      <w:r w:rsidRPr="00591DAB">
        <w:rPr>
          <w:rFonts w:cs="Times New Roman"/>
          <w:szCs w:val="24"/>
        </w:rPr>
        <w:tab/>
        <w:t>8547.90.0040</w:t>
      </w:r>
      <w:r w:rsidRPr="00591DAB">
        <w:rPr>
          <w:rFonts w:cs="Times New Roman"/>
          <w:szCs w:val="24"/>
        </w:rPr>
        <w:tab/>
        <w:t>8708.10.30</w:t>
      </w:r>
      <w:r w:rsidRPr="00591DAB">
        <w:rPr>
          <w:rFonts w:cs="Times New Roman"/>
          <w:szCs w:val="24"/>
        </w:rPr>
        <w:tab/>
        <w:t>8708.10.60</w:t>
      </w:r>
      <w:r w:rsidRPr="00591DAB">
        <w:rPr>
          <w:rFonts w:cs="Times New Roman"/>
          <w:szCs w:val="24"/>
        </w:rPr>
        <w:tab/>
        <w:t>8708.29.5160</w:t>
      </w:r>
      <w:r w:rsidRPr="00591DAB">
        <w:rPr>
          <w:rFonts w:cs="Times New Roman"/>
          <w:szCs w:val="24"/>
        </w:rPr>
        <w:tab/>
        <w:t>8708.80.6590</w:t>
      </w:r>
      <w:r w:rsidRPr="00591DAB">
        <w:rPr>
          <w:rFonts w:cs="Times New Roman"/>
          <w:szCs w:val="24"/>
        </w:rPr>
        <w:tab/>
        <w:t>8708.99.6890</w:t>
      </w:r>
      <w:r w:rsidRPr="00591DAB">
        <w:rPr>
          <w:rFonts w:cs="Times New Roman"/>
          <w:szCs w:val="24"/>
        </w:rPr>
        <w:tab/>
        <w:t>8716.10.00</w:t>
      </w:r>
      <w:r w:rsidRPr="00591DAB">
        <w:rPr>
          <w:rFonts w:cs="Times New Roman"/>
          <w:szCs w:val="24"/>
        </w:rPr>
        <w:tab/>
        <w:t>8716.39.00</w:t>
      </w:r>
      <w:r w:rsidRPr="00591DAB">
        <w:rPr>
          <w:rFonts w:cs="Times New Roman"/>
          <w:szCs w:val="24"/>
        </w:rPr>
        <w:tab/>
        <w:t>8716.90.50</w:t>
      </w:r>
      <w:r w:rsidRPr="00591DAB">
        <w:rPr>
          <w:rFonts w:cs="Times New Roman"/>
          <w:szCs w:val="24"/>
        </w:rPr>
        <w:tab/>
        <w:t>8716.80.5010</w:t>
      </w:r>
      <w:r w:rsidR="00DE1DDB">
        <w:rPr>
          <w:rFonts w:cs="Times New Roman"/>
          <w:szCs w:val="24"/>
        </w:rPr>
        <w:tab/>
      </w:r>
      <w:r w:rsidR="00DE1DDB" w:rsidRPr="00DE1DDB">
        <w:rPr>
          <w:rFonts w:cs="Times New Roman"/>
          <w:b/>
          <w:bCs/>
          <w:szCs w:val="24"/>
        </w:rPr>
        <w:t>3701.30.00</w:t>
      </w:r>
    </w:p>
    <w:p w14:paraId="34FBAAC5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(vii)</w:t>
      </w:r>
      <w:r w:rsidRPr="00F057D4">
        <w:rPr>
          <w:rFonts w:cs="Times New Roman"/>
          <w:szCs w:val="24"/>
        </w:rPr>
        <w:tab/>
        <w:t>Derivative steel articles:</w:t>
      </w:r>
    </w:p>
    <w:p w14:paraId="524D1C3B" w14:textId="2E09F098" w:rsidR="00F057D4" w:rsidRDefault="00F057D4" w:rsidP="00B360F8">
      <w:pPr>
        <w:ind w:firstLine="720"/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7321.11.10</w:t>
      </w:r>
      <w:r w:rsidRPr="00F057D4">
        <w:rPr>
          <w:rFonts w:cs="Times New Roman"/>
          <w:szCs w:val="24"/>
        </w:rPr>
        <w:tab/>
        <w:t>7321.11.30</w:t>
      </w:r>
      <w:r w:rsidRPr="00F057D4">
        <w:rPr>
          <w:rFonts w:cs="Times New Roman"/>
          <w:szCs w:val="24"/>
        </w:rPr>
        <w:tab/>
        <w:t>7321.11.60</w:t>
      </w:r>
      <w:r w:rsidRPr="00F057D4">
        <w:rPr>
          <w:rFonts w:cs="Times New Roman"/>
          <w:szCs w:val="24"/>
        </w:rPr>
        <w:tab/>
        <w:t>7321.12.00</w:t>
      </w:r>
      <w:r w:rsidRPr="00F057D4">
        <w:rPr>
          <w:rFonts w:cs="Times New Roman"/>
          <w:szCs w:val="24"/>
        </w:rPr>
        <w:tab/>
        <w:t>7321.19.00</w:t>
      </w:r>
      <w:r w:rsidRPr="00F057D4">
        <w:rPr>
          <w:rFonts w:cs="Times New Roman"/>
          <w:szCs w:val="24"/>
        </w:rPr>
        <w:tab/>
        <w:t>7321.81.10</w:t>
      </w:r>
      <w:r w:rsidRPr="00F057D4">
        <w:rPr>
          <w:rFonts w:cs="Times New Roman"/>
          <w:szCs w:val="24"/>
        </w:rPr>
        <w:tab/>
        <w:t>7321.81.50</w:t>
      </w:r>
      <w:r w:rsidRPr="00F057D4">
        <w:rPr>
          <w:rFonts w:cs="Times New Roman"/>
          <w:szCs w:val="24"/>
        </w:rPr>
        <w:tab/>
        <w:t>7321.82.10</w:t>
      </w:r>
      <w:r w:rsidRPr="00F057D4">
        <w:rPr>
          <w:rFonts w:cs="Times New Roman"/>
          <w:szCs w:val="24"/>
        </w:rPr>
        <w:tab/>
        <w:t>7321.82.50</w:t>
      </w:r>
      <w:r w:rsidRPr="00F057D4">
        <w:rPr>
          <w:rFonts w:cs="Times New Roman"/>
          <w:szCs w:val="24"/>
        </w:rPr>
        <w:tab/>
        <w:t>7321.89.00</w:t>
      </w:r>
      <w:r w:rsidRPr="00F057D4">
        <w:rPr>
          <w:rFonts w:cs="Times New Roman"/>
          <w:szCs w:val="24"/>
        </w:rPr>
        <w:tab/>
        <w:t>7321.90.10</w:t>
      </w:r>
      <w:r w:rsidRPr="00F057D4">
        <w:rPr>
          <w:rFonts w:cs="Times New Roman"/>
          <w:szCs w:val="24"/>
        </w:rPr>
        <w:tab/>
        <w:t>7321.90.20</w:t>
      </w:r>
      <w:r w:rsidRPr="00F057D4">
        <w:rPr>
          <w:rFonts w:cs="Times New Roman"/>
          <w:szCs w:val="24"/>
        </w:rPr>
        <w:tab/>
        <w:t>7321.90.40</w:t>
      </w:r>
      <w:r w:rsidRPr="00F057D4">
        <w:rPr>
          <w:rFonts w:cs="Times New Roman"/>
          <w:szCs w:val="24"/>
        </w:rPr>
        <w:tab/>
        <w:t>7321.90.50</w:t>
      </w:r>
      <w:r w:rsidRPr="00F057D4">
        <w:rPr>
          <w:rFonts w:cs="Times New Roman"/>
          <w:szCs w:val="24"/>
        </w:rPr>
        <w:tab/>
        <w:t>7321.90.60</w:t>
      </w:r>
      <w:r w:rsidRPr="00F057D4">
        <w:rPr>
          <w:rFonts w:cs="Times New Roman"/>
          <w:szCs w:val="24"/>
        </w:rPr>
        <w:tab/>
        <w:t>7322.19.00</w:t>
      </w:r>
      <w:r w:rsidRPr="00F057D4">
        <w:rPr>
          <w:rFonts w:cs="Times New Roman"/>
          <w:szCs w:val="24"/>
        </w:rPr>
        <w:tab/>
        <w:t>7322.90.00</w:t>
      </w:r>
      <w:r w:rsidRPr="00F057D4">
        <w:rPr>
          <w:rFonts w:cs="Times New Roman"/>
          <w:szCs w:val="24"/>
        </w:rPr>
        <w:tab/>
        <w:t>7323.10.00</w:t>
      </w:r>
      <w:r w:rsidRPr="00F057D4">
        <w:rPr>
          <w:rFonts w:cs="Times New Roman"/>
          <w:szCs w:val="24"/>
        </w:rPr>
        <w:tab/>
        <w:t>7323.93.00</w:t>
      </w:r>
      <w:r w:rsidRPr="00F057D4">
        <w:rPr>
          <w:rFonts w:cs="Times New Roman"/>
          <w:szCs w:val="24"/>
        </w:rPr>
        <w:tab/>
        <w:t>7323.94.00</w:t>
      </w:r>
      <w:r w:rsidRPr="00F057D4">
        <w:rPr>
          <w:rFonts w:cs="Times New Roman"/>
          <w:szCs w:val="24"/>
        </w:rPr>
        <w:tab/>
        <w:t>7323.99.10</w:t>
      </w:r>
      <w:r w:rsidRPr="00F057D4">
        <w:rPr>
          <w:rFonts w:cs="Times New Roman"/>
          <w:szCs w:val="24"/>
        </w:rPr>
        <w:tab/>
        <w:t>7323.99.30</w:t>
      </w:r>
      <w:r w:rsidRPr="00F057D4">
        <w:rPr>
          <w:rFonts w:cs="Times New Roman"/>
          <w:szCs w:val="24"/>
        </w:rPr>
        <w:tab/>
        <w:t>7323.99.50</w:t>
      </w:r>
      <w:r w:rsidRPr="00F057D4">
        <w:rPr>
          <w:rFonts w:cs="Times New Roman"/>
          <w:szCs w:val="24"/>
        </w:rPr>
        <w:tab/>
        <w:t>7323.99.70</w:t>
      </w:r>
      <w:r w:rsidRPr="00F057D4">
        <w:rPr>
          <w:rFonts w:cs="Times New Roman"/>
          <w:szCs w:val="24"/>
        </w:rPr>
        <w:tab/>
        <w:t>7323.99.90</w:t>
      </w:r>
      <w:r w:rsidRPr="00F057D4">
        <w:rPr>
          <w:rFonts w:cs="Times New Roman"/>
          <w:szCs w:val="24"/>
        </w:rPr>
        <w:tab/>
        <w:t>7324.10.00</w:t>
      </w:r>
      <w:r w:rsidRPr="00F057D4">
        <w:rPr>
          <w:rFonts w:cs="Times New Roman"/>
          <w:szCs w:val="24"/>
        </w:rPr>
        <w:tab/>
        <w:t>7324.29.00</w:t>
      </w:r>
      <w:r w:rsidRPr="00F057D4">
        <w:rPr>
          <w:rFonts w:cs="Times New Roman"/>
          <w:szCs w:val="24"/>
        </w:rPr>
        <w:tab/>
        <w:t>7324.90.00</w:t>
      </w:r>
      <w:r w:rsidRPr="00F057D4">
        <w:rPr>
          <w:rFonts w:cs="Times New Roman"/>
          <w:szCs w:val="24"/>
        </w:rPr>
        <w:tab/>
        <w:t>7325.10.0035</w:t>
      </w:r>
      <w:r w:rsidRPr="00F057D4">
        <w:rPr>
          <w:rFonts w:cs="Times New Roman"/>
          <w:szCs w:val="24"/>
        </w:rPr>
        <w:tab/>
        <w:t>7326.20.0010</w:t>
      </w:r>
      <w:r w:rsidRPr="00F057D4">
        <w:rPr>
          <w:rFonts w:cs="Times New Roman"/>
          <w:szCs w:val="24"/>
        </w:rPr>
        <w:tab/>
        <w:t>7326.20.0020</w:t>
      </w:r>
      <w:r w:rsidRPr="00F057D4">
        <w:rPr>
          <w:rFonts w:cs="Times New Roman"/>
          <w:szCs w:val="24"/>
        </w:rPr>
        <w:tab/>
        <w:t>7326.20.0030</w:t>
      </w:r>
      <w:r w:rsidRPr="00F057D4">
        <w:rPr>
          <w:rFonts w:cs="Times New Roman"/>
          <w:szCs w:val="24"/>
        </w:rPr>
        <w:tab/>
        <w:t>7326.20.0040</w:t>
      </w:r>
      <w:r w:rsidRPr="00F057D4">
        <w:rPr>
          <w:rFonts w:cs="Times New Roman"/>
          <w:szCs w:val="24"/>
        </w:rPr>
        <w:tab/>
        <w:t>7326.20.0055</w:t>
      </w:r>
      <w:r w:rsidRPr="00F057D4">
        <w:rPr>
          <w:rFonts w:cs="Times New Roman"/>
          <w:szCs w:val="24"/>
        </w:rPr>
        <w:tab/>
        <w:t>7326.90.35</w:t>
      </w:r>
      <w:r w:rsidRPr="00F057D4">
        <w:rPr>
          <w:rFonts w:cs="Times New Roman"/>
          <w:szCs w:val="24"/>
        </w:rPr>
        <w:tab/>
        <w:t>7326.90.45</w:t>
      </w:r>
      <w:r w:rsidRPr="00F057D4">
        <w:rPr>
          <w:rFonts w:cs="Times New Roman"/>
          <w:szCs w:val="24"/>
        </w:rPr>
        <w:tab/>
        <w:t>7326.90.8660</w:t>
      </w:r>
      <w:r w:rsidRPr="00F057D4">
        <w:rPr>
          <w:rFonts w:cs="Times New Roman"/>
          <w:szCs w:val="24"/>
        </w:rPr>
        <w:tab/>
        <w:t>7326.90.8675</w:t>
      </w:r>
      <w:r w:rsidRPr="00F057D4">
        <w:rPr>
          <w:rFonts w:cs="Times New Roman"/>
          <w:szCs w:val="24"/>
        </w:rPr>
        <w:tab/>
        <w:t>7326.90.8676</w:t>
      </w:r>
      <w:r w:rsidRPr="00F057D4">
        <w:rPr>
          <w:rFonts w:cs="Times New Roman"/>
          <w:szCs w:val="24"/>
        </w:rPr>
        <w:tab/>
        <w:t>7326.90.8677</w:t>
      </w:r>
      <w:r w:rsidRPr="00F057D4">
        <w:rPr>
          <w:rFonts w:cs="Times New Roman"/>
          <w:szCs w:val="24"/>
        </w:rPr>
        <w:tab/>
        <w:t>8202.39.0040</w:t>
      </w:r>
      <w:r w:rsidRPr="00F057D4">
        <w:rPr>
          <w:rFonts w:cs="Times New Roman"/>
          <w:szCs w:val="24"/>
        </w:rPr>
        <w:tab/>
        <w:t>8203.40.60</w:t>
      </w:r>
      <w:r w:rsidRPr="00F057D4">
        <w:rPr>
          <w:rFonts w:cs="Times New Roman"/>
          <w:szCs w:val="24"/>
        </w:rPr>
        <w:tab/>
        <w:t>8205.59.55</w:t>
      </w:r>
      <w:r w:rsidRPr="00F057D4">
        <w:rPr>
          <w:rFonts w:cs="Times New Roman"/>
          <w:szCs w:val="24"/>
        </w:rPr>
        <w:tab/>
        <w:t>8205.70.00</w:t>
      </w:r>
      <w:r w:rsidRPr="00F057D4">
        <w:rPr>
          <w:rFonts w:cs="Times New Roman"/>
          <w:szCs w:val="24"/>
        </w:rPr>
        <w:tab/>
        <w:t>8211.10.00</w:t>
      </w:r>
      <w:r w:rsidRPr="00F057D4">
        <w:rPr>
          <w:rFonts w:cs="Times New Roman"/>
          <w:szCs w:val="24"/>
        </w:rPr>
        <w:tab/>
        <w:t>8211.91.10</w:t>
      </w:r>
      <w:r w:rsidRPr="00F057D4">
        <w:rPr>
          <w:rFonts w:cs="Times New Roman"/>
          <w:szCs w:val="24"/>
        </w:rPr>
        <w:tab/>
        <w:t>8211.91.20</w:t>
      </w:r>
      <w:r w:rsidRPr="00F057D4">
        <w:rPr>
          <w:rFonts w:cs="Times New Roman"/>
          <w:szCs w:val="24"/>
        </w:rPr>
        <w:tab/>
        <w:t>8211.91.25</w:t>
      </w:r>
      <w:r w:rsidRPr="00F057D4">
        <w:rPr>
          <w:rFonts w:cs="Times New Roman"/>
          <w:szCs w:val="24"/>
        </w:rPr>
        <w:tab/>
        <w:t>8211.91.30</w:t>
      </w:r>
      <w:r w:rsidRPr="00F057D4">
        <w:rPr>
          <w:rFonts w:cs="Times New Roman"/>
          <w:szCs w:val="24"/>
        </w:rPr>
        <w:tab/>
        <w:t>8211.91.40</w:t>
      </w:r>
      <w:r w:rsidRPr="00F057D4">
        <w:rPr>
          <w:rFonts w:cs="Times New Roman"/>
          <w:szCs w:val="24"/>
        </w:rPr>
        <w:tab/>
        <w:t>8211.91.50</w:t>
      </w:r>
      <w:r w:rsidRPr="00F057D4">
        <w:rPr>
          <w:rFonts w:cs="Times New Roman"/>
          <w:szCs w:val="24"/>
        </w:rPr>
        <w:tab/>
        <w:t>8211.91.80</w:t>
      </w:r>
      <w:r w:rsidRPr="00F057D4">
        <w:rPr>
          <w:rFonts w:cs="Times New Roman"/>
          <w:szCs w:val="24"/>
        </w:rPr>
        <w:tab/>
        <w:t>8211.92.20</w:t>
      </w:r>
      <w:r w:rsidRPr="00F057D4">
        <w:rPr>
          <w:rFonts w:cs="Times New Roman"/>
          <w:szCs w:val="24"/>
        </w:rPr>
        <w:tab/>
        <w:t>8211.92.40</w:t>
      </w:r>
      <w:r w:rsidRPr="00F057D4">
        <w:rPr>
          <w:rFonts w:cs="Times New Roman"/>
          <w:szCs w:val="24"/>
        </w:rPr>
        <w:tab/>
        <w:t>8211.92.60</w:t>
      </w:r>
      <w:r w:rsidRPr="00F057D4">
        <w:rPr>
          <w:rFonts w:cs="Times New Roman"/>
          <w:szCs w:val="24"/>
        </w:rPr>
        <w:tab/>
        <w:t>8211.92.90</w:t>
      </w:r>
      <w:r w:rsidRPr="00F057D4">
        <w:rPr>
          <w:rFonts w:cs="Times New Roman"/>
          <w:szCs w:val="24"/>
        </w:rPr>
        <w:tab/>
        <w:t>8211.93.00</w:t>
      </w:r>
      <w:r w:rsidRPr="00F057D4">
        <w:rPr>
          <w:rFonts w:cs="Times New Roman"/>
          <w:szCs w:val="24"/>
        </w:rPr>
        <w:tab/>
        <w:t>8211.94.10</w:t>
      </w:r>
      <w:r w:rsidRPr="00F057D4">
        <w:rPr>
          <w:rFonts w:cs="Times New Roman"/>
          <w:szCs w:val="24"/>
        </w:rPr>
        <w:tab/>
        <w:t>8211.94.50</w:t>
      </w:r>
      <w:r w:rsidRPr="00F057D4">
        <w:rPr>
          <w:rFonts w:cs="Times New Roman"/>
          <w:szCs w:val="24"/>
        </w:rPr>
        <w:tab/>
        <w:t>8211.95.10</w:t>
      </w:r>
      <w:r w:rsidRPr="00F057D4">
        <w:rPr>
          <w:rFonts w:cs="Times New Roman"/>
          <w:szCs w:val="24"/>
        </w:rPr>
        <w:tab/>
        <w:t>8211.95.50</w:t>
      </w:r>
      <w:r w:rsidRPr="00F057D4">
        <w:rPr>
          <w:rFonts w:cs="Times New Roman"/>
          <w:szCs w:val="24"/>
        </w:rPr>
        <w:tab/>
        <w:t>8211.95.90</w:t>
      </w:r>
      <w:r w:rsidRPr="00F057D4">
        <w:rPr>
          <w:rFonts w:cs="Times New Roman"/>
          <w:szCs w:val="24"/>
        </w:rPr>
        <w:tab/>
        <w:t>8215.10.00</w:t>
      </w:r>
      <w:r w:rsidRPr="00F057D4">
        <w:rPr>
          <w:rFonts w:cs="Times New Roman"/>
          <w:szCs w:val="24"/>
        </w:rPr>
        <w:tab/>
        <w:t>8215.20.00</w:t>
      </w:r>
      <w:r w:rsidRPr="00F057D4">
        <w:rPr>
          <w:rFonts w:cs="Times New Roman"/>
          <w:szCs w:val="24"/>
        </w:rPr>
        <w:tab/>
        <w:t>8215.91.30</w:t>
      </w:r>
      <w:r w:rsidRPr="00F057D4">
        <w:rPr>
          <w:rFonts w:cs="Times New Roman"/>
          <w:szCs w:val="24"/>
        </w:rPr>
        <w:tab/>
        <w:t>8215.91.60</w:t>
      </w:r>
      <w:r w:rsidRPr="00F057D4">
        <w:rPr>
          <w:rFonts w:cs="Times New Roman"/>
          <w:szCs w:val="24"/>
        </w:rPr>
        <w:tab/>
        <w:t>8215.91.90</w:t>
      </w:r>
      <w:r w:rsidRPr="00F057D4">
        <w:rPr>
          <w:rFonts w:cs="Times New Roman"/>
          <w:szCs w:val="24"/>
        </w:rPr>
        <w:tab/>
        <w:t>8215.99.01</w:t>
      </w:r>
      <w:r w:rsidRPr="00F057D4">
        <w:rPr>
          <w:rFonts w:cs="Times New Roman"/>
          <w:szCs w:val="24"/>
        </w:rPr>
        <w:tab/>
        <w:t>8215.99.05</w:t>
      </w:r>
      <w:r w:rsidRPr="00F057D4">
        <w:rPr>
          <w:rFonts w:cs="Times New Roman"/>
          <w:szCs w:val="24"/>
        </w:rPr>
        <w:tab/>
        <w:t>8215.99.10</w:t>
      </w:r>
      <w:r w:rsidRPr="00F057D4">
        <w:rPr>
          <w:rFonts w:cs="Times New Roman"/>
          <w:szCs w:val="24"/>
        </w:rPr>
        <w:tab/>
        <w:t>8215.99.15</w:t>
      </w:r>
      <w:r w:rsidRPr="00F057D4">
        <w:rPr>
          <w:rFonts w:cs="Times New Roman"/>
          <w:szCs w:val="24"/>
        </w:rPr>
        <w:tab/>
        <w:t>8215.99.20</w:t>
      </w:r>
      <w:r w:rsidRPr="00F057D4">
        <w:rPr>
          <w:rFonts w:cs="Times New Roman"/>
          <w:szCs w:val="24"/>
        </w:rPr>
        <w:tab/>
        <w:t>8215.99.22</w:t>
      </w:r>
      <w:r w:rsidRPr="00F057D4">
        <w:rPr>
          <w:rFonts w:cs="Times New Roman"/>
          <w:szCs w:val="24"/>
        </w:rPr>
        <w:tab/>
        <w:t>8215.99.24</w:t>
      </w:r>
      <w:r w:rsidRPr="00F057D4">
        <w:rPr>
          <w:rFonts w:cs="Times New Roman"/>
          <w:szCs w:val="24"/>
        </w:rPr>
        <w:tab/>
        <w:t>8215.99.26</w:t>
      </w:r>
      <w:r w:rsidRPr="00F057D4">
        <w:rPr>
          <w:rFonts w:cs="Times New Roman"/>
          <w:szCs w:val="24"/>
        </w:rPr>
        <w:tab/>
        <w:t>8215.99.30</w:t>
      </w:r>
      <w:r w:rsidRPr="00F057D4">
        <w:rPr>
          <w:rFonts w:cs="Times New Roman"/>
          <w:szCs w:val="24"/>
        </w:rPr>
        <w:tab/>
        <w:t>8215.99.35</w:t>
      </w:r>
      <w:r w:rsidRPr="00F057D4">
        <w:rPr>
          <w:rFonts w:cs="Times New Roman"/>
          <w:szCs w:val="24"/>
        </w:rPr>
        <w:tab/>
        <w:t>8215.99.40</w:t>
      </w:r>
      <w:r w:rsidRPr="00F057D4">
        <w:rPr>
          <w:rFonts w:cs="Times New Roman"/>
          <w:szCs w:val="24"/>
        </w:rPr>
        <w:tab/>
        <w:t>8215.99.45</w:t>
      </w:r>
      <w:r w:rsidRPr="00F057D4">
        <w:rPr>
          <w:rFonts w:cs="Times New Roman"/>
          <w:szCs w:val="24"/>
        </w:rPr>
        <w:tab/>
        <w:t>8215.99.50</w:t>
      </w:r>
      <w:r w:rsidRPr="00F057D4">
        <w:rPr>
          <w:rFonts w:cs="Times New Roman"/>
          <w:szCs w:val="24"/>
        </w:rPr>
        <w:tab/>
        <w:t>8302.10.60</w:t>
      </w:r>
      <w:r w:rsidRPr="00F057D4">
        <w:rPr>
          <w:rFonts w:cs="Times New Roman"/>
          <w:szCs w:val="24"/>
        </w:rPr>
        <w:tab/>
        <w:t>8302.41.30</w:t>
      </w:r>
      <w:r w:rsidRPr="00F057D4">
        <w:rPr>
          <w:rFonts w:cs="Times New Roman"/>
          <w:szCs w:val="24"/>
        </w:rPr>
        <w:tab/>
        <w:t>8302.41.60</w:t>
      </w:r>
      <w:r w:rsidRPr="00F057D4">
        <w:rPr>
          <w:rFonts w:cs="Times New Roman"/>
          <w:szCs w:val="24"/>
        </w:rPr>
        <w:tab/>
        <w:t>8302.42.30</w:t>
      </w:r>
      <w:r w:rsidRPr="00F057D4">
        <w:rPr>
          <w:rFonts w:cs="Times New Roman"/>
          <w:szCs w:val="24"/>
        </w:rPr>
        <w:tab/>
        <w:t>8302.49.60</w:t>
      </w:r>
      <w:r w:rsidRPr="00F057D4">
        <w:rPr>
          <w:rFonts w:cs="Times New Roman"/>
          <w:szCs w:val="24"/>
        </w:rPr>
        <w:tab/>
        <w:t>8305.20.00</w:t>
      </w:r>
      <w:r w:rsidRPr="00F057D4">
        <w:rPr>
          <w:rFonts w:cs="Times New Roman"/>
          <w:szCs w:val="24"/>
        </w:rPr>
        <w:tab/>
        <w:t>8307.10.60</w:t>
      </w:r>
      <w:r w:rsidRPr="00F057D4">
        <w:rPr>
          <w:rFonts w:cs="Times New Roman"/>
          <w:szCs w:val="24"/>
        </w:rPr>
        <w:tab/>
        <w:t>8309.90.0080</w:t>
      </w:r>
      <w:r w:rsidRPr="00F057D4">
        <w:rPr>
          <w:rFonts w:cs="Times New Roman"/>
          <w:szCs w:val="24"/>
        </w:rPr>
        <w:tab/>
        <w:t>8403.10.00</w:t>
      </w:r>
      <w:r w:rsidRPr="00F057D4">
        <w:rPr>
          <w:rFonts w:cs="Times New Roman"/>
          <w:szCs w:val="24"/>
        </w:rPr>
        <w:tab/>
        <w:t>8406.90.40</w:t>
      </w:r>
      <w:r w:rsidRPr="00F057D4">
        <w:rPr>
          <w:rFonts w:cs="Times New Roman"/>
          <w:szCs w:val="24"/>
        </w:rPr>
        <w:tab/>
      </w:r>
      <w:r w:rsidR="009C156D">
        <w:rPr>
          <w:rFonts w:cs="Times New Roman"/>
          <w:kern w:val="0"/>
          <w:szCs w:val="24"/>
          <w14:ligatures w14:val="none"/>
        </w:rPr>
        <w:t>8407.90.90</w:t>
      </w:r>
      <w:r w:rsidR="009C156D">
        <w:rPr>
          <w:rFonts w:cs="Times New Roman"/>
          <w:kern w:val="0"/>
          <w:szCs w:val="24"/>
          <w14:ligatures w14:val="none"/>
        </w:rPr>
        <w:tab/>
        <w:t>8410.90.00</w:t>
      </w:r>
      <w:r w:rsidR="009C156D">
        <w:rPr>
          <w:rFonts w:cs="Times New Roman"/>
          <w:kern w:val="0"/>
          <w:szCs w:val="24"/>
          <w14:ligatures w14:val="none"/>
        </w:rPr>
        <w:tab/>
        <w:t>8411.81.80</w:t>
      </w:r>
      <w:r w:rsidR="009C156D">
        <w:rPr>
          <w:rFonts w:cs="Times New Roman"/>
          <w:kern w:val="0"/>
          <w:szCs w:val="24"/>
          <w14:ligatures w14:val="none"/>
        </w:rPr>
        <w:tab/>
        <w:t>8412.21.00</w:t>
      </w:r>
      <w:r w:rsidR="009C156D">
        <w:rPr>
          <w:rFonts w:cs="Times New Roman"/>
          <w:kern w:val="0"/>
          <w:szCs w:val="24"/>
          <w14:ligatures w14:val="none"/>
        </w:rPr>
        <w:tab/>
        <w:t>8412.29.80</w:t>
      </w:r>
      <w:r w:rsidR="009C156D">
        <w:rPr>
          <w:rFonts w:cs="Times New Roman"/>
          <w:kern w:val="0"/>
          <w:szCs w:val="24"/>
          <w14:ligatures w14:val="none"/>
        </w:rPr>
        <w:tab/>
        <w:t>8412.90.9070</w:t>
      </w:r>
      <w:r w:rsidR="009C156D">
        <w:rPr>
          <w:rFonts w:cs="Times New Roman"/>
          <w:kern w:val="0"/>
          <w:szCs w:val="24"/>
          <w14:ligatures w14:val="none"/>
        </w:rPr>
        <w:tab/>
        <w:t>8412.90.9075</w:t>
      </w:r>
      <w:r w:rsidR="009C156D">
        <w:rPr>
          <w:rFonts w:cs="Times New Roman"/>
          <w:kern w:val="0"/>
          <w:szCs w:val="24"/>
          <w14:ligatures w14:val="none"/>
        </w:rPr>
        <w:tab/>
        <w:t>8413.81.00</w:t>
      </w:r>
      <w:r w:rsidR="009C156D">
        <w:rPr>
          <w:rFonts w:cs="Times New Roman"/>
          <w:kern w:val="0"/>
          <w:szCs w:val="24"/>
          <w14:ligatures w14:val="none"/>
        </w:rPr>
        <w:tab/>
        <w:t>8413.91.9055</w:t>
      </w:r>
      <w:r w:rsidR="009C156D">
        <w:rPr>
          <w:rFonts w:cs="Times New Roman"/>
          <w:kern w:val="0"/>
          <w:szCs w:val="24"/>
          <w14:ligatures w14:val="none"/>
        </w:rPr>
        <w:tab/>
        <w:t>8413.91.9060</w:t>
      </w:r>
      <w:r w:rsidR="009C156D">
        <w:rPr>
          <w:rFonts w:cs="Times New Roman"/>
          <w:kern w:val="0"/>
          <w:szCs w:val="24"/>
          <w14:ligatures w14:val="none"/>
        </w:rPr>
        <w:tab/>
        <w:t>8413.91.9096</w:t>
      </w:r>
      <w:r w:rsidR="009C156D">
        <w:rPr>
          <w:rFonts w:cs="Times New Roman"/>
          <w:kern w:val="0"/>
          <w:szCs w:val="24"/>
          <w14:ligatures w14:val="none"/>
        </w:rPr>
        <w:tab/>
        <w:t>8414.30.40</w:t>
      </w:r>
      <w:r w:rsidR="009C156D">
        <w:rPr>
          <w:rFonts w:cs="Times New Roman"/>
          <w:kern w:val="0"/>
          <w:szCs w:val="24"/>
          <w14:ligatures w14:val="none"/>
        </w:rPr>
        <w:tab/>
        <w:t>8414.80.16</w:t>
      </w:r>
      <w:r w:rsidR="009C156D">
        <w:rPr>
          <w:rFonts w:cs="Times New Roman"/>
          <w:kern w:val="0"/>
          <w:szCs w:val="24"/>
          <w14:ligatures w14:val="none"/>
        </w:rPr>
        <w:tab/>
        <w:t>8414.90.30</w:t>
      </w:r>
      <w:r w:rsidR="009C156D">
        <w:rPr>
          <w:rFonts w:cs="Times New Roman"/>
          <w:kern w:val="0"/>
          <w:szCs w:val="24"/>
          <w14:ligatures w14:val="none"/>
        </w:rPr>
        <w:tab/>
        <w:t>8414.90.41</w:t>
      </w:r>
      <w:r w:rsidR="009C156D">
        <w:rPr>
          <w:rFonts w:cs="Times New Roman"/>
          <w:kern w:val="0"/>
          <w:szCs w:val="24"/>
          <w14:ligatures w14:val="none"/>
        </w:rPr>
        <w:tab/>
        <w:t>8415.10.30</w:t>
      </w:r>
      <w:r w:rsidR="009C156D">
        <w:rPr>
          <w:rFonts w:cs="Times New Roman"/>
          <w:kern w:val="0"/>
          <w:szCs w:val="24"/>
          <w14:ligatures w14:val="none"/>
        </w:rPr>
        <w:tab/>
        <w:t>8415.83.00</w:t>
      </w:r>
      <w:r w:rsidR="009C156D">
        <w:rPr>
          <w:rFonts w:cs="Times New Roman"/>
          <w:kern w:val="0"/>
          <w:szCs w:val="24"/>
          <w14:ligatures w14:val="none"/>
        </w:rPr>
        <w:tab/>
        <w:t>8415.90.40</w:t>
      </w:r>
      <w:r w:rsidR="009C156D">
        <w:rPr>
          <w:rFonts w:cs="Times New Roman"/>
          <w:kern w:val="0"/>
          <w:szCs w:val="24"/>
          <w14:ligatures w14:val="none"/>
        </w:rPr>
        <w:tab/>
        <w:t>8418.10.00</w:t>
      </w:r>
      <w:r w:rsidR="009C156D">
        <w:rPr>
          <w:rFonts w:cs="Times New Roman"/>
          <w:kern w:val="0"/>
          <w:szCs w:val="24"/>
          <w14:ligatures w14:val="none"/>
        </w:rPr>
        <w:tab/>
        <w:t>8418.21.00</w:t>
      </w:r>
      <w:r w:rsidR="009C156D">
        <w:rPr>
          <w:rFonts w:cs="Times New Roman"/>
          <w:kern w:val="0"/>
          <w:szCs w:val="24"/>
          <w14:ligatures w14:val="none"/>
        </w:rPr>
        <w:tab/>
        <w:t>8418.29.20</w:t>
      </w:r>
      <w:r w:rsidR="009C156D">
        <w:rPr>
          <w:rFonts w:cs="Times New Roman"/>
          <w:kern w:val="0"/>
          <w:szCs w:val="24"/>
          <w14:ligatures w14:val="none"/>
        </w:rPr>
        <w:tab/>
        <w:t>8418.30.00</w:t>
      </w:r>
      <w:r w:rsidR="009C156D">
        <w:rPr>
          <w:rFonts w:cs="Times New Roman"/>
          <w:kern w:val="0"/>
          <w:szCs w:val="24"/>
          <w14:ligatures w14:val="none"/>
        </w:rPr>
        <w:tab/>
        <w:t>8418.40.00</w:t>
      </w:r>
      <w:r w:rsidR="009C156D">
        <w:rPr>
          <w:rFonts w:cs="Times New Roman"/>
          <w:kern w:val="0"/>
          <w:szCs w:val="24"/>
          <w14:ligatures w14:val="none"/>
        </w:rPr>
        <w:tab/>
        <w:t>8418.99.40</w:t>
      </w:r>
      <w:r w:rsidR="009C156D">
        <w:rPr>
          <w:rFonts w:cs="Times New Roman"/>
          <w:kern w:val="0"/>
          <w:szCs w:val="24"/>
          <w14:ligatures w14:val="none"/>
        </w:rPr>
        <w:tab/>
        <w:t>8422.11.00</w:t>
      </w:r>
      <w:r w:rsidR="009C156D">
        <w:rPr>
          <w:rFonts w:cs="Times New Roman"/>
          <w:kern w:val="0"/>
          <w:szCs w:val="24"/>
          <w14:ligatures w14:val="none"/>
        </w:rPr>
        <w:tab/>
        <w:t>8425.42.00</w:t>
      </w:r>
      <w:r w:rsidR="009C156D">
        <w:rPr>
          <w:rFonts w:cs="Times New Roman"/>
          <w:kern w:val="0"/>
          <w:szCs w:val="24"/>
          <w14:ligatures w14:val="none"/>
        </w:rPr>
        <w:tab/>
        <w:t>8426.20.00</w:t>
      </w:r>
      <w:r w:rsidR="009C156D">
        <w:rPr>
          <w:rFonts w:cs="Times New Roman"/>
          <w:kern w:val="0"/>
          <w:szCs w:val="24"/>
          <w14:ligatures w14:val="none"/>
        </w:rPr>
        <w:tab/>
        <w:t>8426.49.00</w:t>
      </w:r>
      <w:r w:rsidR="009C156D">
        <w:rPr>
          <w:rFonts w:cs="Times New Roman"/>
          <w:kern w:val="0"/>
          <w:szCs w:val="24"/>
          <w14:ligatures w14:val="none"/>
        </w:rPr>
        <w:tab/>
        <w:t>8426.99.00</w:t>
      </w:r>
      <w:r w:rsidR="009C156D">
        <w:rPr>
          <w:rFonts w:cs="Times New Roman"/>
          <w:kern w:val="0"/>
          <w:szCs w:val="24"/>
          <w14:ligatures w14:val="none"/>
        </w:rPr>
        <w:tab/>
        <w:t>8431.31.00</w:t>
      </w:r>
      <w:r w:rsidR="009C156D">
        <w:rPr>
          <w:rFonts w:cs="Times New Roman"/>
          <w:kern w:val="0"/>
          <w:szCs w:val="24"/>
          <w14:ligatures w14:val="none"/>
        </w:rPr>
        <w:tab/>
        <w:t>8431.43.40</w:t>
      </w:r>
      <w:r w:rsidR="009C156D">
        <w:rPr>
          <w:rFonts w:cs="Times New Roman"/>
          <w:kern w:val="0"/>
          <w:szCs w:val="24"/>
          <w14:ligatures w14:val="none"/>
        </w:rPr>
        <w:tab/>
        <w:t>8431.43.80</w:t>
      </w:r>
      <w:r w:rsidR="009C156D">
        <w:rPr>
          <w:rFonts w:cs="Times New Roman"/>
          <w:kern w:val="0"/>
          <w:szCs w:val="24"/>
          <w14:ligatures w14:val="none"/>
        </w:rPr>
        <w:tab/>
        <w:t>8431.49.10</w:t>
      </w:r>
      <w:r w:rsidR="009C156D">
        <w:rPr>
          <w:rFonts w:cs="Times New Roman"/>
          <w:kern w:val="0"/>
          <w:szCs w:val="24"/>
          <w14:ligatures w14:val="none"/>
        </w:rPr>
        <w:tab/>
        <w:t>8433.11.00</w:t>
      </w:r>
      <w:r w:rsidR="009C156D">
        <w:rPr>
          <w:rFonts w:cs="Times New Roman"/>
          <w:kern w:val="0"/>
          <w:szCs w:val="24"/>
          <w14:ligatures w14:val="none"/>
        </w:rPr>
        <w:tab/>
        <w:t>8433.90.10</w:t>
      </w:r>
      <w:r w:rsidR="009C156D">
        <w:rPr>
          <w:rFonts w:cs="Times New Roman"/>
          <w:kern w:val="0"/>
          <w:szCs w:val="24"/>
          <w14:ligatures w14:val="none"/>
        </w:rPr>
        <w:tab/>
        <w:t>8443.16.00</w:t>
      </w:r>
      <w:r w:rsidR="009C156D">
        <w:rPr>
          <w:rFonts w:cs="Times New Roman"/>
          <w:kern w:val="0"/>
          <w:szCs w:val="24"/>
          <w14:ligatures w14:val="none"/>
        </w:rPr>
        <w:tab/>
        <w:t>8450.11.00</w:t>
      </w:r>
      <w:r w:rsidR="009C156D">
        <w:rPr>
          <w:rFonts w:cs="Times New Roman"/>
          <w:kern w:val="0"/>
          <w:szCs w:val="24"/>
          <w14:ligatures w14:val="none"/>
        </w:rPr>
        <w:tab/>
        <w:t>8450.20.00</w:t>
      </w:r>
      <w:r w:rsidR="009C156D">
        <w:rPr>
          <w:rFonts w:cs="Times New Roman"/>
          <w:kern w:val="0"/>
          <w:szCs w:val="24"/>
          <w14:ligatures w14:val="none"/>
        </w:rPr>
        <w:tab/>
        <w:t>8451.21.00</w:t>
      </w:r>
      <w:r w:rsidR="009C156D">
        <w:rPr>
          <w:rFonts w:cs="Times New Roman"/>
          <w:kern w:val="0"/>
          <w:szCs w:val="24"/>
          <w14:ligatures w14:val="none"/>
        </w:rPr>
        <w:tab/>
        <w:t>8451.29.00</w:t>
      </w:r>
      <w:r w:rsidR="009C156D">
        <w:rPr>
          <w:rFonts w:cs="Times New Roman"/>
          <w:kern w:val="0"/>
          <w:szCs w:val="24"/>
          <w14:ligatures w14:val="none"/>
        </w:rPr>
        <w:tab/>
        <w:t>8479.90.45</w:t>
      </w:r>
      <w:r w:rsidR="009C156D">
        <w:rPr>
          <w:rFonts w:cs="Times New Roman"/>
          <w:kern w:val="0"/>
          <w:szCs w:val="24"/>
          <w14:ligatures w14:val="none"/>
        </w:rPr>
        <w:tab/>
        <w:t>8479.90.55</w:t>
      </w:r>
      <w:r w:rsidR="009C156D">
        <w:rPr>
          <w:rFonts w:cs="Times New Roman"/>
          <w:kern w:val="0"/>
          <w:szCs w:val="24"/>
          <w14:ligatures w14:val="none"/>
        </w:rPr>
        <w:lastRenderedPageBreak/>
        <w:tab/>
        <w:t>8479.90.65</w:t>
      </w:r>
      <w:r w:rsidR="009C156D">
        <w:rPr>
          <w:rFonts w:cs="Times New Roman"/>
          <w:kern w:val="0"/>
          <w:szCs w:val="24"/>
          <w14:ligatures w14:val="none"/>
        </w:rPr>
        <w:tab/>
        <w:t>8479.90.75</w:t>
      </w:r>
      <w:r w:rsidR="009C156D">
        <w:rPr>
          <w:rFonts w:cs="Times New Roman"/>
          <w:kern w:val="0"/>
          <w:szCs w:val="24"/>
          <w14:ligatures w14:val="none"/>
        </w:rPr>
        <w:tab/>
        <w:t>8479.90.85</w:t>
      </w:r>
      <w:r w:rsidR="009C156D">
        <w:rPr>
          <w:rFonts w:cs="Times New Roman"/>
          <w:kern w:val="0"/>
          <w:szCs w:val="24"/>
          <w14:ligatures w14:val="none"/>
        </w:rPr>
        <w:tab/>
        <w:t>8482.10.5004</w:t>
      </w:r>
      <w:r w:rsidR="009C156D">
        <w:rPr>
          <w:rFonts w:cs="Times New Roman"/>
          <w:kern w:val="0"/>
          <w:szCs w:val="24"/>
          <w14:ligatures w14:val="none"/>
        </w:rPr>
        <w:tab/>
        <w:t>8482.10.5008</w:t>
      </w:r>
      <w:r w:rsidR="009C156D">
        <w:rPr>
          <w:rFonts w:cs="Times New Roman"/>
          <w:kern w:val="0"/>
          <w:szCs w:val="24"/>
          <w14:ligatures w14:val="none"/>
        </w:rPr>
        <w:tab/>
        <w:t>8482.10.5012</w:t>
      </w:r>
      <w:r w:rsidR="009C156D">
        <w:rPr>
          <w:rFonts w:cs="Times New Roman"/>
          <w:kern w:val="0"/>
          <w:szCs w:val="24"/>
          <w14:ligatures w14:val="none"/>
        </w:rPr>
        <w:tab/>
        <w:t>8482.10.5016</w:t>
      </w:r>
      <w:r w:rsidR="009C156D">
        <w:rPr>
          <w:rFonts w:cs="Times New Roman"/>
          <w:kern w:val="0"/>
          <w:szCs w:val="24"/>
          <w14:ligatures w14:val="none"/>
        </w:rPr>
        <w:tab/>
        <w:t>8482.10.5024</w:t>
      </w:r>
      <w:r w:rsidR="009C156D">
        <w:rPr>
          <w:rFonts w:cs="Times New Roman"/>
          <w:kern w:val="0"/>
          <w:szCs w:val="24"/>
          <w14:ligatures w14:val="none"/>
        </w:rPr>
        <w:tab/>
        <w:t>8482.10.5028</w:t>
      </w:r>
      <w:r w:rsidR="009C156D">
        <w:rPr>
          <w:rFonts w:cs="Times New Roman"/>
          <w:kern w:val="0"/>
          <w:szCs w:val="24"/>
          <w14:ligatures w14:val="none"/>
        </w:rPr>
        <w:tab/>
        <w:t>8482.10.5032</w:t>
      </w:r>
      <w:r w:rsidR="009C156D">
        <w:rPr>
          <w:rFonts w:cs="Times New Roman"/>
          <w:kern w:val="0"/>
          <w:szCs w:val="24"/>
          <w14:ligatures w14:val="none"/>
        </w:rPr>
        <w:tab/>
        <w:t>8482.10.5036</w:t>
      </w:r>
      <w:r w:rsidR="009C156D">
        <w:rPr>
          <w:rFonts w:cs="Times New Roman"/>
          <w:kern w:val="0"/>
          <w:szCs w:val="24"/>
          <w14:ligatures w14:val="none"/>
        </w:rPr>
        <w:tab/>
        <w:t>8482.10.5052</w:t>
      </w:r>
      <w:r w:rsidR="009C156D">
        <w:rPr>
          <w:rFonts w:cs="Times New Roman"/>
          <w:kern w:val="0"/>
          <w:szCs w:val="24"/>
          <w14:ligatures w14:val="none"/>
        </w:rPr>
        <w:tab/>
        <w:t>8482.10.5056</w:t>
      </w:r>
      <w:r w:rsidR="009C156D">
        <w:rPr>
          <w:rFonts w:cs="Times New Roman"/>
          <w:kern w:val="0"/>
          <w:szCs w:val="24"/>
          <w14:ligatures w14:val="none"/>
        </w:rPr>
        <w:tab/>
        <w:t>8482.10.5060</w:t>
      </w:r>
      <w:r w:rsidR="009C156D">
        <w:rPr>
          <w:rFonts w:cs="Times New Roman"/>
          <w:kern w:val="0"/>
          <w:szCs w:val="24"/>
          <w14:ligatures w14:val="none"/>
        </w:rPr>
        <w:tab/>
        <w:t>8482.10.5064</w:t>
      </w:r>
      <w:r w:rsidR="009C156D">
        <w:rPr>
          <w:rFonts w:cs="Times New Roman"/>
          <w:kern w:val="0"/>
          <w:szCs w:val="24"/>
          <w14:ligatures w14:val="none"/>
        </w:rPr>
        <w:tab/>
        <w:t>8482.10.5068</w:t>
      </w:r>
      <w:r w:rsidR="009C156D">
        <w:rPr>
          <w:rFonts w:cs="Times New Roman"/>
          <w:kern w:val="0"/>
          <w:szCs w:val="24"/>
          <w14:ligatures w14:val="none"/>
        </w:rPr>
        <w:tab/>
        <w:t>8482.20.0064</w:t>
      </w:r>
      <w:r w:rsidR="009C156D">
        <w:rPr>
          <w:rFonts w:cs="Times New Roman"/>
          <w:kern w:val="0"/>
          <w:szCs w:val="24"/>
          <w14:ligatures w14:val="none"/>
        </w:rPr>
        <w:tab/>
        <w:t>8482.20.0067</w:t>
      </w:r>
      <w:r w:rsidR="009C156D">
        <w:rPr>
          <w:rFonts w:cs="Times New Roman"/>
          <w:kern w:val="0"/>
          <w:szCs w:val="24"/>
          <w14:ligatures w14:val="none"/>
        </w:rPr>
        <w:tab/>
        <w:t>8482.20.0090</w:t>
      </w:r>
      <w:r w:rsidR="009C156D">
        <w:rPr>
          <w:rFonts w:cs="Times New Roman"/>
          <w:kern w:val="0"/>
          <w:szCs w:val="24"/>
          <w14:ligatures w14:val="none"/>
        </w:rPr>
        <w:tab/>
        <w:t>8482.99.05</w:t>
      </w:r>
      <w:r w:rsidR="009C156D">
        <w:rPr>
          <w:rFonts w:cs="Times New Roman"/>
          <w:kern w:val="0"/>
          <w:szCs w:val="24"/>
          <w14:ligatures w14:val="none"/>
        </w:rPr>
        <w:tab/>
        <w:t>8482.99.15</w:t>
      </w:r>
      <w:r w:rsidR="009C156D">
        <w:rPr>
          <w:rFonts w:cs="Times New Roman"/>
          <w:kern w:val="0"/>
          <w:szCs w:val="24"/>
          <w14:ligatures w14:val="none"/>
        </w:rPr>
        <w:tab/>
        <w:t>8482.99.25</w:t>
      </w:r>
      <w:r w:rsidR="009C156D">
        <w:rPr>
          <w:rFonts w:cs="Times New Roman"/>
          <w:kern w:val="0"/>
          <w:szCs w:val="24"/>
          <w14:ligatures w14:val="none"/>
        </w:rPr>
        <w:tab/>
        <w:t>8482.99.35</w:t>
      </w:r>
      <w:r w:rsidR="009C156D">
        <w:rPr>
          <w:rFonts w:cs="Times New Roman"/>
          <w:kern w:val="0"/>
          <w:szCs w:val="24"/>
          <w14:ligatures w14:val="none"/>
        </w:rPr>
        <w:tab/>
        <w:t>8482.99.45</w:t>
      </w:r>
      <w:r w:rsidR="009C156D">
        <w:rPr>
          <w:rFonts w:cs="Times New Roman"/>
          <w:kern w:val="0"/>
          <w:szCs w:val="24"/>
          <w14:ligatures w14:val="none"/>
        </w:rPr>
        <w:tab/>
        <w:t>8482.99.65</w:t>
      </w:r>
      <w:r w:rsidR="009C156D">
        <w:rPr>
          <w:rFonts w:cs="Times New Roman"/>
          <w:kern w:val="0"/>
          <w:szCs w:val="24"/>
          <w14:ligatures w14:val="none"/>
        </w:rPr>
        <w:tab/>
        <w:t>8483.10.1010</w:t>
      </w:r>
      <w:r w:rsidR="009C156D">
        <w:rPr>
          <w:rFonts w:cs="Times New Roman"/>
          <w:kern w:val="0"/>
          <w:szCs w:val="24"/>
          <w14:ligatures w14:val="none"/>
        </w:rPr>
        <w:tab/>
        <w:t>8483.10.1050</w:t>
      </w:r>
      <w:r w:rsidR="009C156D">
        <w:rPr>
          <w:rFonts w:cs="Times New Roman"/>
          <w:kern w:val="0"/>
          <w:szCs w:val="24"/>
          <w14:ligatures w14:val="none"/>
        </w:rPr>
        <w:tab/>
        <w:t>8483.10.50</w:t>
      </w:r>
      <w:r w:rsidR="009C156D">
        <w:rPr>
          <w:rFonts w:cs="Times New Roman"/>
          <w:kern w:val="0"/>
          <w:szCs w:val="24"/>
          <w14:ligatures w14:val="none"/>
        </w:rPr>
        <w:tab/>
        <w:t>8483.20.40</w:t>
      </w:r>
      <w:r w:rsidR="009C156D">
        <w:rPr>
          <w:rFonts w:cs="Times New Roman"/>
          <w:kern w:val="0"/>
          <w:szCs w:val="24"/>
          <w14:ligatures w14:val="none"/>
        </w:rPr>
        <w:tab/>
        <w:t>8483.20.80</w:t>
      </w:r>
      <w:r w:rsidR="009C156D">
        <w:rPr>
          <w:rFonts w:cs="Times New Roman"/>
          <w:kern w:val="0"/>
          <w:szCs w:val="24"/>
          <w14:ligatures w14:val="none"/>
        </w:rPr>
        <w:tab/>
        <w:t>8483.30.40</w:t>
      </w:r>
      <w:r w:rsidR="009C156D">
        <w:rPr>
          <w:rFonts w:cs="Times New Roman"/>
          <w:kern w:val="0"/>
          <w:szCs w:val="24"/>
          <w14:ligatures w14:val="none"/>
        </w:rPr>
        <w:tab/>
        <w:t>8483.30.80</w:t>
      </w:r>
      <w:r w:rsidR="009C156D">
        <w:rPr>
          <w:rFonts w:cs="Times New Roman"/>
          <w:kern w:val="0"/>
          <w:szCs w:val="24"/>
          <w14:ligatures w14:val="none"/>
        </w:rPr>
        <w:tab/>
        <w:t>8483.40.10</w:t>
      </w:r>
      <w:r w:rsidR="009C156D">
        <w:rPr>
          <w:rFonts w:cs="Times New Roman"/>
          <w:kern w:val="0"/>
          <w:szCs w:val="24"/>
          <w14:ligatures w14:val="none"/>
        </w:rPr>
        <w:tab/>
        <w:t>8483.40.5020</w:t>
      </w:r>
      <w:r w:rsidR="009C156D">
        <w:rPr>
          <w:rFonts w:cs="Times New Roman"/>
          <w:kern w:val="0"/>
          <w:szCs w:val="24"/>
          <w14:ligatures w14:val="none"/>
        </w:rPr>
        <w:tab/>
        <w:t>8483.40.90</w:t>
      </w:r>
      <w:r w:rsidR="009C156D">
        <w:rPr>
          <w:rFonts w:cs="Times New Roman"/>
          <w:kern w:val="0"/>
          <w:szCs w:val="24"/>
          <w14:ligatures w14:val="none"/>
        </w:rPr>
        <w:tab/>
        <w:t>8483.50.60</w:t>
      </w:r>
      <w:r w:rsidR="009C156D">
        <w:rPr>
          <w:rFonts w:cs="Times New Roman"/>
          <w:kern w:val="0"/>
          <w:szCs w:val="24"/>
          <w14:ligatures w14:val="none"/>
        </w:rPr>
        <w:tab/>
        <w:t>8483.50.90</w:t>
      </w:r>
      <w:r w:rsidR="009C156D">
        <w:rPr>
          <w:rFonts w:cs="Times New Roman"/>
          <w:kern w:val="0"/>
          <w:szCs w:val="24"/>
          <w14:ligatures w14:val="none"/>
        </w:rPr>
        <w:tab/>
        <w:t>8483.60.40</w:t>
      </w:r>
      <w:r w:rsidR="009C156D">
        <w:rPr>
          <w:rFonts w:cs="Times New Roman"/>
          <w:kern w:val="0"/>
          <w:szCs w:val="24"/>
          <w14:ligatures w14:val="none"/>
        </w:rPr>
        <w:tab/>
        <w:t>8483.90.30</w:t>
      </w:r>
      <w:r w:rsidR="009C156D">
        <w:rPr>
          <w:rFonts w:cs="Times New Roman"/>
          <w:kern w:val="0"/>
          <w:szCs w:val="24"/>
          <w14:ligatures w14:val="none"/>
        </w:rPr>
        <w:tab/>
        <w:t>8483.90.50</w:t>
      </w:r>
      <w:r w:rsidR="009C156D">
        <w:rPr>
          <w:rFonts w:cs="Times New Roman"/>
          <w:kern w:val="0"/>
          <w:szCs w:val="24"/>
          <w14:ligatures w14:val="none"/>
        </w:rPr>
        <w:tab/>
        <w:t>8483.90.70</w:t>
      </w:r>
      <w:r w:rsidR="009C156D">
        <w:rPr>
          <w:rFonts w:cs="Times New Roman"/>
          <w:kern w:val="0"/>
          <w:szCs w:val="24"/>
          <w14:ligatures w14:val="none"/>
        </w:rPr>
        <w:tab/>
        <w:t>8483.90.80</w:t>
      </w:r>
      <w:r w:rsidR="009C156D">
        <w:rPr>
          <w:rFonts w:cs="Times New Roman"/>
          <w:kern w:val="0"/>
          <w:szCs w:val="24"/>
          <w14:ligatures w14:val="none"/>
        </w:rPr>
        <w:tab/>
        <w:t>8501.53.60</w:t>
      </w:r>
      <w:r w:rsidR="009C156D">
        <w:rPr>
          <w:rFonts w:cs="Times New Roman"/>
          <w:kern w:val="0"/>
          <w:szCs w:val="24"/>
          <w14:ligatures w14:val="none"/>
        </w:rPr>
        <w:tab/>
        <w:t>8501.53.80</w:t>
      </w:r>
      <w:r w:rsidR="009C156D">
        <w:rPr>
          <w:rFonts w:cs="Times New Roman"/>
          <w:kern w:val="0"/>
          <w:szCs w:val="24"/>
          <w14:ligatures w14:val="none"/>
        </w:rPr>
        <w:tab/>
        <w:t>8501.64.0110</w:t>
      </w:r>
      <w:r w:rsidR="009C156D">
        <w:rPr>
          <w:rFonts w:cs="Times New Roman"/>
          <w:kern w:val="0"/>
          <w:szCs w:val="24"/>
          <w14:ligatures w14:val="none"/>
        </w:rPr>
        <w:tab/>
        <w:t>8502.31.00</w:t>
      </w:r>
      <w:r w:rsidR="009C156D">
        <w:rPr>
          <w:rFonts w:cs="Times New Roman"/>
          <w:kern w:val="0"/>
          <w:szCs w:val="24"/>
          <w14:ligatures w14:val="none"/>
        </w:rPr>
        <w:tab/>
        <w:t>8503.00.35</w:t>
      </w:r>
      <w:r w:rsidR="009C156D">
        <w:rPr>
          <w:rFonts w:cs="Times New Roman"/>
          <w:kern w:val="0"/>
          <w:szCs w:val="24"/>
          <w14:ligatures w14:val="none"/>
        </w:rPr>
        <w:tab/>
        <w:t>8503.00.65</w:t>
      </w:r>
      <w:r w:rsidR="009C156D">
        <w:rPr>
          <w:rFonts w:cs="Times New Roman"/>
          <w:kern w:val="0"/>
          <w:szCs w:val="24"/>
          <w14:ligatures w14:val="none"/>
        </w:rPr>
        <w:tab/>
        <w:t>8503.00.75</w:t>
      </w:r>
      <w:r w:rsidR="009C156D">
        <w:rPr>
          <w:rFonts w:cs="Times New Roman"/>
          <w:kern w:val="0"/>
          <w:szCs w:val="24"/>
          <w14:ligatures w14:val="none"/>
        </w:rPr>
        <w:tab/>
        <w:t>8503.00.95</w:t>
      </w:r>
      <w:r w:rsidR="009C156D">
        <w:rPr>
          <w:rFonts w:cs="Times New Roman"/>
          <w:kern w:val="0"/>
          <w:szCs w:val="24"/>
          <w14:ligatures w14:val="none"/>
        </w:rPr>
        <w:tab/>
        <w:t>8504.21.00</w:t>
      </w:r>
      <w:r w:rsidR="009C156D">
        <w:rPr>
          <w:rFonts w:cs="Times New Roman"/>
          <w:kern w:val="0"/>
          <w:szCs w:val="24"/>
          <w14:ligatures w14:val="none"/>
        </w:rPr>
        <w:tab/>
        <w:t>8504.22.00</w:t>
      </w:r>
      <w:r w:rsidR="009C156D">
        <w:rPr>
          <w:rFonts w:cs="Times New Roman"/>
          <w:kern w:val="0"/>
          <w:szCs w:val="24"/>
          <w14:ligatures w14:val="none"/>
        </w:rPr>
        <w:tab/>
        <w:t>8504.32.00</w:t>
      </w:r>
      <w:r w:rsidR="009C156D">
        <w:rPr>
          <w:rFonts w:cs="Times New Roman"/>
          <w:kern w:val="0"/>
          <w:szCs w:val="24"/>
          <w14:ligatures w14:val="none"/>
        </w:rPr>
        <w:tab/>
        <w:t>8504.33.00</w:t>
      </w:r>
      <w:r w:rsidR="009C156D">
        <w:rPr>
          <w:rFonts w:cs="Times New Roman"/>
          <w:kern w:val="0"/>
          <w:szCs w:val="24"/>
          <w14:ligatures w14:val="none"/>
        </w:rPr>
        <w:tab/>
        <w:t>8504.90.9634</w:t>
      </w:r>
      <w:r w:rsidR="009C156D">
        <w:rPr>
          <w:rFonts w:cs="Times New Roman"/>
          <w:kern w:val="0"/>
          <w:szCs w:val="24"/>
          <w14:ligatures w14:val="none"/>
        </w:rPr>
        <w:tab/>
        <w:t>8504.90.9638</w:t>
      </w:r>
      <w:r w:rsidR="009C156D">
        <w:rPr>
          <w:rFonts w:cs="Times New Roman"/>
          <w:kern w:val="0"/>
          <w:szCs w:val="24"/>
          <w14:ligatures w14:val="none"/>
        </w:rPr>
        <w:tab/>
        <w:t>8504.90.9642</w:t>
      </w:r>
      <w:r w:rsidR="009C156D">
        <w:rPr>
          <w:rFonts w:cs="Times New Roman"/>
          <w:kern w:val="0"/>
          <w:szCs w:val="24"/>
          <w14:ligatures w14:val="none"/>
        </w:rPr>
        <w:tab/>
        <w:t>8509.80.20</w:t>
      </w:r>
      <w:r w:rsidR="009C156D">
        <w:rPr>
          <w:rFonts w:cs="Times New Roman"/>
          <w:kern w:val="0"/>
          <w:szCs w:val="24"/>
          <w14:ligatures w14:val="none"/>
        </w:rPr>
        <w:tab/>
        <w:t>8514.20.40</w:t>
      </w:r>
      <w:r w:rsidR="009C156D">
        <w:rPr>
          <w:rFonts w:cs="Times New Roman"/>
          <w:kern w:val="0"/>
          <w:szCs w:val="24"/>
          <w14:ligatures w14:val="none"/>
        </w:rPr>
        <w:tab/>
        <w:t>8514.20.60</w:t>
      </w:r>
      <w:r w:rsidR="009C156D">
        <w:rPr>
          <w:rFonts w:cs="Times New Roman"/>
          <w:kern w:val="0"/>
          <w:szCs w:val="24"/>
          <w14:ligatures w14:val="none"/>
        </w:rPr>
        <w:tab/>
        <w:t>8516.60.40</w:t>
      </w:r>
      <w:r w:rsidR="009C156D">
        <w:rPr>
          <w:rFonts w:cs="Times New Roman"/>
          <w:kern w:val="0"/>
          <w:szCs w:val="24"/>
          <w14:ligatures w14:val="none"/>
        </w:rPr>
        <w:tab/>
        <w:t>8516.60.60</w:t>
      </w:r>
      <w:r w:rsidR="009C156D">
        <w:rPr>
          <w:rFonts w:cs="Times New Roman"/>
          <w:kern w:val="0"/>
          <w:szCs w:val="24"/>
          <w14:ligatures w14:val="none"/>
        </w:rPr>
        <w:tab/>
        <w:t>8547.90.00</w:t>
      </w:r>
      <w:r w:rsidR="009C156D">
        <w:rPr>
          <w:rFonts w:cs="Times New Roman"/>
          <w:kern w:val="0"/>
          <w:szCs w:val="24"/>
          <w14:ligatures w14:val="none"/>
        </w:rPr>
        <w:tab/>
        <w:t>8601.10.00</w:t>
      </w:r>
      <w:r w:rsidR="009C156D">
        <w:rPr>
          <w:rFonts w:cs="Times New Roman"/>
          <w:kern w:val="0"/>
          <w:szCs w:val="24"/>
          <w14:ligatures w14:val="none"/>
        </w:rPr>
        <w:tab/>
        <w:t>8601.20.00</w:t>
      </w:r>
      <w:r w:rsidR="009C156D">
        <w:rPr>
          <w:rFonts w:cs="Times New Roman"/>
          <w:kern w:val="0"/>
          <w:szCs w:val="24"/>
          <w14:ligatures w14:val="none"/>
        </w:rPr>
        <w:tab/>
        <w:t>8602.10.00</w:t>
      </w:r>
      <w:r w:rsidR="009C156D">
        <w:rPr>
          <w:rFonts w:cs="Times New Roman"/>
          <w:kern w:val="0"/>
          <w:szCs w:val="24"/>
          <w14:ligatures w14:val="none"/>
        </w:rPr>
        <w:tab/>
        <w:t>8602.90.00</w:t>
      </w:r>
      <w:r w:rsidR="009C156D">
        <w:rPr>
          <w:rFonts w:cs="Times New Roman"/>
          <w:kern w:val="0"/>
          <w:szCs w:val="24"/>
          <w14:ligatures w14:val="none"/>
        </w:rPr>
        <w:tab/>
        <w:t>8603.10.00</w:t>
      </w:r>
      <w:r w:rsidR="009C156D">
        <w:rPr>
          <w:rFonts w:cs="Times New Roman"/>
          <w:kern w:val="0"/>
          <w:szCs w:val="24"/>
          <w14:ligatures w14:val="none"/>
        </w:rPr>
        <w:tab/>
        <w:t>8603.90.00</w:t>
      </w:r>
      <w:r w:rsidR="009C156D">
        <w:rPr>
          <w:rFonts w:cs="Times New Roman"/>
          <w:kern w:val="0"/>
          <w:szCs w:val="24"/>
          <w14:ligatures w14:val="none"/>
        </w:rPr>
        <w:tab/>
        <w:t>8604.00.00</w:t>
      </w:r>
      <w:r w:rsidR="009C156D">
        <w:rPr>
          <w:rFonts w:cs="Times New Roman"/>
          <w:kern w:val="0"/>
          <w:szCs w:val="24"/>
          <w14:ligatures w14:val="none"/>
        </w:rPr>
        <w:tab/>
        <w:t>8605.00.00</w:t>
      </w:r>
      <w:r w:rsidR="009C156D">
        <w:rPr>
          <w:rFonts w:cs="Times New Roman"/>
          <w:kern w:val="0"/>
          <w:szCs w:val="24"/>
          <w14:ligatures w14:val="none"/>
        </w:rPr>
        <w:tab/>
        <w:t>8606.10.00</w:t>
      </w:r>
      <w:r w:rsidR="009C156D">
        <w:rPr>
          <w:rFonts w:cs="Times New Roman"/>
          <w:kern w:val="0"/>
          <w:szCs w:val="24"/>
          <w14:ligatures w14:val="none"/>
        </w:rPr>
        <w:tab/>
        <w:t>8607.11.00</w:t>
      </w:r>
      <w:r w:rsidR="009C156D">
        <w:rPr>
          <w:rFonts w:cs="Times New Roman"/>
          <w:kern w:val="0"/>
          <w:szCs w:val="24"/>
          <w14:ligatures w14:val="none"/>
        </w:rPr>
        <w:tab/>
        <w:t>8607.19.03</w:t>
      </w:r>
      <w:r w:rsidR="009C156D">
        <w:rPr>
          <w:rFonts w:cs="Times New Roman"/>
          <w:kern w:val="0"/>
          <w:szCs w:val="24"/>
          <w14:ligatures w14:val="none"/>
        </w:rPr>
        <w:tab/>
        <w:t>8607.19.06</w:t>
      </w:r>
      <w:r w:rsidR="009C156D">
        <w:rPr>
          <w:rFonts w:cs="Times New Roman"/>
          <w:kern w:val="0"/>
          <w:szCs w:val="24"/>
          <w14:ligatures w14:val="none"/>
        </w:rPr>
        <w:tab/>
        <w:t>8607.19.12</w:t>
      </w:r>
      <w:r w:rsidR="009C156D">
        <w:rPr>
          <w:rFonts w:cs="Times New Roman"/>
          <w:kern w:val="0"/>
          <w:szCs w:val="24"/>
          <w14:ligatures w14:val="none"/>
        </w:rPr>
        <w:tab/>
        <w:t>8607.19.15</w:t>
      </w:r>
      <w:r w:rsidR="009C156D">
        <w:rPr>
          <w:rFonts w:cs="Times New Roman"/>
          <w:kern w:val="0"/>
          <w:szCs w:val="24"/>
          <w14:ligatures w14:val="none"/>
        </w:rPr>
        <w:tab/>
        <w:t>8607.19.90</w:t>
      </w:r>
      <w:r w:rsidR="009C156D">
        <w:rPr>
          <w:rFonts w:cs="Times New Roman"/>
          <w:kern w:val="0"/>
          <w:szCs w:val="24"/>
          <w14:ligatures w14:val="none"/>
        </w:rPr>
        <w:tab/>
        <w:t>8607.21.50</w:t>
      </w:r>
      <w:r w:rsidR="009C156D">
        <w:rPr>
          <w:rFonts w:cs="Times New Roman"/>
          <w:kern w:val="0"/>
          <w:szCs w:val="24"/>
          <w14:ligatures w14:val="none"/>
        </w:rPr>
        <w:tab/>
        <w:t>8607.30.1010</w:t>
      </w:r>
      <w:r w:rsidR="009C156D">
        <w:rPr>
          <w:rFonts w:cs="Times New Roman"/>
          <w:kern w:val="0"/>
          <w:szCs w:val="24"/>
          <w14:ligatures w14:val="none"/>
        </w:rPr>
        <w:tab/>
        <w:t>8607.30.1050</w:t>
      </w:r>
      <w:r w:rsidR="009C156D">
        <w:rPr>
          <w:rFonts w:cs="Times New Roman"/>
          <w:kern w:val="0"/>
          <w:szCs w:val="24"/>
          <w14:ligatures w14:val="none"/>
        </w:rPr>
        <w:tab/>
        <w:t>8607.30.1090</w:t>
      </w:r>
      <w:r w:rsidR="009C156D">
        <w:rPr>
          <w:rFonts w:cs="Times New Roman"/>
          <w:kern w:val="0"/>
          <w:szCs w:val="24"/>
          <w14:ligatures w14:val="none"/>
        </w:rPr>
        <w:tab/>
        <w:t>8607.30.50</w:t>
      </w:r>
      <w:r w:rsidR="009C156D">
        <w:rPr>
          <w:rFonts w:cs="Times New Roman"/>
          <w:kern w:val="0"/>
          <w:szCs w:val="24"/>
          <w14:ligatures w14:val="none"/>
        </w:rPr>
        <w:tab/>
        <w:t>8607.91.00</w:t>
      </w:r>
      <w:r w:rsidR="009C156D">
        <w:rPr>
          <w:rFonts w:cs="Times New Roman"/>
          <w:kern w:val="0"/>
          <w:szCs w:val="24"/>
          <w14:ligatures w14:val="none"/>
        </w:rPr>
        <w:tab/>
        <w:t>8607.99.50</w:t>
      </w:r>
      <w:r w:rsidR="009C156D">
        <w:rPr>
          <w:rFonts w:cs="Times New Roman"/>
          <w:kern w:val="0"/>
          <w:szCs w:val="24"/>
          <w14:ligatures w14:val="none"/>
        </w:rPr>
        <w:tab/>
        <w:t>8609.00.00</w:t>
      </w:r>
      <w:r w:rsidR="009C156D">
        <w:rPr>
          <w:rFonts w:cs="Times New Roman"/>
          <w:kern w:val="0"/>
          <w:szCs w:val="24"/>
          <w14:ligatures w14:val="none"/>
        </w:rPr>
        <w:tab/>
        <w:t>8701.21.0080</w:t>
      </w:r>
      <w:r w:rsidR="009C156D">
        <w:rPr>
          <w:rFonts w:cs="Times New Roman"/>
          <w:kern w:val="0"/>
          <w:szCs w:val="24"/>
          <w14:ligatures w14:val="none"/>
        </w:rPr>
        <w:tab/>
        <w:t>8701.22.0080</w:t>
      </w:r>
      <w:r w:rsidR="009C156D">
        <w:rPr>
          <w:rFonts w:cs="Times New Roman"/>
          <w:kern w:val="0"/>
          <w:szCs w:val="24"/>
          <w14:ligatures w14:val="none"/>
        </w:rPr>
        <w:tab/>
        <w:t>8701.23.0080</w:t>
      </w:r>
      <w:r w:rsidR="009C156D">
        <w:rPr>
          <w:rFonts w:cs="Times New Roman"/>
          <w:kern w:val="0"/>
          <w:szCs w:val="24"/>
          <w14:ligatures w14:val="none"/>
        </w:rPr>
        <w:tab/>
        <w:t>8701.24.0080</w:t>
      </w:r>
      <w:r w:rsidR="009C156D">
        <w:rPr>
          <w:rFonts w:cs="Times New Roman"/>
          <w:kern w:val="0"/>
          <w:szCs w:val="24"/>
          <w14:ligatures w14:val="none"/>
        </w:rPr>
        <w:tab/>
        <w:t>8701.29.0080</w:t>
      </w:r>
      <w:r w:rsidR="009C156D">
        <w:rPr>
          <w:rFonts w:cs="Times New Roman"/>
          <w:kern w:val="0"/>
          <w:szCs w:val="24"/>
          <w14:ligatures w14:val="none"/>
        </w:rPr>
        <w:tab/>
        <w:t>8702.10.31</w:t>
      </w:r>
      <w:r w:rsidR="009C156D">
        <w:rPr>
          <w:rFonts w:cs="Times New Roman"/>
          <w:kern w:val="0"/>
          <w:szCs w:val="24"/>
          <w14:ligatures w14:val="none"/>
        </w:rPr>
        <w:tab/>
        <w:t>8702.10.61</w:t>
      </w:r>
      <w:r w:rsidR="009C156D">
        <w:rPr>
          <w:rFonts w:cs="Times New Roman"/>
          <w:kern w:val="0"/>
          <w:szCs w:val="24"/>
          <w14:ligatures w14:val="none"/>
        </w:rPr>
        <w:tab/>
        <w:t>8703.10.10</w:t>
      </w:r>
      <w:r w:rsidR="009C156D">
        <w:rPr>
          <w:rFonts w:cs="Times New Roman"/>
          <w:kern w:val="0"/>
          <w:szCs w:val="24"/>
          <w14:ligatures w14:val="none"/>
        </w:rPr>
        <w:tab/>
        <w:t>8703.10.50</w:t>
      </w:r>
      <w:r w:rsidR="009C156D">
        <w:rPr>
          <w:rFonts w:cs="Times New Roman"/>
          <w:kern w:val="0"/>
          <w:szCs w:val="24"/>
          <w14:ligatures w14:val="none"/>
        </w:rPr>
        <w:tab/>
      </w:r>
      <w:r w:rsidR="009C156D">
        <w:rPr>
          <w:rFonts w:cs="Times New Roman"/>
          <w:kern w:val="0"/>
          <w:szCs w:val="24"/>
          <w14:ligatures w14:val="none"/>
        </w:rPr>
        <w:tab/>
        <w:t>8708.10.30</w:t>
      </w:r>
      <w:r w:rsidR="009C156D">
        <w:rPr>
          <w:rFonts w:cs="Times New Roman"/>
          <w:kern w:val="0"/>
          <w:szCs w:val="24"/>
          <w14:ligatures w14:val="none"/>
        </w:rPr>
        <w:tab/>
        <w:t>8708.92.50</w:t>
      </w:r>
      <w:r w:rsidR="009C156D">
        <w:rPr>
          <w:rFonts w:cs="Times New Roman"/>
          <w:kern w:val="0"/>
          <w:szCs w:val="24"/>
          <w14:ligatures w14:val="none"/>
        </w:rPr>
        <w:tab/>
        <w:t>8708.92.75</w:t>
      </w:r>
      <w:r w:rsidR="009C156D">
        <w:rPr>
          <w:rFonts w:cs="Times New Roman"/>
          <w:kern w:val="0"/>
          <w:szCs w:val="24"/>
          <w14:ligatures w14:val="none"/>
        </w:rPr>
        <w:tab/>
        <w:t>8708.99.81</w:t>
      </w:r>
      <w:r w:rsidR="009C156D">
        <w:rPr>
          <w:rFonts w:cs="Times New Roman"/>
          <w:kern w:val="0"/>
          <w:szCs w:val="24"/>
          <w14:ligatures w14:val="none"/>
        </w:rPr>
        <w:tab/>
        <w:t>8716.10.00</w:t>
      </w:r>
      <w:r w:rsidR="009C156D">
        <w:rPr>
          <w:rFonts w:cs="Times New Roman"/>
          <w:kern w:val="0"/>
          <w:szCs w:val="24"/>
          <w14:ligatures w14:val="none"/>
        </w:rPr>
        <w:tab/>
        <w:t>8716.39.00</w:t>
      </w:r>
      <w:r w:rsidR="009C156D">
        <w:rPr>
          <w:rFonts w:cs="Times New Roman"/>
          <w:kern w:val="0"/>
          <w:szCs w:val="24"/>
          <w14:ligatures w14:val="none"/>
        </w:rPr>
        <w:tab/>
        <w:t>8716.80.50</w:t>
      </w:r>
      <w:r w:rsidR="009C156D">
        <w:rPr>
          <w:rFonts w:cs="Times New Roman"/>
          <w:kern w:val="0"/>
          <w:szCs w:val="24"/>
          <w14:ligatures w14:val="none"/>
        </w:rPr>
        <w:tab/>
        <w:t>8716.90.30</w:t>
      </w:r>
      <w:r w:rsidR="009C156D">
        <w:rPr>
          <w:rFonts w:cs="Times New Roman"/>
          <w:kern w:val="0"/>
          <w:szCs w:val="24"/>
          <w14:ligatures w14:val="none"/>
        </w:rPr>
        <w:tab/>
        <w:t>8716.90.50</w:t>
      </w:r>
      <w:r w:rsidRPr="00F057D4">
        <w:rPr>
          <w:rFonts w:cs="Times New Roman"/>
          <w:szCs w:val="24"/>
        </w:rPr>
        <w:tab/>
        <w:t>9403.99.9020</w:t>
      </w:r>
      <w:r w:rsidRPr="00F057D4">
        <w:rPr>
          <w:rFonts w:cs="Times New Roman"/>
          <w:szCs w:val="24"/>
        </w:rPr>
        <w:tab/>
        <w:t>9406.20.00</w:t>
      </w:r>
      <w:r w:rsidRPr="00F057D4">
        <w:rPr>
          <w:rFonts w:cs="Times New Roman"/>
          <w:szCs w:val="24"/>
        </w:rPr>
        <w:tab/>
        <w:t>9406.90.01</w:t>
      </w:r>
      <w:r w:rsidR="00EE57D7">
        <w:rPr>
          <w:rFonts w:cs="Times New Roman"/>
          <w:szCs w:val="24"/>
        </w:rPr>
        <w:tab/>
      </w:r>
      <w:r w:rsidR="00EE57D7" w:rsidRPr="007A1715">
        <w:rPr>
          <w:rFonts w:cs="Times New Roman"/>
          <w:b/>
          <w:bCs/>
          <w:szCs w:val="24"/>
        </w:rPr>
        <w:t>9403.20.0075</w:t>
      </w:r>
      <w:r w:rsidR="00EE57D7" w:rsidRPr="007A1715">
        <w:rPr>
          <w:rFonts w:cs="Times New Roman"/>
          <w:b/>
          <w:bCs/>
          <w:szCs w:val="24"/>
        </w:rPr>
        <w:tab/>
        <w:t>9403.20.0082</w:t>
      </w:r>
      <w:r w:rsidR="00EE57D7" w:rsidRPr="007A1715">
        <w:rPr>
          <w:rFonts w:cs="Times New Roman"/>
          <w:b/>
          <w:bCs/>
          <w:szCs w:val="24"/>
        </w:rPr>
        <w:tab/>
        <w:t>9403.99.9040</w:t>
      </w:r>
      <w:r w:rsidR="008B11D8">
        <w:rPr>
          <w:rFonts w:cs="Times New Roman"/>
          <w:b/>
          <w:bCs/>
          <w:szCs w:val="24"/>
        </w:rPr>
        <w:tab/>
      </w:r>
    </w:p>
    <w:p w14:paraId="1FBD54F5" w14:textId="77777777" w:rsidR="00971188" w:rsidRDefault="00971188" w:rsidP="00077116">
      <w:pPr>
        <w:rPr>
          <w:rFonts w:cs="Times New Roman"/>
          <w:szCs w:val="24"/>
        </w:rPr>
      </w:pPr>
    </w:p>
    <w:p w14:paraId="0D311D30" w14:textId="16BB050C" w:rsidR="00D34557" w:rsidRPr="00D34557" w:rsidRDefault="00D34557" w:rsidP="00D34557">
      <w:pPr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(viii)</w:t>
      </w:r>
      <w:r w:rsidRPr="00D34557">
        <w:rPr>
          <w:rFonts w:cs="Times New Roman"/>
          <w:szCs w:val="24"/>
        </w:rPr>
        <w:tab/>
        <w:t>Articles of copper:</w:t>
      </w:r>
    </w:p>
    <w:p w14:paraId="6CD3ADBD" w14:textId="30397FD3" w:rsidR="00D34557" w:rsidRDefault="00D34557" w:rsidP="00B360F8">
      <w:pPr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8544.42.10</w:t>
      </w:r>
      <w:r w:rsidRPr="00D34557">
        <w:rPr>
          <w:rFonts w:cs="Times New Roman"/>
          <w:szCs w:val="24"/>
        </w:rPr>
        <w:tab/>
        <w:t>8544.42.20</w:t>
      </w:r>
      <w:r w:rsidRPr="00D34557">
        <w:rPr>
          <w:rFonts w:cs="Times New Roman"/>
          <w:szCs w:val="24"/>
        </w:rPr>
        <w:tab/>
        <w:t>8544.42.90</w:t>
      </w:r>
      <w:r w:rsidRPr="00D34557">
        <w:rPr>
          <w:rFonts w:cs="Times New Roman"/>
          <w:szCs w:val="24"/>
        </w:rPr>
        <w:tab/>
        <w:t>8544.49.10</w:t>
      </w:r>
    </w:p>
    <w:p w14:paraId="41971EC4" w14:textId="7E8E6A17" w:rsidR="007E49C7" w:rsidRPr="007A1715" w:rsidRDefault="007E49C7" w:rsidP="007E49C7">
      <w:pPr>
        <w:rPr>
          <w:rFonts w:cs="Times New Roman"/>
          <w:b/>
          <w:bCs/>
          <w:szCs w:val="24"/>
        </w:rPr>
      </w:pPr>
      <w:r w:rsidRPr="007A1715">
        <w:rPr>
          <w:rFonts w:cs="Times New Roman"/>
          <w:b/>
          <w:bCs/>
          <w:szCs w:val="24"/>
        </w:rPr>
        <w:t>(xi)     Derivative steel articles:</w:t>
      </w:r>
    </w:p>
    <w:p w14:paraId="023421F1" w14:textId="5D841FDD" w:rsidR="007E49C7" w:rsidRPr="007A1715" w:rsidRDefault="007E49C7" w:rsidP="007E49C7">
      <w:pPr>
        <w:ind w:firstLine="720"/>
        <w:rPr>
          <w:rFonts w:cs="Times New Roman"/>
          <w:b/>
          <w:bCs/>
          <w:szCs w:val="24"/>
        </w:rPr>
      </w:pPr>
      <w:r w:rsidRPr="007A1715">
        <w:rPr>
          <w:rFonts w:cs="Times New Roman"/>
          <w:b/>
          <w:bCs/>
          <w:szCs w:val="24"/>
        </w:rPr>
        <w:t>8427.10.40</w:t>
      </w:r>
      <w:r w:rsidRPr="007A1715">
        <w:rPr>
          <w:rFonts w:cs="Times New Roman"/>
          <w:b/>
          <w:bCs/>
          <w:szCs w:val="24"/>
        </w:rPr>
        <w:tab/>
        <w:t>8427.10.80</w:t>
      </w:r>
      <w:r w:rsidRPr="007A1715">
        <w:rPr>
          <w:rFonts w:cs="Times New Roman"/>
          <w:b/>
          <w:bCs/>
          <w:szCs w:val="24"/>
        </w:rPr>
        <w:tab/>
        <w:t>8427.20.40</w:t>
      </w:r>
      <w:r w:rsidRPr="007A1715">
        <w:rPr>
          <w:rFonts w:cs="Times New Roman"/>
          <w:b/>
          <w:bCs/>
          <w:szCs w:val="24"/>
        </w:rPr>
        <w:tab/>
        <w:t>8427.20.80</w:t>
      </w:r>
      <w:r w:rsidRPr="007A1715">
        <w:rPr>
          <w:rFonts w:cs="Times New Roman"/>
          <w:b/>
          <w:bCs/>
          <w:szCs w:val="24"/>
        </w:rPr>
        <w:tab/>
        <w:t>8427.90.00</w:t>
      </w:r>
      <w:r w:rsidRPr="007A1715">
        <w:rPr>
          <w:rFonts w:cs="Times New Roman"/>
          <w:b/>
          <w:bCs/>
          <w:szCs w:val="24"/>
        </w:rPr>
        <w:tab/>
        <w:t>8429.11.00</w:t>
      </w:r>
      <w:r w:rsidRPr="007A1715">
        <w:rPr>
          <w:rFonts w:cs="Times New Roman"/>
          <w:b/>
          <w:bCs/>
          <w:szCs w:val="24"/>
        </w:rPr>
        <w:tab/>
        <w:t>8429.19.00</w:t>
      </w:r>
      <w:r w:rsidRPr="007A1715">
        <w:rPr>
          <w:rFonts w:cs="Times New Roman"/>
          <w:b/>
          <w:bCs/>
          <w:szCs w:val="24"/>
        </w:rPr>
        <w:tab/>
        <w:t>8429.20.00</w:t>
      </w:r>
      <w:r w:rsidRPr="007A1715">
        <w:rPr>
          <w:rFonts w:cs="Times New Roman"/>
          <w:b/>
          <w:bCs/>
          <w:szCs w:val="24"/>
        </w:rPr>
        <w:tab/>
        <w:t>8429.30.00</w:t>
      </w:r>
      <w:r w:rsidRPr="007A1715">
        <w:rPr>
          <w:rFonts w:cs="Times New Roman"/>
          <w:b/>
          <w:bCs/>
          <w:szCs w:val="24"/>
        </w:rPr>
        <w:tab/>
        <w:t>8429.40.00</w:t>
      </w:r>
      <w:r w:rsidRPr="007A1715">
        <w:rPr>
          <w:rFonts w:cs="Times New Roman"/>
          <w:b/>
          <w:bCs/>
          <w:szCs w:val="24"/>
        </w:rPr>
        <w:tab/>
        <w:t>8429.51.10</w:t>
      </w:r>
      <w:r w:rsidRPr="007A1715">
        <w:rPr>
          <w:rFonts w:cs="Times New Roman"/>
          <w:b/>
          <w:bCs/>
          <w:szCs w:val="24"/>
        </w:rPr>
        <w:tab/>
        <w:t>8429.51.50</w:t>
      </w:r>
      <w:r w:rsidRPr="007A1715">
        <w:rPr>
          <w:rFonts w:cs="Times New Roman"/>
          <w:b/>
          <w:bCs/>
          <w:szCs w:val="24"/>
        </w:rPr>
        <w:tab/>
        <w:t>8429.52.10</w:t>
      </w:r>
      <w:r w:rsidRPr="007A1715">
        <w:rPr>
          <w:rFonts w:cs="Times New Roman"/>
          <w:b/>
          <w:bCs/>
          <w:szCs w:val="24"/>
        </w:rPr>
        <w:tab/>
        <w:t>8429.52.50</w:t>
      </w:r>
      <w:r w:rsidRPr="007A1715">
        <w:rPr>
          <w:rFonts w:cs="Times New Roman"/>
          <w:b/>
          <w:bCs/>
          <w:szCs w:val="24"/>
        </w:rPr>
        <w:tab/>
        <w:t>8429.59.10</w:t>
      </w:r>
      <w:r w:rsidRPr="007A1715">
        <w:rPr>
          <w:rFonts w:cs="Times New Roman"/>
          <w:b/>
          <w:bCs/>
          <w:szCs w:val="24"/>
        </w:rPr>
        <w:tab/>
        <w:t>8429.59.50</w:t>
      </w:r>
      <w:r w:rsidRPr="007A1715">
        <w:rPr>
          <w:rFonts w:cs="Times New Roman"/>
          <w:b/>
          <w:bCs/>
          <w:szCs w:val="24"/>
        </w:rPr>
        <w:tab/>
        <w:t>8431.20.00</w:t>
      </w:r>
      <w:r w:rsidRPr="007A1715">
        <w:rPr>
          <w:rFonts w:cs="Times New Roman"/>
          <w:b/>
          <w:bCs/>
          <w:szCs w:val="24"/>
        </w:rPr>
        <w:tab/>
        <w:t>8431.42.00</w:t>
      </w:r>
      <w:r w:rsidRPr="007A1715">
        <w:rPr>
          <w:rFonts w:cs="Times New Roman"/>
          <w:b/>
          <w:bCs/>
          <w:szCs w:val="24"/>
        </w:rPr>
        <w:tab/>
        <w:t>8431.49.90</w:t>
      </w:r>
      <w:r w:rsidRPr="007A1715">
        <w:rPr>
          <w:rFonts w:cs="Times New Roman"/>
          <w:b/>
          <w:bCs/>
          <w:szCs w:val="24"/>
        </w:rPr>
        <w:tab/>
        <w:t>8701.10.01</w:t>
      </w:r>
      <w:r w:rsidRPr="007A1715">
        <w:rPr>
          <w:rFonts w:cs="Times New Roman"/>
          <w:b/>
          <w:bCs/>
          <w:szCs w:val="24"/>
        </w:rPr>
        <w:tab/>
        <w:t>8701.30.50</w:t>
      </w:r>
      <w:r w:rsidRPr="007A1715">
        <w:rPr>
          <w:rFonts w:cs="Times New Roman"/>
          <w:b/>
          <w:bCs/>
          <w:szCs w:val="24"/>
        </w:rPr>
        <w:tab/>
        <w:t>8701.91.50</w:t>
      </w:r>
      <w:r w:rsidRPr="007A1715">
        <w:rPr>
          <w:rFonts w:cs="Times New Roman"/>
          <w:b/>
          <w:bCs/>
          <w:szCs w:val="24"/>
        </w:rPr>
        <w:tab/>
        <w:t>8701.92.50</w:t>
      </w:r>
      <w:r w:rsidRPr="007A1715">
        <w:rPr>
          <w:rFonts w:cs="Times New Roman"/>
          <w:b/>
          <w:bCs/>
          <w:szCs w:val="24"/>
        </w:rPr>
        <w:tab/>
        <w:t>8701.93.50</w:t>
      </w:r>
      <w:r w:rsidRPr="007A1715">
        <w:rPr>
          <w:rFonts w:cs="Times New Roman"/>
          <w:b/>
          <w:bCs/>
          <w:szCs w:val="24"/>
        </w:rPr>
        <w:tab/>
        <w:t>8701.94.50</w:t>
      </w:r>
      <w:r w:rsidRPr="007A1715">
        <w:rPr>
          <w:rFonts w:cs="Times New Roman"/>
          <w:b/>
          <w:bCs/>
          <w:szCs w:val="24"/>
        </w:rPr>
        <w:tab/>
        <w:t>8701.95.50</w:t>
      </w:r>
      <w:r w:rsidRPr="007A1715">
        <w:rPr>
          <w:rFonts w:cs="Times New Roman"/>
          <w:b/>
          <w:bCs/>
          <w:szCs w:val="24"/>
        </w:rPr>
        <w:tab/>
        <w:t>8705.10.00</w:t>
      </w:r>
      <w:r w:rsidRPr="007A1715">
        <w:rPr>
          <w:rFonts w:cs="Times New Roman"/>
          <w:b/>
          <w:bCs/>
          <w:szCs w:val="24"/>
        </w:rPr>
        <w:tab/>
        <w:t>8705.20.00</w:t>
      </w:r>
    </w:p>
    <w:p w14:paraId="032FE8CC" w14:textId="0D234397" w:rsidR="00F057D4" w:rsidRPr="007A1715" w:rsidRDefault="00F00826" w:rsidP="6E7F4BDE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t>9903.82.10 and 9903.82.11:</w:t>
      </w:r>
    </w:p>
    <w:p w14:paraId="71A73CC8" w14:textId="77777777" w:rsidR="00F00826" w:rsidRPr="00F00826" w:rsidRDefault="00F00826" w:rsidP="00F00826">
      <w:pPr>
        <w:rPr>
          <w:rFonts w:cs="Times New Roman"/>
          <w:szCs w:val="24"/>
        </w:rPr>
      </w:pPr>
      <w:r w:rsidRPr="00F00826">
        <w:rPr>
          <w:rFonts w:cs="Times New Roman"/>
          <w:szCs w:val="24"/>
        </w:rPr>
        <w:t>(ix)</w:t>
      </w:r>
      <w:r w:rsidRPr="00F00826">
        <w:rPr>
          <w:rFonts w:cs="Times New Roman"/>
          <w:szCs w:val="24"/>
        </w:rPr>
        <w:tab/>
        <w:t>Derivative aluminum articles:</w:t>
      </w:r>
    </w:p>
    <w:p w14:paraId="06C7CE23" w14:textId="4F90B884" w:rsidR="00A820A2" w:rsidRPr="00F00826" w:rsidRDefault="00A820A2" w:rsidP="00B360F8">
      <w:pPr>
        <w:ind w:firstLine="720"/>
        <w:rPr>
          <w:rFonts w:cs="Times New Roman"/>
          <w:szCs w:val="24"/>
        </w:rPr>
      </w:pPr>
      <w:r w:rsidRPr="00A820A2">
        <w:rPr>
          <w:rFonts w:cs="Times New Roman"/>
          <w:szCs w:val="24"/>
        </w:rPr>
        <w:t>8424.89.90</w:t>
      </w:r>
      <w:r w:rsidRPr="00A820A2">
        <w:rPr>
          <w:rFonts w:cs="Times New Roman"/>
          <w:szCs w:val="24"/>
        </w:rPr>
        <w:tab/>
        <w:t>8479.89.9599</w:t>
      </w:r>
      <w:r w:rsidRPr="00A820A2">
        <w:rPr>
          <w:rFonts w:cs="Times New Roman"/>
          <w:szCs w:val="24"/>
        </w:rPr>
        <w:tab/>
        <w:t>8479.90.9596</w:t>
      </w:r>
      <w:r w:rsidRPr="00A820A2">
        <w:rPr>
          <w:rFonts w:cs="Times New Roman"/>
          <w:szCs w:val="24"/>
        </w:rPr>
        <w:tab/>
        <w:t>8504.34.00</w:t>
      </w:r>
      <w:r w:rsidRPr="00A820A2">
        <w:rPr>
          <w:rFonts w:cs="Times New Roman"/>
          <w:szCs w:val="24"/>
        </w:rPr>
        <w:tab/>
        <w:t>8504.90.20</w:t>
      </w:r>
      <w:r w:rsidRPr="00A820A2">
        <w:rPr>
          <w:rFonts w:cs="Times New Roman"/>
          <w:szCs w:val="24"/>
        </w:rPr>
        <w:tab/>
        <w:t>8504.90.65</w:t>
      </w:r>
      <w:r w:rsidRPr="00A820A2">
        <w:rPr>
          <w:rFonts w:cs="Times New Roman"/>
          <w:szCs w:val="24"/>
        </w:rPr>
        <w:tab/>
        <w:t>8504.90.75</w:t>
      </w:r>
      <w:r w:rsidRPr="00A820A2">
        <w:rPr>
          <w:rFonts w:cs="Times New Roman"/>
          <w:szCs w:val="24"/>
        </w:rPr>
        <w:tab/>
        <w:t>8504.90.9610</w:t>
      </w:r>
      <w:r w:rsidRPr="00A820A2">
        <w:rPr>
          <w:rFonts w:cs="Times New Roman"/>
          <w:szCs w:val="24"/>
        </w:rPr>
        <w:tab/>
        <w:t>8504.90.9630</w:t>
      </w:r>
      <w:r w:rsidRPr="00A820A2">
        <w:rPr>
          <w:rFonts w:cs="Times New Roman"/>
          <w:szCs w:val="24"/>
        </w:rPr>
        <w:tab/>
        <w:t>8504.90.9646</w:t>
      </w:r>
      <w:r w:rsidRPr="00A820A2">
        <w:rPr>
          <w:rFonts w:cs="Times New Roman"/>
          <w:szCs w:val="24"/>
        </w:rPr>
        <w:tab/>
        <w:t>8504.90.9650</w:t>
      </w:r>
      <w:r w:rsidRPr="00A820A2">
        <w:rPr>
          <w:rFonts w:cs="Times New Roman"/>
          <w:szCs w:val="24"/>
        </w:rPr>
        <w:tab/>
        <w:t>8504.90.9690</w:t>
      </w:r>
      <w:r w:rsidRPr="00A820A2">
        <w:rPr>
          <w:rFonts w:cs="Times New Roman"/>
          <w:szCs w:val="24"/>
        </w:rPr>
        <w:tab/>
      </w:r>
      <w:r w:rsidRPr="0056607E">
        <w:rPr>
          <w:rFonts w:cs="Times New Roman"/>
          <w:szCs w:val="24"/>
        </w:rPr>
        <w:t>9013.90.80</w:t>
      </w:r>
      <w:r w:rsidR="00234484">
        <w:rPr>
          <w:rFonts w:cs="Times New Roman"/>
          <w:szCs w:val="24"/>
        </w:rPr>
        <w:tab/>
      </w:r>
      <w:r w:rsidR="00234484" w:rsidRPr="007A1715">
        <w:rPr>
          <w:rFonts w:cs="Times New Roman"/>
          <w:b/>
          <w:bCs/>
          <w:szCs w:val="24"/>
        </w:rPr>
        <w:t>8415.90.8010</w:t>
      </w:r>
      <w:r w:rsidR="00234484" w:rsidRPr="007A1715">
        <w:rPr>
          <w:rFonts w:cs="Times New Roman"/>
          <w:b/>
          <w:bCs/>
          <w:szCs w:val="24"/>
        </w:rPr>
        <w:tab/>
        <w:t>8415.90.8020</w:t>
      </w:r>
      <w:r w:rsidR="00234484" w:rsidRPr="007A1715">
        <w:rPr>
          <w:rFonts w:cs="Times New Roman"/>
          <w:b/>
          <w:bCs/>
          <w:szCs w:val="24"/>
        </w:rPr>
        <w:tab/>
      </w:r>
      <w:r w:rsidR="00666EE7">
        <w:rPr>
          <w:rFonts w:cs="Times New Roman"/>
          <w:b/>
          <w:bCs/>
          <w:szCs w:val="24"/>
        </w:rPr>
        <w:t>8415.</w:t>
      </w:r>
      <w:r w:rsidR="0058764F">
        <w:rPr>
          <w:rFonts w:cs="Times New Roman"/>
          <w:b/>
          <w:bCs/>
          <w:szCs w:val="24"/>
        </w:rPr>
        <w:t>90.</w:t>
      </w:r>
      <w:proofErr w:type="gramStart"/>
      <w:r w:rsidR="0058764F">
        <w:rPr>
          <w:rFonts w:cs="Times New Roman"/>
          <w:b/>
          <w:bCs/>
          <w:szCs w:val="24"/>
        </w:rPr>
        <w:t xml:space="preserve">8045  </w:t>
      </w:r>
      <w:r w:rsidR="00234484" w:rsidRPr="007A1715">
        <w:rPr>
          <w:rFonts w:cs="Times New Roman"/>
          <w:b/>
          <w:bCs/>
          <w:szCs w:val="24"/>
        </w:rPr>
        <w:t>8415</w:t>
      </w:r>
      <w:proofErr w:type="gramEnd"/>
      <w:r w:rsidR="00234484" w:rsidRPr="007A1715">
        <w:rPr>
          <w:rFonts w:cs="Times New Roman"/>
          <w:b/>
          <w:bCs/>
          <w:szCs w:val="24"/>
        </w:rPr>
        <w:t>.90.8085</w:t>
      </w:r>
      <w:r w:rsidR="00AD7820">
        <w:rPr>
          <w:rFonts w:cs="Times New Roman"/>
          <w:b/>
          <w:bCs/>
          <w:szCs w:val="24"/>
        </w:rPr>
        <w:tab/>
      </w:r>
      <w:r w:rsidR="00AD7820" w:rsidRPr="00AD7820">
        <w:rPr>
          <w:rFonts w:cs="Times New Roman"/>
          <w:b/>
          <w:bCs/>
          <w:szCs w:val="24"/>
        </w:rPr>
        <w:t>8708.29.2130</w:t>
      </w:r>
    </w:p>
    <w:p w14:paraId="4EBBC5B4" w14:textId="77777777" w:rsidR="00F00826" w:rsidRPr="00F00826" w:rsidRDefault="00F00826" w:rsidP="00F00826">
      <w:pPr>
        <w:rPr>
          <w:rFonts w:cs="Times New Roman"/>
          <w:szCs w:val="24"/>
        </w:rPr>
      </w:pPr>
      <w:r w:rsidRPr="00F00826">
        <w:rPr>
          <w:rFonts w:cs="Times New Roman"/>
          <w:szCs w:val="24"/>
        </w:rPr>
        <w:t>(x)</w:t>
      </w:r>
      <w:r w:rsidRPr="00F00826">
        <w:rPr>
          <w:rFonts w:cs="Times New Roman"/>
          <w:szCs w:val="24"/>
        </w:rPr>
        <w:tab/>
        <w:t>Derivative steel articles:</w:t>
      </w:r>
    </w:p>
    <w:p w14:paraId="1440B004" w14:textId="7BEEF461" w:rsidR="00F00826" w:rsidRPr="007A1715" w:rsidRDefault="00F00826" w:rsidP="00F00826">
      <w:pPr>
        <w:ind w:firstLine="720"/>
        <w:rPr>
          <w:rFonts w:cs="Times New Roman"/>
          <w:b/>
          <w:bCs/>
          <w:szCs w:val="24"/>
        </w:rPr>
      </w:pPr>
      <w:r w:rsidRPr="00F00826">
        <w:rPr>
          <w:rFonts w:cs="Times New Roman"/>
          <w:szCs w:val="24"/>
        </w:rPr>
        <w:t>8207.20.0070</w:t>
      </w:r>
      <w:r w:rsidRPr="00F00826">
        <w:rPr>
          <w:rFonts w:cs="Times New Roman"/>
          <w:szCs w:val="24"/>
        </w:rPr>
        <w:tab/>
        <w:t>8207.30.6062</w:t>
      </w:r>
      <w:r w:rsidRPr="00F00826">
        <w:rPr>
          <w:rFonts w:cs="Times New Roman"/>
          <w:szCs w:val="24"/>
        </w:rPr>
        <w:tab/>
        <w:t>8207.30.6095</w:t>
      </w:r>
      <w:r w:rsidRPr="00F00826">
        <w:rPr>
          <w:rFonts w:cs="Times New Roman"/>
          <w:szCs w:val="24"/>
        </w:rPr>
        <w:tab/>
        <w:t>8401.40.00</w:t>
      </w:r>
      <w:r w:rsidRPr="00F00826">
        <w:rPr>
          <w:rFonts w:cs="Times New Roman"/>
          <w:szCs w:val="24"/>
        </w:rPr>
        <w:tab/>
        <w:t>8417.90.00</w:t>
      </w:r>
      <w:r w:rsidRPr="00F00826">
        <w:rPr>
          <w:rFonts w:cs="Times New Roman"/>
          <w:szCs w:val="24"/>
        </w:rPr>
        <w:tab/>
        <w:t>8421.29.00</w:t>
      </w:r>
      <w:r w:rsidRPr="00F00826">
        <w:rPr>
          <w:rFonts w:cs="Times New Roman"/>
          <w:szCs w:val="24"/>
        </w:rPr>
        <w:tab/>
        <w:t>8424.89.90</w:t>
      </w:r>
      <w:r w:rsidRPr="00F00826">
        <w:rPr>
          <w:rFonts w:cs="Times New Roman"/>
          <w:szCs w:val="24"/>
        </w:rPr>
        <w:tab/>
        <w:t>8428.32.00</w:t>
      </w:r>
      <w:r w:rsidRPr="00F00826">
        <w:rPr>
          <w:rFonts w:cs="Times New Roman"/>
          <w:szCs w:val="24"/>
        </w:rPr>
        <w:tab/>
        <w:t>8428.33.00</w:t>
      </w:r>
      <w:r w:rsidRPr="00F00826">
        <w:rPr>
          <w:rFonts w:cs="Times New Roman"/>
          <w:szCs w:val="24"/>
        </w:rPr>
        <w:tab/>
        <w:t>8428.39.00</w:t>
      </w:r>
      <w:r w:rsidRPr="00F00826">
        <w:rPr>
          <w:rFonts w:cs="Times New Roman"/>
          <w:szCs w:val="24"/>
        </w:rPr>
        <w:tab/>
        <w:t>8428.60.00</w:t>
      </w:r>
      <w:r w:rsidRPr="00F00826">
        <w:rPr>
          <w:rFonts w:cs="Times New Roman"/>
          <w:szCs w:val="24"/>
        </w:rPr>
        <w:tab/>
        <w:t>8428.70.00</w:t>
      </w:r>
      <w:r w:rsidRPr="00F00826">
        <w:rPr>
          <w:rFonts w:cs="Times New Roman"/>
          <w:szCs w:val="24"/>
        </w:rPr>
        <w:tab/>
        <w:t>8428.90.03</w:t>
      </w:r>
      <w:r w:rsidRPr="00F00826">
        <w:rPr>
          <w:rFonts w:cs="Times New Roman"/>
          <w:szCs w:val="24"/>
        </w:rPr>
        <w:tab/>
        <w:t>8431.39.00</w:t>
      </w:r>
      <w:r w:rsidRPr="00F00826">
        <w:rPr>
          <w:rFonts w:cs="Times New Roman"/>
          <w:szCs w:val="24"/>
        </w:rPr>
        <w:tab/>
        <w:t>8431.41.00</w:t>
      </w:r>
      <w:r w:rsidRPr="00F00826">
        <w:rPr>
          <w:rFonts w:cs="Times New Roman"/>
          <w:szCs w:val="24"/>
        </w:rPr>
        <w:tab/>
        <w:t>8454.20.0010</w:t>
      </w:r>
      <w:r w:rsidRPr="00F00826">
        <w:rPr>
          <w:rFonts w:cs="Times New Roman"/>
          <w:szCs w:val="24"/>
        </w:rPr>
        <w:tab/>
        <w:t>8454.20.0060</w:t>
      </w:r>
      <w:r w:rsidRPr="00F00826">
        <w:rPr>
          <w:rFonts w:cs="Times New Roman"/>
          <w:szCs w:val="24"/>
        </w:rPr>
        <w:tab/>
        <w:t>8455.30.00</w:t>
      </w:r>
      <w:r w:rsidRPr="00F00826">
        <w:rPr>
          <w:rFonts w:cs="Times New Roman"/>
          <w:szCs w:val="24"/>
        </w:rPr>
        <w:lastRenderedPageBreak/>
        <w:tab/>
        <w:t>8455.90.40</w:t>
      </w:r>
      <w:r w:rsidRPr="00F00826">
        <w:rPr>
          <w:rFonts w:cs="Times New Roman"/>
          <w:szCs w:val="24"/>
        </w:rPr>
        <w:tab/>
        <w:t>8455.90.80</w:t>
      </w:r>
      <w:r w:rsidRPr="00F00826">
        <w:rPr>
          <w:rFonts w:cs="Times New Roman"/>
          <w:szCs w:val="24"/>
        </w:rPr>
        <w:tab/>
        <w:t>8457.10.00</w:t>
      </w:r>
      <w:r w:rsidRPr="00F00826">
        <w:rPr>
          <w:rFonts w:cs="Times New Roman"/>
          <w:szCs w:val="24"/>
        </w:rPr>
        <w:tab/>
        <w:t>8474.90.00</w:t>
      </w:r>
      <w:r w:rsidRPr="00F00826">
        <w:rPr>
          <w:rFonts w:cs="Times New Roman"/>
          <w:szCs w:val="24"/>
        </w:rPr>
        <w:tab/>
        <w:t>8477.10.30</w:t>
      </w:r>
      <w:r w:rsidRPr="00F00826">
        <w:rPr>
          <w:rFonts w:cs="Times New Roman"/>
          <w:szCs w:val="24"/>
        </w:rPr>
        <w:tab/>
        <w:t>8477.10.40</w:t>
      </w:r>
      <w:r w:rsidRPr="00F00826">
        <w:rPr>
          <w:rFonts w:cs="Times New Roman"/>
          <w:szCs w:val="24"/>
        </w:rPr>
        <w:tab/>
        <w:t>8477.10.90</w:t>
      </w:r>
      <w:r w:rsidRPr="00F00826">
        <w:rPr>
          <w:rFonts w:cs="Times New Roman"/>
          <w:szCs w:val="24"/>
        </w:rPr>
        <w:tab/>
        <w:t>8477.90.25</w:t>
      </w:r>
      <w:r w:rsidRPr="00F00826">
        <w:rPr>
          <w:rFonts w:cs="Times New Roman"/>
          <w:szCs w:val="24"/>
        </w:rPr>
        <w:tab/>
        <w:t>8477.90.8601</w:t>
      </w:r>
      <w:r w:rsidRPr="00F00826">
        <w:rPr>
          <w:rFonts w:cs="Times New Roman"/>
          <w:szCs w:val="24"/>
        </w:rPr>
        <w:tab/>
        <w:t>8479.90.95</w:t>
      </w:r>
      <w:r w:rsidRPr="00F00826">
        <w:rPr>
          <w:rFonts w:cs="Times New Roman"/>
          <w:szCs w:val="24"/>
        </w:rPr>
        <w:tab/>
        <w:t>8480.49.0010</w:t>
      </w:r>
      <w:r w:rsidRPr="00F00826">
        <w:rPr>
          <w:rFonts w:cs="Times New Roman"/>
          <w:szCs w:val="24"/>
        </w:rPr>
        <w:tab/>
        <w:t>8480.71.8045</w:t>
      </w:r>
      <w:r w:rsidRPr="00F00826">
        <w:rPr>
          <w:rFonts w:cs="Times New Roman"/>
          <w:szCs w:val="24"/>
        </w:rPr>
        <w:tab/>
        <w:t>8480.71.8060</w:t>
      </w:r>
      <w:r w:rsidRPr="00F00826">
        <w:rPr>
          <w:rFonts w:cs="Times New Roman"/>
          <w:szCs w:val="24"/>
        </w:rPr>
        <w:tab/>
        <w:t>8480.79.9010</w:t>
      </w:r>
      <w:r w:rsidRPr="00F00826">
        <w:rPr>
          <w:rFonts w:cs="Times New Roman"/>
          <w:szCs w:val="24"/>
        </w:rPr>
        <w:tab/>
        <w:t>8483.60.80</w:t>
      </w:r>
      <w:r w:rsidRPr="00F00826">
        <w:rPr>
          <w:rFonts w:cs="Times New Roman"/>
          <w:szCs w:val="24"/>
        </w:rPr>
        <w:tab/>
        <w:t>8483.90.20</w:t>
      </w:r>
      <w:r w:rsidRPr="00F00826">
        <w:rPr>
          <w:rFonts w:cs="Times New Roman"/>
          <w:szCs w:val="24"/>
        </w:rPr>
        <w:tab/>
        <w:t>8504.23.00</w:t>
      </w:r>
      <w:r w:rsidR="00E9135A">
        <w:rPr>
          <w:rFonts w:cs="Times New Roman"/>
          <w:szCs w:val="24"/>
        </w:rPr>
        <w:tab/>
      </w:r>
      <w:r w:rsidR="00E9135A" w:rsidRPr="007A1715">
        <w:rPr>
          <w:rFonts w:cs="Times New Roman"/>
          <w:b/>
          <w:bCs/>
          <w:szCs w:val="24"/>
        </w:rPr>
        <w:t>8407.90.10</w:t>
      </w:r>
      <w:r w:rsidR="00E9135A" w:rsidRPr="007A1715">
        <w:rPr>
          <w:rFonts w:cs="Times New Roman"/>
          <w:b/>
          <w:bCs/>
          <w:szCs w:val="24"/>
        </w:rPr>
        <w:tab/>
        <w:t>8415.10.60</w:t>
      </w:r>
      <w:r w:rsidR="00E9135A" w:rsidRPr="007A1715">
        <w:rPr>
          <w:rFonts w:cs="Times New Roman"/>
          <w:b/>
          <w:bCs/>
          <w:szCs w:val="24"/>
        </w:rPr>
        <w:tab/>
        <w:t>8415.10.90</w:t>
      </w:r>
      <w:r w:rsidR="00E9135A" w:rsidRPr="007A1715">
        <w:rPr>
          <w:rFonts w:cs="Times New Roman"/>
          <w:b/>
          <w:bCs/>
          <w:szCs w:val="24"/>
        </w:rPr>
        <w:tab/>
        <w:t>8415.81.01</w:t>
      </w:r>
      <w:r w:rsidR="00E9135A" w:rsidRPr="007A1715">
        <w:rPr>
          <w:rFonts w:cs="Times New Roman"/>
          <w:b/>
          <w:bCs/>
          <w:szCs w:val="24"/>
        </w:rPr>
        <w:tab/>
        <w:t>8415.82.01</w:t>
      </w:r>
      <w:r w:rsidR="00E9135A" w:rsidRPr="007A1715">
        <w:rPr>
          <w:rFonts w:cs="Times New Roman"/>
          <w:b/>
          <w:bCs/>
          <w:szCs w:val="24"/>
        </w:rPr>
        <w:tab/>
        <w:t>8415.90.80</w:t>
      </w:r>
      <w:r w:rsidR="00E9135A" w:rsidRPr="007A1715">
        <w:rPr>
          <w:rFonts w:cs="Times New Roman"/>
          <w:b/>
          <w:bCs/>
          <w:szCs w:val="24"/>
        </w:rPr>
        <w:tab/>
        <w:t>8419.81.50</w:t>
      </w:r>
      <w:r w:rsidR="00E9135A" w:rsidRPr="007A1715">
        <w:rPr>
          <w:rFonts w:cs="Times New Roman"/>
          <w:b/>
          <w:bCs/>
          <w:szCs w:val="24"/>
        </w:rPr>
        <w:tab/>
        <w:t>8432.10.00</w:t>
      </w:r>
      <w:r w:rsidR="00E9135A" w:rsidRPr="007A1715">
        <w:rPr>
          <w:rFonts w:cs="Times New Roman"/>
          <w:b/>
          <w:bCs/>
          <w:szCs w:val="24"/>
        </w:rPr>
        <w:tab/>
        <w:t>8432.90.00</w:t>
      </w:r>
      <w:r w:rsidR="00E9135A" w:rsidRPr="007A1715">
        <w:rPr>
          <w:rFonts w:cs="Times New Roman"/>
          <w:b/>
          <w:bCs/>
          <w:szCs w:val="24"/>
        </w:rPr>
        <w:tab/>
        <w:t>8433.20.00</w:t>
      </w:r>
      <w:r w:rsidR="00E9135A" w:rsidRPr="007A1715">
        <w:rPr>
          <w:rFonts w:cs="Times New Roman"/>
          <w:b/>
          <w:bCs/>
          <w:szCs w:val="24"/>
        </w:rPr>
        <w:tab/>
        <w:t>8433.51.00</w:t>
      </w:r>
      <w:r w:rsidR="00E9135A" w:rsidRPr="007A1715">
        <w:rPr>
          <w:rFonts w:cs="Times New Roman"/>
          <w:b/>
          <w:bCs/>
          <w:szCs w:val="24"/>
        </w:rPr>
        <w:tab/>
        <w:t>8433.59.00</w:t>
      </w:r>
      <w:r w:rsidR="00E9135A" w:rsidRPr="007A1715">
        <w:rPr>
          <w:rFonts w:cs="Times New Roman"/>
          <w:b/>
          <w:bCs/>
          <w:szCs w:val="24"/>
        </w:rPr>
        <w:tab/>
        <w:t>8433.90.50</w:t>
      </w:r>
      <w:r w:rsidR="00E9135A" w:rsidRPr="007A1715">
        <w:rPr>
          <w:rFonts w:cs="Times New Roman"/>
          <w:b/>
          <w:bCs/>
          <w:szCs w:val="24"/>
        </w:rPr>
        <w:tab/>
      </w:r>
      <w:r w:rsidR="00E83BA8">
        <w:rPr>
          <w:rFonts w:eastAsia="Aptos" w:cs="Times New Roman"/>
          <w:b/>
          <w:bCs/>
          <w:kern w:val="0"/>
          <w:szCs w:val="24"/>
          <w14:ligatures w14:val="none"/>
        </w:rPr>
        <w:t>8479.89.55</w:t>
      </w:r>
      <w:r w:rsidR="00E83BA8">
        <w:rPr>
          <w:rFonts w:eastAsia="Aptos" w:cs="Times New Roman"/>
          <w:b/>
          <w:bCs/>
          <w:kern w:val="0"/>
          <w:szCs w:val="24"/>
          <w14:ligatures w14:val="none"/>
        </w:rPr>
        <w:tab/>
        <w:t>8479.89.65</w:t>
      </w:r>
      <w:r w:rsidR="00E83BA8">
        <w:rPr>
          <w:rFonts w:eastAsia="Aptos" w:cs="Times New Roman"/>
          <w:b/>
          <w:bCs/>
          <w:kern w:val="0"/>
          <w:szCs w:val="24"/>
          <w14:ligatures w14:val="none"/>
        </w:rPr>
        <w:tab/>
      </w:r>
      <w:r w:rsidR="00E9135A" w:rsidRPr="007A1715">
        <w:rPr>
          <w:rFonts w:cs="Times New Roman"/>
          <w:b/>
          <w:bCs/>
          <w:szCs w:val="24"/>
        </w:rPr>
        <w:t>8516.29.00</w:t>
      </w:r>
      <w:r w:rsidR="00E9135A" w:rsidRPr="007A1715">
        <w:rPr>
          <w:rFonts w:cs="Times New Roman"/>
          <w:b/>
          <w:bCs/>
          <w:szCs w:val="24"/>
        </w:rPr>
        <w:tab/>
        <w:t>8701.30.10</w:t>
      </w:r>
      <w:r w:rsidR="00E9135A" w:rsidRPr="007A1715">
        <w:rPr>
          <w:rFonts w:cs="Times New Roman"/>
          <w:b/>
          <w:bCs/>
          <w:szCs w:val="24"/>
        </w:rPr>
        <w:tab/>
        <w:t>8701.91.10</w:t>
      </w:r>
      <w:r w:rsidR="00E9135A" w:rsidRPr="007A1715">
        <w:rPr>
          <w:rFonts w:cs="Times New Roman"/>
          <w:b/>
          <w:bCs/>
          <w:szCs w:val="24"/>
        </w:rPr>
        <w:tab/>
        <w:t>8701.92.10</w:t>
      </w:r>
      <w:r w:rsidR="00E9135A" w:rsidRPr="007A1715">
        <w:rPr>
          <w:rFonts w:cs="Times New Roman"/>
          <w:b/>
          <w:bCs/>
          <w:szCs w:val="24"/>
        </w:rPr>
        <w:tab/>
        <w:t>8701.93.10</w:t>
      </w:r>
      <w:r w:rsidR="00E9135A" w:rsidRPr="007A1715">
        <w:rPr>
          <w:rFonts w:cs="Times New Roman"/>
          <w:b/>
          <w:bCs/>
          <w:szCs w:val="24"/>
        </w:rPr>
        <w:tab/>
        <w:t>8701.94.10</w:t>
      </w:r>
      <w:r w:rsidR="00E9135A" w:rsidRPr="007A1715">
        <w:rPr>
          <w:rFonts w:cs="Times New Roman"/>
          <w:b/>
          <w:bCs/>
          <w:szCs w:val="24"/>
        </w:rPr>
        <w:tab/>
        <w:t>8701.95.10</w:t>
      </w:r>
      <w:r w:rsidR="00E9135A" w:rsidRPr="007A1715">
        <w:rPr>
          <w:rFonts w:cs="Times New Roman"/>
          <w:b/>
          <w:bCs/>
          <w:szCs w:val="24"/>
        </w:rPr>
        <w:tab/>
        <w:t>8706.00.30</w:t>
      </w:r>
      <w:r w:rsidR="00E9135A" w:rsidRPr="007A1715">
        <w:rPr>
          <w:rFonts w:cs="Times New Roman"/>
          <w:b/>
          <w:bCs/>
          <w:szCs w:val="24"/>
        </w:rPr>
        <w:tab/>
        <w:t>8708.40.30</w:t>
      </w:r>
      <w:r w:rsidR="00E9135A" w:rsidRPr="007A1715">
        <w:rPr>
          <w:rFonts w:cs="Times New Roman"/>
          <w:b/>
          <w:bCs/>
          <w:szCs w:val="24"/>
        </w:rPr>
        <w:tab/>
        <w:t>8708.40.60</w:t>
      </w:r>
      <w:r w:rsidR="00E9135A" w:rsidRPr="007A1715">
        <w:rPr>
          <w:rFonts w:cs="Times New Roman"/>
          <w:b/>
          <w:bCs/>
          <w:szCs w:val="24"/>
        </w:rPr>
        <w:tab/>
        <w:t>8708.92.10</w:t>
      </w:r>
      <w:r w:rsidR="00E9135A" w:rsidRPr="007A1715">
        <w:rPr>
          <w:rFonts w:cs="Times New Roman"/>
          <w:b/>
          <w:bCs/>
          <w:szCs w:val="24"/>
        </w:rPr>
        <w:tab/>
        <w:t>8708.92.60</w:t>
      </w:r>
      <w:r w:rsidR="00E9135A" w:rsidRPr="007A1715">
        <w:rPr>
          <w:rFonts w:cs="Times New Roman"/>
          <w:b/>
          <w:bCs/>
          <w:szCs w:val="24"/>
        </w:rPr>
        <w:tab/>
        <w:t>8708.93.15</w:t>
      </w:r>
      <w:r w:rsidR="00E9135A" w:rsidRPr="007A1715">
        <w:rPr>
          <w:rFonts w:cs="Times New Roman"/>
          <w:b/>
          <w:bCs/>
          <w:szCs w:val="24"/>
        </w:rPr>
        <w:tab/>
        <w:t>8708.93.30</w:t>
      </w:r>
      <w:r w:rsidR="00E9135A" w:rsidRPr="007A1715">
        <w:rPr>
          <w:rFonts w:cs="Times New Roman"/>
          <w:b/>
          <w:bCs/>
          <w:szCs w:val="24"/>
        </w:rPr>
        <w:tab/>
        <w:t>8708.99.23</w:t>
      </w:r>
      <w:r w:rsidR="00E9135A" w:rsidRPr="007A1715">
        <w:rPr>
          <w:rFonts w:cs="Times New Roman"/>
          <w:b/>
          <w:bCs/>
          <w:szCs w:val="24"/>
        </w:rPr>
        <w:tab/>
        <w:t>8716.80.10</w:t>
      </w:r>
      <w:r w:rsidR="00E9135A" w:rsidRPr="007A1715">
        <w:rPr>
          <w:rFonts w:cs="Times New Roman"/>
          <w:b/>
          <w:bCs/>
          <w:szCs w:val="24"/>
        </w:rPr>
        <w:tab/>
        <w:t>8716.90.10</w:t>
      </w:r>
      <w:r w:rsidR="00AD7820">
        <w:rPr>
          <w:rFonts w:cs="Times New Roman"/>
          <w:b/>
          <w:bCs/>
          <w:szCs w:val="24"/>
        </w:rPr>
        <w:tab/>
      </w:r>
      <w:r w:rsidR="00AD7820" w:rsidRPr="00AD7820">
        <w:rPr>
          <w:rFonts w:cs="Times New Roman"/>
          <w:b/>
          <w:bCs/>
          <w:szCs w:val="24"/>
        </w:rPr>
        <w:t>8708.29.2120</w:t>
      </w:r>
      <w:r w:rsidR="00D06F39">
        <w:rPr>
          <w:rFonts w:cs="Times New Roman"/>
          <w:b/>
          <w:bCs/>
          <w:szCs w:val="24"/>
        </w:rPr>
        <w:t xml:space="preserve">  8703.21.01</w:t>
      </w:r>
    </w:p>
    <w:p w14:paraId="30F5B8CC" w14:textId="77777777" w:rsidR="00F36669" w:rsidRPr="00B360F8" w:rsidRDefault="00F36669" w:rsidP="00F00826">
      <w:pPr>
        <w:ind w:firstLine="720"/>
        <w:rPr>
          <w:rFonts w:cs="Times New Roman"/>
          <w:b/>
          <w:bCs/>
          <w:szCs w:val="24"/>
        </w:rPr>
      </w:pPr>
    </w:p>
    <w:p w14:paraId="2BE9434F" w14:textId="1B4C10AE" w:rsidR="00F36669" w:rsidRPr="007A1715" w:rsidRDefault="00F36669" w:rsidP="007A1715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t>9903.82.12</w:t>
      </w:r>
      <w:r w:rsidR="00E22159">
        <w:rPr>
          <w:rFonts w:cs="Times New Roman"/>
          <w:b/>
          <w:bCs/>
          <w:sz w:val="28"/>
          <w:szCs w:val="28"/>
          <w:u w:val="single"/>
        </w:rPr>
        <w:t xml:space="preserve"> (Belarus, </w:t>
      </w:r>
      <w:r w:rsidR="006C5F24">
        <w:rPr>
          <w:rFonts w:cs="Times New Roman"/>
          <w:b/>
          <w:bCs/>
          <w:sz w:val="28"/>
          <w:szCs w:val="28"/>
          <w:u w:val="single"/>
        </w:rPr>
        <w:t>Cuba, North Korea)</w:t>
      </w:r>
      <w:r w:rsidRPr="007A1715">
        <w:rPr>
          <w:rFonts w:cs="Times New Roman"/>
          <w:b/>
          <w:bCs/>
          <w:sz w:val="28"/>
          <w:szCs w:val="28"/>
          <w:u w:val="single"/>
        </w:rPr>
        <w:t>:</w:t>
      </w:r>
    </w:p>
    <w:p w14:paraId="7C85FCEE" w14:textId="77777777" w:rsidR="00F36669" w:rsidRPr="00F36669" w:rsidRDefault="00F36669" w:rsidP="00F36669">
      <w:pPr>
        <w:rPr>
          <w:rFonts w:cs="Times New Roman"/>
          <w:szCs w:val="24"/>
        </w:rPr>
      </w:pPr>
      <w:r w:rsidRPr="00F36669">
        <w:rPr>
          <w:rFonts w:cs="Times New Roman"/>
          <w:szCs w:val="24"/>
        </w:rPr>
        <w:t>(ix)</w:t>
      </w:r>
      <w:r w:rsidRPr="00F36669">
        <w:rPr>
          <w:rFonts w:cs="Times New Roman"/>
          <w:szCs w:val="24"/>
        </w:rPr>
        <w:tab/>
        <w:t>Derivative aluminum articles:</w:t>
      </w:r>
    </w:p>
    <w:p w14:paraId="341265E5" w14:textId="65F0CB15" w:rsidR="00A820A2" w:rsidRDefault="00A820A2" w:rsidP="00F3666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Pr="00A820A2">
        <w:rPr>
          <w:rFonts w:cs="Times New Roman"/>
          <w:szCs w:val="24"/>
        </w:rPr>
        <w:t>8424.89.90</w:t>
      </w:r>
      <w:r w:rsidRPr="00A820A2">
        <w:rPr>
          <w:rFonts w:cs="Times New Roman"/>
          <w:szCs w:val="24"/>
        </w:rPr>
        <w:tab/>
        <w:t>8479.89.9599</w:t>
      </w:r>
      <w:r w:rsidRPr="00A820A2">
        <w:rPr>
          <w:rFonts w:cs="Times New Roman"/>
          <w:szCs w:val="24"/>
        </w:rPr>
        <w:tab/>
        <w:t>8479.90.9596</w:t>
      </w:r>
      <w:r w:rsidRPr="00A820A2">
        <w:rPr>
          <w:rFonts w:cs="Times New Roman"/>
          <w:szCs w:val="24"/>
        </w:rPr>
        <w:tab/>
        <w:t>8504.34.00</w:t>
      </w:r>
      <w:r w:rsidRPr="00A820A2">
        <w:rPr>
          <w:rFonts w:cs="Times New Roman"/>
          <w:szCs w:val="24"/>
        </w:rPr>
        <w:tab/>
        <w:t>8504.90.20</w:t>
      </w:r>
      <w:r w:rsidRPr="00A820A2">
        <w:rPr>
          <w:rFonts w:cs="Times New Roman"/>
          <w:szCs w:val="24"/>
        </w:rPr>
        <w:tab/>
        <w:t>8504.90.65</w:t>
      </w:r>
      <w:r w:rsidRPr="00A820A2">
        <w:rPr>
          <w:rFonts w:cs="Times New Roman"/>
          <w:szCs w:val="24"/>
        </w:rPr>
        <w:tab/>
        <w:t>8504.90.75</w:t>
      </w:r>
      <w:r w:rsidRPr="00A820A2">
        <w:rPr>
          <w:rFonts w:cs="Times New Roman"/>
          <w:szCs w:val="24"/>
        </w:rPr>
        <w:tab/>
        <w:t>8504.90.9610</w:t>
      </w:r>
      <w:r w:rsidRPr="00A820A2">
        <w:rPr>
          <w:rFonts w:cs="Times New Roman"/>
          <w:szCs w:val="24"/>
        </w:rPr>
        <w:tab/>
        <w:t>8504.90.9630</w:t>
      </w:r>
      <w:r w:rsidRPr="00A820A2">
        <w:rPr>
          <w:rFonts w:cs="Times New Roman"/>
          <w:szCs w:val="24"/>
        </w:rPr>
        <w:tab/>
        <w:t>8504.90.9646</w:t>
      </w:r>
      <w:r w:rsidRPr="00A820A2">
        <w:rPr>
          <w:rFonts w:cs="Times New Roman"/>
          <w:szCs w:val="24"/>
        </w:rPr>
        <w:tab/>
        <w:t>8504.90.9650</w:t>
      </w:r>
      <w:r w:rsidRPr="00A820A2">
        <w:rPr>
          <w:rFonts w:cs="Times New Roman"/>
          <w:szCs w:val="24"/>
        </w:rPr>
        <w:tab/>
        <w:t>8504.90.9690</w:t>
      </w:r>
      <w:r w:rsidRPr="00A820A2">
        <w:rPr>
          <w:rFonts w:cs="Times New Roman"/>
          <w:szCs w:val="24"/>
        </w:rPr>
        <w:tab/>
        <w:t>9013.90.80</w:t>
      </w:r>
      <w:r w:rsidR="00234484">
        <w:rPr>
          <w:rFonts w:cs="Times New Roman"/>
          <w:szCs w:val="24"/>
        </w:rPr>
        <w:tab/>
      </w:r>
      <w:r w:rsidR="00234484" w:rsidRPr="007A1715">
        <w:rPr>
          <w:rFonts w:cs="Times New Roman"/>
          <w:b/>
          <w:bCs/>
          <w:szCs w:val="24"/>
        </w:rPr>
        <w:t>8415.90.8010</w:t>
      </w:r>
      <w:r w:rsidR="00234484" w:rsidRPr="007A1715">
        <w:rPr>
          <w:rFonts w:cs="Times New Roman"/>
          <w:b/>
          <w:bCs/>
          <w:szCs w:val="24"/>
        </w:rPr>
        <w:tab/>
        <w:t>8415.90.8020</w:t>
      </w:r>
      <w:r w:rsidR="00234484" w:rsidRPr="007A1715">
        <w:rPr>
          <w:rFonts w:cs="Times New Roman"/>
          <w:b/>
          <w:bCs/>
          <w:szCs w:val="24"/>
        </w:rPr>
        <w:tab/>
      </w:r>
      <w:r w:rsidR="007A1715" w:rsidRPr="007A1715">
        <w:rPr>
          <w:rFonts w:cs="Times New Roman"/>
          <w:b/>
          <w:bCs/>
          <w:szCs w:val="24"/>
        </w:rPr>
        <w:t>8415.90.8045</w:t>
      </w:r>
      <w:r w:rsidR="007A1715">
        <w:rPr>
          <w:rFonts w:cs="Times New Roman"/>
          <w:b/>
          <w:bCs/>
          <w:szCs w:val="24"/>
        </w:rPr>
        <w:tab/>
      </w:r>
      <w:r w:rsidR="00234484" w:rsidRPr="007A1715">
        <w:rPr>
          <w:rFonts w:cs="Times New Roman"/>
          <w:b/>
          <w:bCs/>
          <w:szCs w:val="24"/>
        </w:rPr>
        <w:t>8415.90.8085</w:t>
      </w:r>
      <w:r w:rsidR="00AD7820">
        <w:rPr>
          <w:rFonts w:cs="Times New Roman"/>
          <w:b/>
          <w:bCs/>
          <w:szCs w:val="24"/>
        </w:rPr>
        <w:tab/>
      </w:r>
      <w:r w:rsidR="00AD7820" w:rsidRPr="00AD7820">
        <w:rPr>
          <w:rFonts w:cs="Times New Roman"/>
          <w:b/>
          <w:bCs/>
          <w:szCs w:val="24"/>
        </w:rPr>
        <w:t>8708.29.2130</w:t>
      </w:r>
    </w:p>
    <w:p w14:paraId="66AB67D2" w14:textId="77777777" w:rsidR="00F36669" w:rsidRPr="00F36669" w:rsidRDefault="00F36669" w:rsidP="00F36669">
      <w:pPr>
        <w:rPr>
          <w:rFonts w:cs="Times New Roman"/>
          <w:szCs w:val="24"/>
        </w:rPr>
      </w:pPr>
      <w:r w:rsidRPr="00F36669">
        <w:rPr>
          <w:rFonts w:cs="Times New Roman"/>
          <w:szCs w:val="24"/>
        </w:rPr>
        <w:t>(x)</w:t>
      </w:r>
      <w:r w:rsidRPr="00F36669">
        <w:rPr>
          <w:rFonts w:cs="Times New Roman"/>
          <w:szCs w:val="24"/>
        </w:rPr>
        <w:tab/>
        <w:t>Derivative steel articles:</w:t>
      </w:r>
    </w:p>
    <w:p w14:paraId="4FE0EAB1" w14:textId="52779C7C" w:rsidR="00E9135A" w:rsidRPr="007A1715" w:rsidRDefault="00F36669" w:rsidP="00E9135A">
      <w:pPr>
        <w:ind w:firstLine="720"/>
        <w:rPr>
          <w:rFonts w:cs="Times New Roman"/>
          <w:b/>
          <w:bCs/>
          <w:szCs w:val="24"/>
        </w:rPr>
      </w:pPr>
      <w:r w:rsidRPr="00F36669">
        <w:rPr>
          <w:rFonts w:cs="Times New Roman"/>
          <w:szCs w:val="24"/>
        </w:rPr>
        <w:t>8207.20.0070</w:t>
      </w:r>
      <w:r w:rsidRPr="00F36669">
        <w:rPr>
          <w:rFonts w:cs="Times New Roman"/>
          <w:szCs w:val="24"/>
        </w:rPr>
        <w:tab/>
        <w:t>8207.30.6062</w:t>
      </w:r>
      <w:r w:rsidRPr="00F36669">
        <w:rPr>
          <w:rFonts w:cs="Times New Roman"/>
          <w:szCs w:val="24"/>
        </w:rPr>
        <w:tab/>
        <w:t>8207.30.6095</w:t>
      </w:r>
      <w:r w:rsidRPr="00F36669">
        <w:rPr>
          <w:rFonts w:cs="Times New Roman"/>
          <w:szCs w:val="24"/>
        </w:rPr>
        <w:tab/>
        <w:t>8401.40.00</w:t>
      </w:r>
      <w:r w:rsidRPr="00F36669">
        <w:rPr>
          <w:rFonts w:cs="Times New Roman"/>
          <w:szCs w:val="24"/>
        </w:rPr>
        <w:tab/>
        <w:t>8417.90.00</w:t>
      </w:r>
      <w:r w:rsidRPr="00F36669">
        <w:rPr>
          <w:rFonts w:cs="Times New Roman"/>
          <w:szCs w:val="24"/>
        </w:rPr>
        <w:tab/>
        <w:t>8421.29.00</w:t>
      </w:r>
      <w:r w:rsidRPr="00F36669">
        <w:rPr>
          <w:rFonts w:cs="Times New Roman"/>
          <w:szCs w:val="24"/>
        </w:rPr>
        <w:tab/>
        <w:t>8424.89.90</w:t>
      </w:r>
      <w:r w:rsidRPr="00F36669">
        <w:rPr>
          <w:rFonts w:cs="Times New Roman"/>
          <w:szCs w:val="24"/>
        </w:rPr>
        <w:tab/>
        <w:t>8428.32.00</w:t>
      </w:r>
      <w:r w:rsidRPr="00F36669">
        <w:rPr>
          <w:rFonts w:cs="Times New Roman"/>
          <w:szCs w:val="24"/>
        </w:rPr>
        <w:tab/>
        <w:t>8428.33.00</w:t>
      </w:r>
      <w:r w:rsidRPr="00F36669">
        <w:rPr>
          <w:rFonts w:cs="Times New Roman"/>
          <w:szCs w:val="24"/>
        </w:rPr>
        <w:tab/>
        <w:t>8428.39.00</w:t>
      </w:r>
      <w:r w:rsidRPr="00F36669">
        <w:rPr>
          <w:rFonts w:cs="Times New Roman"/>
          <w:szCs w:val="24"/>
        </w:rPr>
        <w:tab/>
        <w:t>8428.60.00</w:t>
      </w:r>
      <w:r w:rsidRPr="00F36669">
        <w:rPr>
          <w:rFonts w:cs="Times New Roman"/>
          <w:szCs w:val="24"/>
        </w:rPr>
        <w:tab/>
        <w:t>8428.70.00</w:t>
      </w:r>
      <w:r w:rsidRPr="00F36669">
        <w:rPr>
          <w:rFonts w:cs="Times New Roman"/>
          <w:szCs w:val="24"/>
        </w:rPr>
        <w:tab/>
        <w:t>8428.90.03</w:t>
      </w:r>
      <w:r w:rsidRPr="00F36669">
        <w:rPr>
          <w:rFonts w:cs="Times New Roman"/>
          <w:szCs w:val="24"/>
        </w:rPr>
        <w:tab/>
        <w:t>8431.39.00</w:t>
      </w:r>
      <w:r w:rsidRPr="00F36669">
        <w:rPr>
          <w:rFonts w:cs="Times New Roman"/>
          <w:szCs w:val="24"/>
        </w:rPr>
        <w:tab/>
        <w:t>8431.41.00</w:t>
      </w:r>
      <w:r w:rsidRPr="00F36669">
        <w:rPr>
          <w:rFonts w:cs="Times New Roman"/>
          <w:szCs w:val="24"/>
        </w:rPr>
        <w:tab/>
        <w:t>8454.20.0010</w:t>
      </w:r>
      <w:r w:rsidRPr="00F36669">
        <w:rPr>
          <w:rFonts w:cs="Times New Roman"/>
          <w:szCs w:val="24"/>
        </w:rPr>
        <w:tab/>
        <w:t>8454.20.0060</w:t>
      </w:r>
      <w:r w:rsidRPr="00F36669">
        <w:rPr>
          <w:rFonts w:cs="Times New Roman"/>
          <w:szCs w:val="24"/>
        </w:rPr>
        <w:tab/>
        <w:t>8455.30.00</w:t>
      </w:r>
      <w:r w:rsidRPr="00F36669">
        <w:rPr>
          <w:rFonts w:cs="Times New Roman"/>
          <w:szCs w:val="24"/>
        </w:rPr>
        <w:tab/>
        <w:t>8455.90.40</w:t>
      </w:r>
      <w:r w:rsidRPr="00F36669">
        <w:rPr>
          <w:rFonts w:cs="Times New Roman"/>
          <w:szCs w:val="24"/>
        </w:rPr>
        <w:tab/>
        <w:t>8455.90.80</w:t>
      </w:r>
      <w:r w:rsidRPr="00F36669">
        <w:rPr>
          <w:rFonts w:cs="Times New Roman"/>
          <w:szCs w:val="24"/>
        </w:rPr>
        <w:tab/>
        <w:t>8457.10.00</w:t>
      </w:r>
      <w:r w:rsidRPr="00F36669">
        <w:rPr>
          <w:rFonts w:cs="Times New Roman"/>
          <w:szCs w:val="24"/>
        </w:rPr>
        <w:tab/>
        <w:t>8474.90.00</w:t>
      </w:r>
      <w:r w:rsidRPr="00F36669">
        <w:rPr>
          <w:rFonts w:cs="Times New Roman"/>
          <w:szCs w:val="24"/>
        </w:rPr>
        <w:tab/>
        <w:t>8477.10.30</w:t>
      </w:r>
      <w:r w:rsidRPr="00F36669">
        <w:rPr>
          <w:rFonts w:cs="Times New Roman"/>
          <w:szCs w:val="24"/>
        </w:rPr>
        <w:tab/>
        <w:t>8477.10.40</w:t>
      </w:r>
      <w:r w:rsidRPr="00F36669">
        <w:rPr>
          <w:rFonts w:cs="Times New Roman"/>
          <w:szCs w:val="24"/>
        </w:rPr>
        <w:tab/>
        <w:t>8477.10.90</w:t>
      </w:r>
      <w:r w:rsidRPr="00F36669">
        <w:rPr>
          <w:rFonts w:cs="Times New Roman"/>
          <w:szCs w:val="24"/>
        </w:rPr>
        <w:tab/>
        <w:t>8477.90.25</w:t>
      </w:r>
      <w:r w:rsidRPr="00F36669">
        <w:rPr>
          <w:rFonts w:cs="Times New Roman"/>
          <w:szCs w:val="24"/>
        </w:rPr>
        <w:tab/>
        <w:t>8477.90.8601</w:t>
      </w:r>
      <w:r w:rsidRPr="00F36669">
        <w:rPr>
          <w:rFonts w:cs="Times New Roman"/>
          <w:szCs w:val="24"/>
        </w:rPr>
        <w:tab/>
        <w:t>8479.90.95</w:t>
      </w:r>
      <w:r w:rsidRPr="00F36669">
        <w:rPr>
          <w:rFonts w:cs="Times New Roman"/>
          <w:szCs w:val="24"/>
        </w:rPr>
        <w:tab/>
        <w:t>8480.49.0010</w:t>
      </w:r>
      <w:r w:rsidRPr="00F36669">
        <w:rPr>
          <w:rFonts w:cs="Times New Roman"/>
          <w:szCs w:val="24"/>
        </w:rPr>
        <w:tab/>
        <w:t>8480.71.8045</w:t>
      </w:r>
      <w:r w:rsidRPr="00F36669">
        <w:rPr>
          <w:rFonts w:cs="Times New Roman"/>
          <w:szCs w:val="24"/>
        </w:rPr>
        <w:tab/>
        <w:t>8480.71.8060</w:t>
      </w:r>
      <w:r w:rsidRPr="00F36669">
        <w:rPr>
          <w:rFonts w:cs="Times New Roman"/>
          <w:szCs w:val="24"/>
        </w:rPr>
        <w:tab/>
        <w:t>8480.79.9010</w:t>
      </w:r>
      <w:r w:rsidRPr="00F36669">
        <w:rPr>
          <w:rFonts w:cs="Times New Roman"/>
          <w:szCs w:val="24"/>
        </w:rPr>
        <w:tab/>
        <w:t>8483.60.80</w:t>
      </w:r>
      <w:r w:rsidRPr="00F36669">
        <w:rPr>
          <w:rFonts w:cs="Times New Roman"/>
          <w:szCs w:val="24"/>
        </w:rPr>
        <w:tab/>
        <w:t>8483.90.20</w:t>
      </w:r>
      <w:r w:rsidRPr="00F36669">
        <w:rPr>
          <w:rFonts w:cs="Times New Roman"/>
          <w:szCs w:val="24"/>
        </w:rPr>
        <w:tab/>
        <w:t>8504.23.00</w:t>
      </w:r>
      <w:r w:rsidR="00E9135A">
        <w:rPr>
          <w:rFonts w:cs="Times New Roman"/>
          <w:szCs w:val="24"/>
        </w:rPr>
        <w:tab/>
      </w:r>
      <w:r w:rsidR="00E9135A" w:rsidRPr="007A1715">
        <w:rPr>
          <w:rFonts w:cs="Times New Roman"/>
          <w:b/>
          <w:bCs/>
          <w:szCs w:val="24"/>
        </w:rPr>
        <w:t>8407.90.10</w:t>
      </w:r>
      <w:r w:rsidR="00E9135A" w:rsidRPr="007A1715">
        <w:rPr>
          <w:rFonts w:cs="Times New Roman"/>
          <w:b/>
          <w:bCs/>
          <w:szCs w:val="24"/>
        </w:rPr>
        <w:tab/>
        <w:t>8415.10.60</w:t>
      </w:r>
      <w:r w:rsidR="00E9135A" w:rsidRPr="007A1715">
        <w:rPr>
          <w:rFonts w:cs="Times New Roman"/>
          <w:b/>
          <w:bCs/>
          <w:szCs w:val="24"/>
        </w:rPr>
        <w:tab/>
        <w:t>8415.10.90</w:t>
      </w:r>
      <w:r w:rsidR="00E9135A" w:rsidRPr="007A1715">
        <w:rPr>
          <w:rFonts w:cs="Times New Roman"/>
          <w:b/>
          <w:bCs/>
          <w:szCs w:val="24"/>
        </w:rPr>
        <w:tab/>
        <w:t>8415.81.01</w:t>
      </w:r>
      <w:r w:rsidR="00E9135A" w:rsidRPr="007A1715">
        <w:rPr>
          <w:rFonts w:cs="Times New Roman"/>
          <w:b/>
          <w:bCs/>
          <w:szCs w:val="24"/>
        </w:rPr>
        <w:tab/>
        <w:t>8415.82.01</w:t>
      </w:r>
      <w:r w:rsidR="00E9135A" w:rsidRPr="007A1715">
        <w:rPr>
          <w:rFonts w:cs="Times New Roman"/>
          <w:b/>
          <w:bCs/>
          <w:szCs w:val="24"/>
        </w:rPr>
        <w:tab/>
        <w:t>8415.90.80</w:t>
      </w:r>
      <w:r w:rsidR="00E9135A" w:rsidRPr="007A1715">
        <w:rPr>
          <w:rFonts w:cs="Times New Roman"/>
          <w:b/>
          <w:bCs/>
          <w:szCs w:val="24"/>
        </w:rPr>
        <w:tab/>
        <w:t>8419.81.50</w:t>
      </w:r>
      <w:r w:rsidR="00E9135A" w:rsidRPr="007A1715">
        <w:rPr>
          <w:rFonts w:cs="Times New Roman"/>
          <w:b/>
          <w:bCs/>
          <w:szCs w:val="24"/>
        </w:rPr>
        <w:tab/>
        <w:t>8432.10.00</w:t>
      </w:r>
      <w:r w:rsidR="00E9135A" w:rsidRPr="007A1715">
        <w:rPr>
          <w:rFonts w:cs="Times New Roman"/>
          <w:b/>
          <w:bCs/>
          <w:szCs w:val="24"/>
        </w:rPr>
        <w:tab/>
        <w:t>8432.90.00</w:t>
      </w:r>
      <w:r w:rsidR="00E9135A" w:rsidRPr="007A1715">
        <w:rPr>
          <w:rFonts w:cs="Times New Roman"/>
          <w:b/>
          <w:bCs/>
          <w:szCs w:val="24"/>
        </w:rPr>
        <w:tab/>
        <w:t>8433.20.00</w:t>
      </w:r>
      <w:r w:rsidR="00E9135A" w:rsidRPr="007A1715">
        <w:rPr>
          <w:rFonts w:cs="Times New Roman"/>
          <w:b/>
          <w:bCs/>
          <w:szCs w:val="24"/>
        </w:rPr>
        <w:tab/>
        <w:t>8433.51.00</w:t>
      </w:r>
      <w:r w:rsidR="00E9135A" w:rsidRPr="007A1715">
        <w:rPr>
          <w:rFonts w:cs="Times New Roman"/>
          <w:b/>
          <w:bCs/>
          <w:szCs w:val="24"/>
        </w:rPr>
        <w:tab/>
        <w:t>8433.59.00</w:t>
      </w:r>
      <w:r w:rsidR="00E9135A" w:rsidRPr="007A1715">
        <w:rPr>
          <w:rFonts w:cs="Times New Roman"/>
          <w:b/>
          <w:bCs/>
          <w:szCs w:val="24"/>
        </w:rPr>
        <w:tab/>
        <w:t>8433.90.50</w:t>
      </w:r>
      <w:r w:rsidR="00E9135A" w:rsidRPr="007A1715">
        <w:rPr>
          <w:rFonts w:cs="Times New Roman"/>
          <w:b/>
          <w:bCs/>
          <w:szCs w:val="24"/>
        </w:rPr>
        <w:tab/>
      </w:r>
      <w:r w:rsidR="00E83BA8">
        <w:rPr>
          <w:rFonts w:eastAsia="Aptos" w:cs="Times New Roman"/>
          <w:b/>
          <w:bCs/>
          <w:kern w:val="0"/>
          <w:szCs w:val="24"/>
          <w14:ligatures w14:val="none"/>
        </w:rPr>
        <w:t>8479.89.55</w:t>
      </w:r>
      <w:r w:rsidR="00E83BA8">
        <w:rPr>
          <w:rFonts w:eastAsia="Aptos" w:cs="Times New Roman"/>
          <w:b/>
          <w:bCs/>
          <w:kern w:val="0"/>
          <w:szCs w:val="24"/>
          <w14:ligatures w14:val="none"/>
        </w:rPr>
        <w:tab/>
        <w:t>8479.89.65</w:t>
      </w:r>
      <w:r w:rsidR="00E83BA8">
        <w:rPr>
          <w:rFonts w:eastAsia="Aptos" w:cs="Times New Roman"/>
          <w:b/>
          <w:bCs/>
          <w:kern w:val="0"/>
          <w:szCs w:val="24"/>
          <w14:ligatures w14:val="none"/>
        </w:rPr>
        <w:tab/>
      </w:r>
      <w:r w:rsidR="00E9135A" w:rsidRPr="007A1715">
        <w:rPr>
          <w:rFonts w:cs="Times New Roman"/>
          <w:b/>
          <w:bCs/>
          <w:szCs w:val="24"/>
        </w:rPr>
        <w:t>8516.29.00</w:t>
      </w:r>
      <w:r w:rsidR="00E9135A" w:rsidRPr="007A1715">
        <w:rPr>
          <w:rFonts w:cs="Times New Roman"/>
          <w:b/>
          <w:bCs/>
          <w:szCs w:val="24"/>
        </w:rPr>
        <w:tab/>
        <w:t>8701.30.10</w:t>
      </w:r>
      <w:r w:rsidR="00E9135A" w:rsidRPr="007A1715">
        <w:rPr>
          <w:rFonts w:cs="Times New Roman"/>
          <w:b/>
          <w:bCs/>
          <w:szCs w:val="24"/>
        </w:rPr>
        <w:tab/>
        <w:t>8701.91.10</w:t>
      </w:r>
      <w:r w:rsidR="00E9135A" w:rsidRPr="007A1715">
        <w:rPr>
          <w:rFonts w:cs="Times New Roman"/>
          <w:b/>
          <w:bCs/>
          <w:szCs w:val="24"/>
        </w:rPr>
        <w:tab/>
        <w:t>8701.92.10</w:t>
      </w:r>
      <w:r w:rsidR="00E9135A" w:rsidRPr="007A1715">
        <w:rPr>
          <w:rFonts w:cs="Times New Roman"/>
          <w:b/>
          <w:bCs/>
          <w:szCs w:val="24"/>
        </w:rPr>
        <w:tab/>
        <w:t>8701.93.10</w:t>
      </w:r>
      <w:r w:rsidR="00E9135A" w:rsidRPr="007A1715">
        <w:rPr>
          <w:rFonts w:cs="Times New Roman"/>
          <w:b/>
          <w:bCs/>
          <w:szCs w:val="24"/>
        </w:rPr>
        <w:tab/>
        <w:t>8701.94.10</w:t>
      </w:r>
      <w:r w:rsidR="00E9135A" w:rsidRPr="007A1715">
        <w:rPr>
          <w:rFonts w:cs="Times New Roman"/>
          <w:b/>
          <w:bCs/>
          <w:szCs w:val="24"/>
        </w:rPr>
        <w:tab/>
        <w:t>8701.95.10</w:t>
      </w:r>
      <w:r w:rsidR="00E9135A" w:rsidRPr="007A1715">
        <w:rPr>
          <w:rFonts w:cs="Times New Roman"/>
          <w:b/>
          <w:bCs/>
          <w:szCs w:val="24"/>
        </w:rPr>
        <w:tab/>
        <w:t>8706.00.30</w:t>
      </w:r>
      <w:r w:rsidR="00E9135A" w:rsidRPr="007A1715">
        <w:rPr>
          <w:rFonts w:cs="Times New Roman"/>
          <w:b/>
          <w:bCs/>
          <w:szCs w:val="24"/>
        </w:rPr>
        <w:tab/>
        <w:t>8708.40.30</w:t>
      </w:r>
      <w:r w:rsidR="00E9135A" w:rsidRPr="007A1715">
        <w:rPr>
          <w:rFonts w:cs="Times New Roman"/>
          <w:b/>
          <w:bCs/>
          <w:szCs w:val="24"/>
        </w:rPr>
        <w:tab/>
        <w:t>8708.40.60</w:t>
      </w:r>
      <w:r w:rsidR="00E9135A" w:rsidRPr="007A1715">
        <w:rPr>
          <w:rFonts w:cs="Times New Roman"/>
          <w:b/>
          <w:bCs/>
          <w:szCs w:val="24"/>
        </w:rPr>
        <w:tab/>
        <w:t>8708.92.10</w:t>
      </w:r>
      <w:r w:rsidR="00E9135A" w:rsidRPr="007A1715">
        <w:rPr>
          <w:rFonts w:cs="Times New Roman"/>
          <w:b/>
          <w:bCs/>
          <w:szCs w:val="24"/>
        </w:rPr>
        <w:tab/>
        <w:t>8708.92.60</w:t>
      </w:r>
      <w:r w:rsidR="00E9135A" w:rsidRPr="007A1715">
        <w:rPr>
          <w:rFonts w:cs="Times New Roman"/>
          <w:b/>
          <w:bCs/>
          <w:szCs w:val="24"/>
        </w:rPr>
        <w:tab/>
        <w:t>8708.93.15</w:t>
      </w:r>
      <w:r w:rsidR="00E9135A" w:rsidRPr="007A1715">
        <w:rPr>
          <w:rFonts w:cs="Times New Roman"/>
          <w:b/>
          <w:bCs/>
          <w:szCs w:val="24"/>
        </w:rPr>
        <w:tab/>
        <w:t>8708.93.30</w:t>
      </w:r>
      <w:r w:rsidR="00E9135A" w:rsidRPr="007A1715">
        <w:rPr>
          <w:rFonts w:cs="Times New Roman"/>
          <w:b/>
          <w:bCs/>
          <w:szCs w:val="24"/>
        </w:rPr>
        <w:tab/>
        <w:t>8708.99.23</w:t>
      </w:r>
      <w:r w:rsidR="00E9135A" w:rsidRPr="007A1715">
        <w:rPr>
          <w:rFonts w:cs="Times New Roman"/>
          <w:b/>
          <w:bCs/>
          <w:szCs w:val="24"/>
        </w:rPr>
        <w:tab/>
        <w:t>8716.80.10</w:t>
      </w:r>
      <w:r w:rsidR="00E9135A" w:rsidRPr="007A1715">
        <w:rPr>
          <w:rFonts w:cs="Times New Roman"/>
          <w:b/>
          <w:bCs/>
          <w:szCs w:val="24"/>
        </w:rPr>
        <w:tab/>
        <w:t>8716.90.10</w:t>
      </w:r>
      <w:r w:rsidR="00AD7820">
        <w:rPr>
          <w:rFonts w:cs="Times New Roman"/>
          <w:b/>
          <w:bCs/>
          <w:szCs w:val="24"/>
        </w:rPr>
        <w:tab/>
      </w:r>
      <w:r w:rsidR="00AD7820" w:rsidRPr="00AD7820">
        <w:rPr>
          <w:rFonts w:cs="Times New Roman"/>
          <w:b/>
          <w:bCs/>
          <w:szCs w:val="24"/>
        </w:rPr>
        <w:t>8708.29.2120</w:t>
      </w:r>
      <w:r w:rsidR="00D06F39">
        <w:rPr>
          <w:rFonts w:cs="Times New Roman"/>
          <w:b/>
          <w:bCs/>
          <w:szCs w:val="24"/>
        </w:rPr>
        <w:t xml:space="preserve">  8703.21.01</w:t>
      </w:r>
    </w:p>
    <w:p w14:paraId="47219F83" w14:textId="0E67CCB5" w:rsidR="00D34557" w:rsidRPr="007A1715" w:rsidRDefault="00D34557" w:rsidP="007A1715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t>9903.82.13:</w:t>
      </w:r>
    </w:p>
    <w:p w14:paraId="366C64BC" w14:textId="77777777" w:rsidR="00D34557" w:rsidRPr="00D34557" w:rsidRDefault="00D34557" w:rsidP="00077116">
      <w:pPr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(vi)</w:t>
      </w:r>
      <w:r w:rsidRPr="00D34557">
        <w:rPr>
          <w:rFonts w:cs="Times New Roman"/>
          <w:szCs w:val="24"/>
        </w:rPr>
        <w:tab/>
        <w:t>Derivative aluminum articles:</w:t>
      </w:r>
    </w:p>
    <w:p w14:paraId="4CCCDB44" w14:textId="123097BA" w:rsidR="00591DAB" w:rsidRPr="00D34557" w:rsidRDefault="00591DAB" w:rsidP="00D34557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8412.90.9070</w:t>
      </w:r>
      <w:r w:rsidRPr="00591DAB">
        <w:rPr>
          <w:rFonts w:cs="Times New Roman"/>
          <w:szCs w:val="24"/>
        </w:rPr>
        <w:tab/>
        <w:t>8412.90.9075</w:t>
      </w:r>
      <w:r w:rsidRPr="00591DAB">
        <w:rPr>
          <w:rFonts w:cs="Times New Roman"/>
          <w:szCs w:val="24"/>
        </w:rPr>
        <w:tab/>
        <w:t>8414.59.6590</w:t>
      </w:r>
      <w:r w:rsidRPr="00591DAB">
        <w:rPr>
          <w:rFonts w:cs="Times New Roman"/>
          <w:szCs w:val="24"/>
        </w:rPr>
        <w:tab/>
        <w:t>8414.80.16</w:t>
      </w:r>
      <w:r w:rsidRPr="00591DAB">
        <w:rPr>
          <w:rFonts w:cs="Times New Roman"/>
          <w:szCs w:val="24"/>
        </w:rPr>
        <w:tab/>
        <w:t>8418.10.00</w:t>
      </w:r>
      <w:r w:rsidRPr="00591DAB">
        <w:rPr>
          <w:rFonts w:cs="Times New Roman"/>
          <w:szCs w:val="24"/>
        </w:rPr>
        <w:tab/>
        <w:t>8418.99.8005</w:t>
      </w:r>
      <w:r w:rsidRPr="00591DAB">
        <w:rPr>
          <w:rFonts w:cs="Times New Roman"/>
          <w:szCs w:val="24"/>
        </w:rPr>
        <w:tab/>
        <w:t>8418.99.8050</w:t>
      </w:r>
      <w:r w:rsidRPr="00591DAB">
        <w:rPr>
          <w:rFonts w:cs="Times New Roman"/>
          <w:szCs w:val="24"/>
        </w:rPr>
        <w:tab/>
        <w:t>8418.99.8060</w:t>
      </w:r>
      <w:r w:rsidRPr="00591DAB">
        <w:rPr>
          <w:rFonts w:cs="Times New Roman"/>
          <w:szCs w:val="24"/>
        </w:rPr>
        <w:tab/>
        <w:t>8419.50.10</w:t>
      </w:r>
      <w:r w:rsidRPr="00591DAB">
        <w:rPr>
          <w:rFonts w:cs="Times New Roman"/>
          <w:szCs w:val="24"/>
        </w:rPr>
        <w:tab/>
        <w:t>8419.50.50</w:t>
      </w:r>
      <w:r w:rsidRPr="00591DAB">
        <w:rPr>
          <w:rFonts w:cs="Times New Roman"/>
          <w:szCs w:val="24"/>
        </w:rPr>
        <w:tab/>
        <w:t>8419.90.10</w:t>
      </w:r>
      <w:r w:rsidRPr="00591DAB">
        <w:rPr>
          <w:rFonts w:cs="Times New Roman"/>
          <w:szCs w:val="24"/>
        </w:rPr>
        <w:tab/>
        <w:t>8422.90.0640</w:t>
      </w:r>
      <w:r w:rsidRPr="00591DAB">
        <w:rPr>
          <w:rFonts w:cs="Times New Roman"/>
          <w:szCs w:val="24"/>
        </w:rPr>
        <w:tab/>
        <w:t>8424.90.9080</w:t>
      </w:r>
      <w:r w:rsidRPr="00591DAB">
        <w:rPr>
          <w:rFonts w:cs="Times New Roman"/>
          <w:szCs w:val="24"/>
        </w:rPr>
        <w:tab/>
        <w:t>8443.16.00</w:t>
      </w:r>
      <w:r w:rsidRPr="00591DAB">
        <w:rPr>
          <w:rFonts w:cs="Times New Roman"/>
          <w:szCs w:val="24"/>
        </w:rPr>
        <w:tab/>
        <w:t>8450.11.00</w:t>
      </w:r>
      <w:r w:rsidRPr="00591DAB">
        <w:rPr>
          <w:rFonts w:cs="Times New Roman"/>
          <w:szCs w:val="24"/>
        </w:rPr>
        <w:tab/>
        <w:t>8451.21.00</w:t>
      </w:r>
      <w:r w:rsidRPr="00591DAB">
        <w:rPr>
          <w:rFonts w:cs="Times New Roman"/>
          <w:szCs w:val="24"/>
        </w:rPr>
        <w:tab/>
        <w:t>8467.22.00</w:t>
      </w:r>
      <w:r w:rsidRPr="00591DAB">
        <w:rPr>
          <w:rFonts w:cs="Times New Roman"/>
          <w:szCs w:val="24"/>
        </w:rPr>
        <w:tab/>
        <w:t>8467.29.00</w:t>
      </w:r>
      <w:r w:rsidRPr="00591DAB">
        <w:rPr>
          <w:rFonts w:cs="Times New Roman"/>
          <w:szCs w:val="24"/>
        </w:rPr>
        <w:tab/>
        <w:t>8467.81.00</w:t>
      </w:r>
      <w:r w:rsidRPr="00591DAB">
        <w:rPr>
          <w:rFonts w:cs="Times New Roman"/>
          <w:szCs w:val="24"/>
        </w:rPr>
        <w:tab/>
        <w:t>8467.89.50</w:t>
      </w:r>
      <w:r w:rsidRPr="00591DAB">
        <w:rPr>
          <w:rFonts w:cs="Times New Roman"/>
          <w:szCs w:val="24"/>
        </w:rPr>
        <w:tab/>
        <w:t>8479.90.85</w:t>
      </w:r>
      <w:r w:rsidRPr="00591DAB">
        <w:rPr>
          <w:rFonts w:cs="Times New Roman"/>
          <w:szCs w:val="24"/>
        </w:rPr>
        <w:tab/>
        <w:t>8481.90.9060</w:t>
      </w:r>
      <w:r w:rsidRPr="00591DAB">
        <w:rPr>
          <w:rFonts w:cs="Times New Roman"/>
          <w:szCs w:val="24"/>
        </w:rPr>
        <w:tab/>
        <w:t>8481.90.9085</w:t>
      </w:r>
      <w:r w:rsidRPr="00591DAB">
        <w:rPr>
          <w:rFonts w:cs="Times New Roman"/>
          <w:szCs w:val="24"/>
        </w:rPr>
        <w:tab/>
        <w:t>8483.40.5020</w:t>
      </w:r>
      <w:r w:rsidRPr="00591DAB">
        <w:rPr>
          <w:rFonts w:cs="Times New Roman"/>
          <w:szCs w:val="24"/>
        </w:rPr>
        <w:tab/>
        <w:t>8483.90.5020</w:t>
      </w:r>
      <w:r w:rsidRPr="00591DAB">
        <w:rPr>
          <w:rFonts w:cs="Times New Roman"/>
          <w:szCs w:val="24"/>
        </w:rPr>
        <w:tab/>
        <w:t>8487.90.0080</w:t>
      </w:r>
      <w:r w:rsidRPr="00591DAB">
        <w:rPr>
          <w:rFonts w:cs="Times New Roman"/>
          <w:szCs w:val="24"/>
        </w:rPr>
        <w:tab/>
        <w:t>8501.64.0110</w:t>
      </w:r>
      <w:r w:rsidRPr="00591DAB">
        <w:rPr>
          <w:rFonts w:cs="Times New Roman"/>
          <w:szCs w:val="24"/>
        </w:rPr>
        <w:tab/>
        <w:t>8502.20.00</w:t>
      </w:r>
      <w:r w:rsidRPr="00591DAB">
        <w:rPr>
          <w:rFonts w:cs="Times New Roman"/>
          <w:szCs w:val="24"/>
        </w:rPr>
        <w:tab/>
        <w:t>8502.31.00</w:t>
      </w:r>
      <w:r w:rsidRPr="00591DAB">
        <w:rPr>
          <w:rFonts w:cs="Times New Roman"/>
          <w:szCs w:val="24"/>
        </w:rPr>
        <w:tab/>
        <w:t>8503.00.9520</w:t>
      </w:r>
      <w:r w:rsidRPr="00591DAB">
        <w:rPr>
          <w:rFonts w:cs="Times New Roman"/>
          <w:szCs w:val="24"/>
        </w:rPr>
        <w:tab/>
        <w:t>8503.00.9546</w:t>
      </w:r>
      <w:r w:rsidRPr="00591DAB">
        <w:rPr>
          <w:rFonts w:cs="Times New Roman"/>
          <w:szCs w:val="24"/>
        </w:rPr>
        <w:tab/>
        <w:t>8503.00.9570</w:t>
      </w:r>
      <w:r w:rsidRPr="00591DAB">
        <w:rPr>
          <w:rFonts w:cs="Times New Roman"/>
          <w:szCs w:val="24"/>
        </w:rPr>
        <w:tab/>
        <w:t>8504.31.20</w:t>
      </w:r>
      <w:r w:rsidRPr="00591DAB">
        <w:rPr>
          <w:rFonts w:cs="Times New Roman"/>
          <w:szCs w:val="24"/>
        </w:rPr>
        <w:tab/>
        <w:t>8504.31.40</w:t>
      </w:r>
      <w:r w:rsidRPr="00591DAB">
        <w:rPr>
          <w:rFonts w:cs="Times New Roman"/>
          <w:szCs w:val="24"/>
        </w:rPr>
        <w:tab/>
        <w:t>8504.31.60</w:t>
      </w:r>
      <w:r w:rsidRPr="00591DAB">
        <w:rPr>
          <w:rFonts w:cs="Times New Roman"/>
          <w:szCs w:val="24"/>
        </w:rPr>
        <w:tab/>
        <w:t>8504.33.00</w:t>
      </w:r>
      <w:r w:rsidRPr="00591DAB">
        <w:rPr>
          <w:rFonts w:cs="Times New Roman"/>
          <w:szCs w:val="24"/>
        </w:rPr>
        <w:tab/>
        <w:t>8504.90.41</w:t>
      </w:r>
      <w:r w:rsidRPr="00591DAB">
        <w:rPr>
          <w:rFonts w:cs="Times New Roman"/>
          <w:szCs w:val="24"/>
        </w:rPr>
        <w:tab/>
        <w:t>8508.70.00</w:t>
      </w:r>
      <w:r w:rsidRPr="00591DAB">
        <w:rPr>
          <w:rFonts w:cs="Times New Roman"/>
          <w:szCs w:val="24"/>
        </w:rPr>
        <w:tab/>
      </w:r>
      <w:r w:rsidRPr="00EA3812">
        <w:rPr>
          <w:rFonts w:cs="Times New Roman"/>
          <w:szCs w:val="24"/>
        </w:rPr>
        <w:t>8513.90.20</w:t>
      </w:r>
      <w:r w:rsidRPr="00591DAB">
        <w:rPr>
          <w:rFonts w:cs="Times New Roman"/>
          <w:szCs w:val="24"/>
        </w:rPr>
        <w:tab/>
        <w:t>8515.90.20</w:t>
      </w:r>
      <w:r w:rsidRPr="00591DAB">
        <w:rPr>
          <w:rFonts w:cs="Times New Roman"/>
          <w:szCs w:val="24"/>
        </w:rPr>
        <w:tab/>
      </w:r>
      <w:r w:rsidRPr="00EA3812">
        <w:rPr>
          <w:rFonts w:cs="Times New Roman"/>
          <w:szCs w:val="24"/>
        </w:rPr>
        <w:t>8516.90.50</w:t>
      </w:r>
      <w:r w:rsidRPr="00591DAB">
        <w:rPr>
          <w:rFonts w:cs="Times New Roman"/>
          <w:szCs w:val="24"/>
        </w:rPr>
        <w:tab/>
        <w:t>8516.90.8050</w:t>
      </w:r>
      <w:r w:rsidRPr="00591DAB">
        <w:rPr>
          <w:rFonts w:cs="Times New Roman"/>
          <w:szCs w:val="24"/>
        </w:rPr>
        <w:tab/>
        <w:t>8517.71.00</w:t>
      </w:r>
      <w:r w:rsidRPr="00591DAB">
        <w:rPr>
          <w:rFonts w:cs="Times New Roman"/>
          <w:szCs w:val="24"/>
        </w:rPr>
        <w:tab/>
        <w:t>8529.90.73</w:t>
      </w:r>
      <w:r w:rsidRPr="00591DAB">
        <w:rPr>
          <w:rFonts w:cs="Times New Roman"/>
          <w:szCs w:val="24"/>
        </w:rPr>
        <w:tab/>
        <w:t>8536.90.8585</w:t>
      </w:r>
      <w:r w:rsidRPr="00591DAB">
        <w:rPr>
          <w:rFonts w:cs="Times New Roman"/>
          <w:szCs w:val="24"/>
        </w:rPr>
        <w:tab/>
        <w:t>8538.10.00</w:t>
      </w:r>
      <w:r w:rsidRPr="00591DAB">
        <w:rPr>
          <w:rFonts w:cs="Times New Roman"/>
          <w:szCs w:val="24"/>
        </w:rPr>
        <w:tab/>
        <w:t>8543.90.8885</w:t>
      </w:r>
      <w:r w:rsidRPr="00591DAB">
        <w:rPr>
          <w:rFonts w:cs="Times New Roman"/>
          <w:szCs w:val="24"/>
        </w:rPr>
        <w:tab/>
        <w:t>8544.19.00</w:t>
      </w:r>
      <w:r w:rsidRPr="00591DAB">
        <w:rPr>
          <w:rFonts w:cs="Times New Roman"/>
          <w:szCs w:val="24"/>
        </w:rPr>
        <w:lastRenderedPageBreak/>
        <w:tab/>
        <w:t>8544.42.90</w:t>
      </w:r>
      <w:r w:rsidRPr="00591DAB">
        <w:rPr>
          <w:rFonts w:cs="Times New Roman"/>
          <w:szCs w:val="24"/>
        </w:rPr>
        <w:tab/>
        <w:t>8544.49.20</w:t>
      </w:r>
      <w:r w:rsidRPr="00591DAB">
        <w:rPr>
          <w:rFonts w:cs="Times New Roman"/>
          <w:szCs w:val="24"/>
        </w:rPr>
        <w:tab/>
        <w:t>8544.49.90</w:t>
      </w:r>
      <w:r w:rsidRPr="00591DAB">
        <w:rPr>
          <w:rFonts w:cs="Times New Roman"/>
          <w:szCs w:val="24"/>
        </w:rPr>
        <w:tab/>
        <w:t>8544.60.20</w:t>
      </w:r>
      <w:r w:rsidRPr="00591DAB">
        <w:rPr>
          <w:rFonts w:cs="Times New Roman"/>
          <w:szCs w:val="24"/>
        </w:rPr>
        <w:tab/>
        <w:t>8544.60.60</w:t>
      </w:r>
      <w:r w:rsidRPr="00591DAB">
        <w:rPr>
          <w:rFonts w:cs="Times New Roman"/>
          <w:szCs w:val="24"/>
        </w:rPr>
        <w:tab/>
        <w:t>8547.90.0020</w:t>
      </w:r>
      <w:r w:rsidRPr="00591DAB">
        <w:rPr>
          <w:rFonts w:cs="Times New Roman"/>
          <w:szCs w:val="24"/>
        </w:rPr>
        <w:tab/>
        <w:t>8547.90.0030</w:t>
      </w:r>
      <w:r w:rsidRPr="00591DAB">
        <w:rPr>
          <w:rFonts w:cs="Times New Roman"/>
          <w:szCs w:val="24"/>
        </w:rPr>
        <w:tab/>
        <w:t>8547.90.0040</w:t>
      </w:r>
      <w:r w:rsidRPr="00591DAB">
        <w:rPr>
          <w:rFonts w:cs="Times New Roman"/>
          <w:szCs w:val="24"/>
        </w:rPr>
        <w:tab/>
        <w:t>8708.10.30</w:t>
      </w:r>
      <w:r w:rsidRPr="00591DAB">
        <w:rPr>
          <w:rFonts w:cs="Times New Roman"/>
          <w:szCs w:val="24"/>
        </w:rPr>
        <w:tab/>
        <w:t>8708.10.60</w:t>
      </w:r>
      <w:r w:rsidRPr="00591DAB">
        <w:rPr>
          <w:rFonts w:cs="Times New Roman"/>
          <w:szCs w:val="24"/>
        </w:rPr>
        <w:tab/>
        <w:t>8708.29.5160</w:t>
      </w:r>
      <w:r w:rsidRPr="00591DAB">
        <w:rPr>
          <w:rFonts w:cs="Times New Roman"/>
          <w:szCs w:val="24"/>
        </w:rPr>
        <w:tab/>
        <w:t>8708.80.6590</w:t>
      </w:r>
      <w:r w:rsidRPr="00591DAB">
        <w:rPr>
          <w:rFonts w:cs="Times New Roman"/>
          <w:szCs w:val="24"/>
        </w:rPr>
        <w:tab/>
        <w:t>8708.99.6890</w:t>
      </w:r>
      <w:r w:rsidRPr="00591DAB">
        <w:rPr>
          <w:rFonts w:cs="Times New Roman"/>
          <w:szCs w:val="24"/>
        </w:rPr>
        <w:tab/>
        <w:t>8716.10.00</w:t>
      </w:r>
      <w:r w:rsidRPr="00591DAB">
        <w:rPr>
          <w:rFonts w:cs="Times New Roman"/>
          <w:szCs w:val="24"/>
        </w:rPr>
        <w:tab/>
        <w:t>8716.39.00</w:t>
      </w:r>
      <w:r w:rsidRPr="00591DAB">
        <w:rPr>
          <w:rFonts w:cs="Times New Roman"/>
          <w:szCs w:val="24"/>
        </w:rPr>
        <w:tab/>
        <w:t>8716.90.50</w:t>
      </w:r>
      <w:r w:rsidRPr="00591DAB">
        <w:rPr>
          <w:rFonts w:cs="Times New Roman"/>
          <w:szCs w:val="24"/>
        </w:rPr>
        <w:tab/>
        <w:t>8716.80.5010</w:t>
      </w:r>
    </w:p>
    <w:p w14:paraId="6A6A5DCD" w14:textId="0E762A02" w:rsidR="00D34557" w:rsidRPr="00D34557" w:rsidRDefault="00D34557" w:rsidP="00077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40"/>
        </w:tabs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(vii)</w:t>
      </w:r>
      <w:r w:rsidRPr="00D34557">
        <w:rPr>
          <w:rFonts w:cs="Times New Roman"/>
          <w:szCs w:val="24"/>
        </w:rPr>
        <w:tab/>
        <w:t>Derivative steel articles:</w:t>
      </w:r>
      <w:r w:rsidR="007C51D2">
        <w:rPr>
          <w:rFonts w:cs="Times New Roman"/>
          <w:szCs w:val="24"/>
        </w:rPr>
        <w:tab/>
      </w:r>
    </w:p>
    <w:p w14:paraId="3A2B5623" w14:textId="6D3984BF" w:rsidR="00446EB6" w:rsidRDefault="00D34557" w:rsidP="00D34557">
      <w:pPr>
        <w:ind w:firstLine="720"/>
        <w:rPr>
          <w:rFonts w:cs="Times New Roman"/>
          <w:szCs w:val="24"/>
        </w:rPr>
      </w:pPr>
      <w:r w:rsidRPr="28FC2A63">
        <w:rPr>
          <w:rFonts w:cs="Times New Roman"/>
        </w:rPr>
        <w:t>8403.10.00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8406.90.40</w:t>
      </w:r>
      <w:r w:rsidRPr="00D34557">
        <w:rPr>
          <w:rFonts w:cs="Times New Roman"/>
          <w:szCs w:val="24"/>
        </w:rPr>
        <w:tab/>
      </w:r>
      <w:r w:rsidR="009C156D">
        <w:rPr>
          <w:rFonts w:cs="Times New Roman"/>
          <w:kern w:val="0"/>
          <w:szCs w:val="24"/>
          <w14:ligatures w14:val="none"/>
        </w:rPr>
        <w:t>8407.90.90</w:t>
      </w:r>
      <w:r w:rsidR="009C156D">
        <w:rPr>
          <w:rFonts w:cs="Times New Roman"/>
          <w:kern w:val="0"/>
          <w:szCs w:val="24"/>
          <w14:ligatures w14:val="none"/>
        </w:rPr>
        <w:tab/>
        <w:t>8410.90.00</w:t>
      </w:r>
      <w:r w:rsidR="009C156D">
        <w:rPr>
          <w:rFonts w:cs="Times New Roman"/>
          <w:kern w:val="0"/>
          <w:szCs w:val="24"/>
          <w14:ligatures w14:val="none"/>
        </w:rPr>
        <w:tab/>
        <w:t>8411.81.80</w:t>
      </w:r>
      <w:r w:rsidR="009C156D">
        <w:rPr>
          <w:rFonts w:cs="Times New Roman"/>
          <w:kern w:val="0"/>
          <w:szCs w:val="24"/>
          <w14:ligatures w14:val="none"/>
        </w:rPr>
        <w:tab/>
        <w:t>8412.21.00</w:t>
      </w:r>
      <w:r w:rsidR="009C156D">
        <w:rPr>
          <w:rFonts w:cs="Times New Roman"/>
          <w:kern w:val="0"/>
          <w:szCs w:val="24"/>
          <w14:ligatures w14:val="none"/>
        </w:rPr>
        <w:tab/>
        <w:t>8412.29.80</w:t>
      </w:r>
      <w:r w:rsidR="009C156D">
        <w:rPr>
          <w:rFonts w:cs="Times New Roman"/>
          <w:kern w:val="0"/>
          <w:szCs w:val="24"/>
          <w14:ligatures w14:val="none"/>
        </w:rPr>
        <w:tab/>
        <w:t>8412.90.9070</w:t>
      </w:r>
      <w:r w:rsidR="009C156D">
        <w:rPr>
          <w:rFonts w:cs="Times New Roman"/>
          <w:kern w:val="0"/>
          <w:szCs w:val="24"/>
          <w14:ligatures w14:val="none"/>
        </w:rPr>
        <w:tab/>
        <w:t>8412.90.9075</w:t>
      </w:r>
      <w:r w:rsidR="009C156D">
        <w:rPr>
          <w:rFonts w:cs="Times New Roman"/>
          <w:kern w:val="0"/>
          <w:szCs w:val="24"/>
          <w14:ligatures w14:val="none"/>
        </w:rPr>
        <w:tab/>
        <w:t>8413.81.00</w:t>
      </w:r>
      <w:r w:rsidR="009C156D">
        <w:rPr>
          <w:rFonts w:cs="Times New Roman"/>
          <w:kern w:val="0"/>
          <w:szCs w:val="24"/>
          <w14:ligatures w14:val="none"/>
        </w:rPr>
        <w:tab/>
        <w:t>8413.91.9055</w:t>
      </w:r>
      <w:r w:rsidR="009C156D">
        <w:rPr>
          <w:rFonts w:cs="Times New Roman"/>
          <w:kern w:val="0"/>
          <w:szCs w:val="24"/>
          <w14:ligatures w14:val="none"/>
        </w:rPr>
        <w:tab/>
        <w:t>8413.91.9060</w:t>
      </w:r>
      <w:r w:rsidR="009C156D">
        <w:rPr>
          <w:rFonts w:cs="Times New Roman"/>
          <w:kern w:val="0"/>
          <w:szCs w:val="24"/>
          <w14:ligatures w14:val="none"/>
        </w:rPr>
        <w:tab/>
        <w:t>8413.91.9096</w:t>
      </w:r>
      <w:r w:rsidR="009C156D">
        <w:rPr>
          <w:rFonts w:cs="Times New Roman"/>
          <w:kern w:val="0"/>
          <w:szCs w:val="24"/>
          <w14:ligatures w14:val="none"/>
        </w:rPr>
        <w:tab/>
        <w:t>8414.30.40</w:t>
      </w:r>
      <w:r w:rsidR="009C156D">
        <w:rPr>
          <w:rFonts w:cs="Times New Roman"/>
          <w:kern w:val="0"/>
          <w:szCs w:val="24"/>
          <w14:ligatures w14:val="none"/>
        </w:rPr>
        <w:tab/>
        <w:t>8414.80.16</w:t>
      </w:r>
      <w:r w:rsidR="009C156D">
        <w:rPr>
          <w:rFonts w:cs="Times New Roman"/>
          <w:kern w:val="0"/>
          <w:szCs w:val="24"/>
          <w14:ligatures w14:val="none"/>
        </w:rPr>
        <w:tab/>
        <w:t>8414.90.30</w:t>
      </w:r>
      <w:r w:rsidR="009C156D">
        <w:rPr>
          <w:rFonts w:cs="Times New Roman"/>
          <w:kern w:val="0"/>
          <w:szCs w:val="24"/>
          <w14:ligatures w14:val="none"/>
        </w:rPr>
        <w:tab/>
        <w:t>8414.90.41</w:t>
      </w:r>
      <w:r w:rsidR="009C156D">
        <w:rPr>
          <w:rFonts w:cs="Times New Roman"/>
          <w:kern w:val="0"/>
          <w:szCs w:val="24"/>
          <w14:ligatures w14:val="none"/>
        </w:rPr>
        <w:tab/>
        <w:t>8415.10.30</w:t>
      </w:r>
      <w:r w:rsidR="009C156D">
        <w:rPr>
          <w:rFonts w:cs="Times New Roman"/>
          <w:kern w:val="0"/>
          <w:szCs w:val="24"/>
          <w14:ligatures w14:val="none"/>
        </w:rPr>
        <w:tab/>
        <w:t>8415.83.00</w:t>
      </w:r>
      <w:r w:rsidR="009C156D">
        <w:rPr>
          <w:rFonts w:cs="Times New Roman"/>
          <w:kern w:val="0"/>
          <w:szCs w:val="24"/>
          <w14:ligatures w14:val="none"/>
        </w:rPr>
        <w:tab/>
        <w:t>8415.90.40</w:t>
      </w:r>
      <w:r w:rsidR="009C156D">
        <w:rPr>
          <w:rFonts w:cs="Times New Roman"/>
          <w:kern w:val="0"/>
          <w:szCs w:val="24"/>
          <w14:ligatures w14:val="none"/>
        </w:rPr>
        <w:tab/>
        <w:t>8418.10.00</w:t>
      </w:r>
      <w:r w:rsidR="009C156D">
        <w:rPr>
          <w:rFonts w:cs="Times New Roman"/>
          <w:kern w:val="0"/>
          <w:szCs w:val="24"/>
          <w14:ligatures w14:val="none"/>
        </w:rPr>
        <w:tab/>
        <w:t>8418.21.00</w:t>
      </w:r>
      <w:r w:rsidR="009C156D">
        <w:rPr>
          <w:rFonts w:cs="Times New Roman"/>
          <w:kern w:val="0"/>
          <w:szCs w:val="24"/>
          <w14:ligatures w14:val="none"/>
        </w:rPr>
        <w:tab/>
        <w:t>8418.29.20</w:t>
      </w:r>
      <w:r w:rsidR="009C156D">
        <w:rPr>
          <w:rFonts w:cs="Times New Roman"/>
          <w:kern w:val="0"/>
          <w:szCs w:val="24"/>
          <w14:ligatures w14:val="none"/>
        </w:rPr>
        <w:tab/>
        <w:t>8418.30.00</w:t>
      </w:r>
      <w:r w:rsidR="009C156D">
        <w:rPr>
          <w:rFonts w:cs="Times New Roman"/>
          <w:kern w:val="0"/>
          <w:szCs w:val="24"/>
          <w14:ligatures w14:val="none"/>
        </w:rPr>
        <w:tab/>
        <w:t>8418.40.00</w:t>
      </w:r>
      <w:r w:rsidR="009C156D">
        <w:rPr>
          <w:rFonts w:cs="Times New Roman"/>
          <w:kern w:val="0"/>
          <w:szCs w:val="24"/>
          <w14:ligatures w14:val="none"/>
        </w:rPr>
        <w:tab/>
        <w:t>8418.99.40</w:t>
      </w:r>
      <w:r w:rsidR="009C156D">
        <w:rPr>
          <w:rFonts w:cs="Times New Roman"/>
          <w:kern w:val="0"/>
          <w:szCs w:val="24"/>
          <w14:ligatures w14:val="none"/>
        </w:rPr>
        <w:tab/>
        <w:t>8422.11.00</w:t>
      </w:r>
      <w:r w:rsidR="009C156D">
        <w:rPr>
          <w:rFonts w:cs="Times New Roman"/>
          <w:kern w:val="0"/>
          <w:szCs w:val="24"/>
          <w14:ligatures w14:val="none"/>
        </w:rPr>
        <w:tab/>
        <w:t>8425.42.00</w:t>
      </w:r>
      <w:r w:rsidR="009C156D">
        <w:rPr>
          <w:rFonts w:cs="Times New Roman"/>
          <w:kern w:val="0"/>
          <w:szCs w:val="24"/>
          <w14:ligatures w14:val="none"/>
        </w:rPr>
        <w:tab/>
        <w:t>8426.20.00</w:t>
      </w:r>
      <w:r w:rsidR="009C156D">
        <w:rPr>
          <w:rFonts w:cs="Times New Roman"/>
          <w:kern w:val="0"/>
          <w:szCs w:val="24"/>
          <w14:ligatures w14:val="none"/>
        </w:rPr>
        <w:tab/>
        <w:t>8426.49.00</w:t>
      </w:r>
      <w:r w:rsidR="009C156D">
        <w:rPr>
          <w:rFonts w:cs="Times New Roman"/>
          <w:kern w:val="0"/>
          <w:szCs w:val="24"/>
          <w14:ligatures w14:val="none"/>
        </w:rPr>
        <w:tab/>
        <w:t>8426.99.00</w:t>
      </w:r>
      <w:r w:rsidR="009C156D">
        <w:rPr>
          <w:rFonts w:cs="Times New Roman"/>
          <w:kern w:val="0"/>
          <w:szCs w:val="24"/>
          <w14:ligatures w14:val="none"/>
        </w:rPr>
        <w:tab/>
        <w:t>8431.31.00</w:t>
      </w:r>
      <w:r w:rsidR="009C156D">
        <w:rPr>
          <w:rFonts w:cs="Times New Roman"/>
          <w:kern w:val="0"/>
          <w:szCs w:val="24"/>
          <w14:ligatures w14:val="none"/>
        </w:rPr>
        <w:tab/>
        <w:t>8431.43.40</w:t>
      </w:r>
      <w:r w:rsidR="009C156D">
        <w:rPr>
          <w:rFonts w:cs="Times New Roman"/>
          <w:kern w:val="0"/>
          <w:szCs w:val="24"/>
          <w14:ligatures w14:val="none"/>
        </w:rPr>
        <w:tab/>
        <w:t>8431.43.80</w:t>
      </w:r>
      <w:r w:rsidR="009C156D">
        <w:rPr>
          <w:rFonts w:cs="Times New Roman"/>
          <w:kern w:val="0"/>
          <w:szCs w:val="24"/>
          <w14:ligatures w14:val="none"/>
        </w:rPr>
        <w:tab/>
        <w:t>8431.49.10</w:t>
      </w:r>
      <w:r w:rsidR="009C156D">
        <w:rPr>
          <w:rFonts w:cs="Times New Roman"/>
          <w:kern w:val="0"/>
          <w:szCs w:val="24"/>
          <w14:ligatures w14:val="none"/>
        </w:rPr>
        <w:tab/>
        <w:t>8433.11.00</w:t>
      </w:r>
      <w:r w:rsidR="009C156D">
        <w:rPr>
          <w:rFonts w:cs="Times New Roman"/>
          <w:kern w:val="0"/>
          <w:szCs w:val="24"/>
          <w14:ligatures w14:val="none"/>
        </w:rPr>
        <w:tab/>
        <w:t>8433.90.10</w:t>
      </w:r>
      <w:r w:rsidR="009C156D">
        <w:rPr>
          <w:rFonts w:cs="Times New Roman"/>
          <w:kern w:val="0"/>
          <w:szCs w:val="24"/>
          <w14:ligatures w14:val="none"/>
        </w:rPr>
        <w:tab/>
        <w:t>8443.16.00</w:t>
      </w:r>
      <w:r w:rsidR="009C156D">
        <w:rPr>
          <w:rFonts w:cs="Times New Roman"/>
          <w:kern w:val="0"/>
          <w:szCs w:val="24"/>
          <w14:ligatures w14:val="none"/>
        </w:rPr>
        <w:tab/>
        <w:t>8450.11.00</w:t>
      </w:r>
      <w:r w:rsidR="009C156D">
        <w:rPr>
          <w:rFonts w:cs="Times New Roman"/>
          <w:kern w:val="0"/>
          <w:szCs w:val="24"/>
          <w14:ligatures w14:val="none"/>
        </w:rPr>
        <w:tab/>
        <w:t>8450.20.00</w:t>
      </w:r>
      <w:r w:rsidR="009C156D">
        <w:rPr>
          <w:rFonts w:cs="Times New Roman"/>
          <w:kern w:val="0"/>
          <w:szCs w:val="24"/>
          <w14:ligatures w14:val="none"/>
        </w:rPr>
        <w:tab/>
        <w:t>8451.21.00</w:t>
      </w:r>
      <w:r w:rsidR="009C156D">
        <w:rPr>
          <w:rFonts w:cs="Times New Roman"/>
          <w:kern w:val="0"/>
          <w:szCs w:val="24"/>
          <w14:ligatures w14:val="none"/>
        </w:rPr>
        <w:tab/>
        <w:t>8451.29.00</w:t>
      </w:r>
      <w:r w:rsidR="009C156D">
        <w:rPr>
          <w:rFonts w:cs="Times New Roman"/>
          <w:kern w:val="0"/>
          <w:szCs w:val="24"/>
          <w14:ligatures w14:val="none"/>
        </w:rPr>
        <w:tab/>
      </w:r>
      <w:r w:rsidR="009C156D">
        <w:rPr>
          <w:rFonts w:cs="Times New Roman"/>
          <w:kern w:val="0"/>
          <w:szCs w:val="24"/>
          <w14:ligatures w14:val="none"/>
        </w:rPr>
        <w:tab/>
        <w:t>8479.90.45</w:t>
      </w:r>
      <w:r w:rsidR="009C156D">
        <w:rPr>
          <w:rFonts w:cs="Times New Roman"/>
          <w:kern w:val="0"/>
          <w:szCs w:val="24"/>
          <w14:ligatures w14:val="none"/>
        </w:rPr>
        <w:tab/>
        <w:t>8479.90.55</w:t>
      </w:r>
      <w:r w:rsidR="009C156D">
        <w:rPr>
          <w:rFonts w:cs="Times New Roman"/>
          <w:kern w:val="0"/>
          <w:szCs w:val="24"/>
          <w14:ligatures w14:val="none"/>
        </w:rPr>
        <w:tab/>
        <w:t>8479.90.65</w:t>
      </w:r>
      <w:r w:rsidR="009C156D">
        <w:rPr>
          <w:rFonts w:cs="Times New Roman"/>
          <w:kern w:val="0"/>
          <w:szCs w:val="24"/>
          <w14:ligatures w14:val="none"/>
        </w:rPr>
        <w:tab/>
        <w:t>8479.90.75</w:t>
      </w:r>
      <w:r w:rsidR="009C156D">
        <w:rPr>
          <w:rFonts w:cs="Times New Roman"/>
          <w:kern w:val="0"/>
          <w:szCs w:val="24"/>
          <w14:ligatures w14:val="none"/>
        </w:rPr>
        <w:tab/>
        <w:t>8479.90.85</w:t>
      </w:r>
      <w:r w:rsidR="009C156D">
        <w:rPr>
          <w:rFonts w:cs="Times New Roman"/>
          <w:kern w:val="0"/>
          <w:szCs w:val="24"/>
          <w14:ligatures w14:val="none"/>
        </w:rPr>
        <w:tab/>
        <w:t>8482.10.5004</w:t>
      </w:r>
      <w:r w:rsidR="009C156D">
        <w:rPr>
          <w:rFonts w:cs="Times New Roman"/>
          <w:kern w:val="0"/>
          <w:szCs w:val="24"/>
          <w14:ligatures w14:val="none"/>
        </w:rPr>
        <w:tab/>
        <w:t>8482.10.5008</w:t>
      </w:r>
      <w:r w:rsidR="009C156D">
        <w:rPr>
          <w:rFonts w:cs="Times New Roman"/>
          <w:kern w:val="0"/>
          <w:szCs w:val="24"/>
          <w14:ligatures w14:val="none"/>
        </w:rPr>
        <w:tab/>
        <w:t>8482.10.5012</w:t>
      </w:r>
      <w:r w:rsidR="009C156D">
        <w:rPr>
          <w:rFonts w:cs="Times New Roman"/>
          <w:kern w:val="0"/>
          <w:szCs w:val="24"/>
          <w14:ligatures w14:val="none"/>
        </w:rPr>
        <w:tab/>
        <w:t>8482.10.5016</w:t>
      </w:r>
      <w:r w:rsidR="009C156D">
        <w:rPr>
          <w:rFonts w:cs="Times New Roman"/>
          <w:kern w:val="0"/>
          <w:szCs w:val="24"/>
          <w14:ligatures w14:val="none"/>
        </w:rPr>
        <w:tab/>
        <w:t>8482.10.5024</w:t>
      </w:r>
      <w:r w:rsidR="009C156D">
        <w:rPr>
          <w:rFonts w:cs="Times New Roman"/>
          <w:kern w:val="0"/>
          <w:szCs w:val="24"/>
          <w14:ligatures w14:val="none"/>
        </w:rPr>
        <w:tab/>
        <w:t>8482.10.5028</w:t>
      </w:r>
      <w:r w:rsidR="009C156D">
        <w:rPr>
          <w:rFonts w:cs="Times New Roman"/>
          <w:kern w:val="0"/>
          <w:szCs w:val="24"/>
          <w14:ligatures w14:val="none"/>
        </w:rPr>
        <w:tab/>
        <w:t>8482.10.5032</w:t>
      </w:r>
      <w:r w:rsidR="009C156D">
        <w:rPr>
          <w:rFonts w:cs="Times New Roman"/>
          <w:kern w:val="0"/>
          <w:szCs w:val="24"/>
          <w14:ligatures w14:val="none"/>
        </w:rPr>
        <w:tab/>
        <w:t>8482.10.5036</w:t>
      </w:r>
      <w:r w:rsidR="009C156D">
        <w:rPr>
          <w:rFonts w:cs="Times New Roman"/>
          <w:kern w:val="0"/>
          <w:szCs w:val="24"/>
          <w14:ligatures w14:val="none"/>
        </w:rPr>
        <w:tab/>
        <w:t>8482.10.5052</w:t>
      </w:r>
      <w:r w:rsidR="009C156D">
        <w:rPr>
          <w:rFonts w:cs="Times New Roman"/>
          <w:kern w:val="0"/>
          <w:szCs w:val="24"/>
          <w14:ligatures w14:val="none"/>
        </w:rPr>
        <w:tab/>
        <w:t>8482.10.5056</w:t>
      </w:r>
      <w:r w:rsidR="009C156D">
        <w:rPr>
          <w:rFonts w:cs="Times New Roman"/>
          <w:kern w:val="0"/>
          <w:szCs w:val="24"/>
          <w14:ligatures w14:val="none"/>
        </w:rPr>
        <w:tab/>
        <w:t>8482.10.5060</w:t>
      </w:r>
      <w:r w:rsidR="009C156D">
        <w:rPr>
          <w:rFonts w:cs="Times New Roman"/>
          <w:kern w:val="0"/>
          <w:szCs w:val="24"/>
          <w14:ligatures w14:val="none"/>
        </w:rPr>
        <w:tab/>
        <w:t>8482.10.5064</w:t>
      </w:r>
      <w:r w:rsidR="009C156D">
        <w:rPr>
          <w:rFonts w:cs="Times New Roman"/>
          <w:kern w:val="0"/>
          <w:szCs w:val="24"/>
          <w14:ligatures w14:val="none"/>
        </w:rPr>
        <w:tab/>
        <w:t>8482.10.5068</w:t>
      </w:r>
      <w:r w:rsidR="009C156D">
        <w:rPr>
          <w:rFonts w:cs="Times New Roman"/>
          <w:kern w:val="0"/>
          <w:szCs w:val="24"/>
          <w14:ligatures w14:val="none"/>
        </w:rPr>
        <w:tab/>
        <w:t>8482.20.0064</w:t>
      </w:r>
      <w:r w:rsidR="009C156D">
        <w:rPr>
          <w:rFonts w:cs="Times New Roman"/>
          <w:kern w:val="0"/>
          <w:szCs w:val="24"/>
          <w14:ligatures w14:val="none"/>
        </w:rPr>
        <w:tab/>
        <w:t>8482.20.0067</w:t>
      </w:r>
      <w:r w:rsidR="009C156D">
        <w:rPr>
          <w:rFonts w:cs="Times New Roman"/>
          <w:kern w:val="0"/>
          <w:szCs w:val="24"/>
          <w14:ligatures w14:val="none"/>
        </w:rPr>
        <w:tab/>
        <w:t>8482.20.0090</w:t>
      </w:r>
      <w:r w:rsidR="009C156D">
        <w:rPr>
          <w:rFonts w:cs="Times New Roman"/>
          <w:kern w:val="0"/>
          <w:szCs w:val="24"/>
          <w14:ligatures w14:val="none"/>
        </w:rPr>
        <w:tab/>
        <w:t>8482.99.05</w:t>
      </w:r>
      <w:r w:rsidR="009C156D">
        <w:rPr>
          <w:rFonts w:cs="Times New Roman"/>
          <w:kern w:val="0"/>
          <w:szCs w:val="24"/>
          <w14:ligatures w14:val="none"/>
        </w:rPr>
        <w:tab/>
        <w:t>8482.99.15</w:t>
      </w:r>
      <w:r w:rsidR="009C156D">
        <w:rPr>
          <w:rFonts w:cs="Times New Roman"/>
          <w:kern w:val="0"/>
          <w:szCs w:val="24"/>
          <w14:ligatures w14:val="none"/>
        </w:rPr>
        <w:tab/>
        <w:t>8482.99.25</w:t>
      </w:r>
      <w:r w:rsidR="009C156D">
        <w:rPr>
          <w:rFonts w:cs="Times New Roman"/>
          <w:kern w:val="0"/>
          <w:szCs w:val="24"/>
          <w14:ligatures w14:val="none"/>
        </w:rPr>
        <w:tab/>
        <w:t>8482.99.35</w:t>
      </w:r>
      <w:r w:rsidR="009C156D">
        <w:rPr>
          <w:rFonts w:cs="Times New Roman"/>
          <w:kern w:val="0"/>
          <w:szCs w:val="24"/>
          <w14:ligatures w14:val="none"/>
        </w:rPr>
        <w:tab/>
        <w:t>8482.99.45</w:t>
      </w:r>
      <w:r w:rsidR="009C156D">
        <w:rPr>
          <w:rFonts w:cs="Times New Roman"/>
          <w:kern w:val="0"/>
          <w:szCs w:val="24"/>
          <w14:ligatures w14:val="none"/>
        </w:rPr>
        <w:tab/>
        <w:t>8482.99.65</w:t>
      </w:r>
      <w:r w:rsidR="009C156D">
        <w:rPr>
          <w:rFonts w:cs="Times New Roman"/>
          <w:kern w:val="0"/>
          <w:szCs w:val="24"/>
          <w14:ligatures w14:val="none"/>
        </w:rPr>
        <w:tab/>
        <w:t>8483.10.1010</w:t>
      </w:r>
      <w:r w:rsidR="009C156D">
        <w:rPr>
          <w:rFonts w:cs="Times New Roman"/>
          <w:kern w:val="0"/>
          <w:szCs w:val="24"/>
          <w14:ligatures w14:val="none"/>
        </w:rPr>
        <w:tab/>
        <w:t>8483.10.1050</w:t>
      </w:r>
      <w:r w:rsidR="009C156D">
        <w:rPr>
          <w:rFonts w:cs="Times New Roman"/>
          <w:kern w:val="0"/>
          <w:szCs w:val="24"/>
          <w14:ligatures w14:val="none"/>
        </w:rPr>
        <w:tab/>
        <w:t>8483.10.50</w:t>
      </w:r>
      <w:r w:rsidR="009C156D">
        <w:rPr>
          <w:rFonts w:cs="Times New Roman"/>
          <w:kern w:val="0"/>
          <w:szCs w:val="24"/>
          <w14:ligatures w14:val="none"/>
        </w:rPr>
        <w:tab/>
        <w:t>8483.20.40</w:t>
      </w:r>
      <w:r w:rsidR="009C156D">
        <w:rPr>
          <w:rFonts w:cs="Times New Roman"/>
          <w:kern w:val="0"/>
          <w:szCs w:val="24"/>
          <w14:ligatures w14:val="none"/>
        </w:rPr>
        <w:tab/>
        <w:t>8483.20.80</w:t>
      </w:r>
      <w:r w:rsidR="009C156D">
        <w:rPr>
          <w:rFonts w:cs="Times New Roman"/>
          <w:kern w:val="0"/>
          <w:szCs w:val="24"/>
          <w14:ligatures w14:val="none"/>
        </w:rPr>
        <w:tab/>
        <w:t>8483.30.40</w:t>
      </w:r>
      <w:r w:rsidR="009C156D">
        <w:rPr>
          <w:rFonts w:cs="Times New Roman"/>
          <w:kern w:val="0"/>
          <w:szCs w:val="24"/>
          <w14:ligatures w14:val="none"/>
        </w:rPr>
        <w:tab/>
        <w:t>8483.30.80</w:t>
      </w:r>
      <w:r w:rsidR="009C156D">
        <w:rPr>
          <w:rFonts w:cs="Times New Roman"/>
          <w:kern w:val="0"/>
          <w:szCs w:val="24"/>
          <w14:ligatures w14:val="none"/>
        </w:rPr>
        <w:tab/>
        <w:t>8483.40.10</w:t>
      </w:r>
      <w:r w:rsidR="009C156D">
        <w:rPr>
          <w:rFonts w:cs="Times New Roman"/>
          <w:kern w:val="0"/>
          <w:szCs w:val="24"/>
          <w14:ligatures w14:val="none"/>
        </w:rPr>
        <w:tab/>
        <w:t>8483.40.5020</w:t>
      </w:r>
      <w:r w:rsidR="009C156D">
        <w:rPr>
          <w:rFonts w:cs="Times New Roman"/>
          <w:kern w:val="0"/>
          <w:szCs w:val="24"/>
          <w14:ligatures w14:val="none"/>
        </w:rPr>
        <w:tab/>
        <w:t>8483.40.90</w:t>
      </w:r>
      <w:r w:rsidR="009C156D">
        <w:rPr>
          <w:rFonts w:cs="Times New Roman"/>
          <w:kern w:val="0"/>
          <w:szCs w:val="24"/>
          <w14:ligatures w14:val="none"/>
        </w:rPr>
        <w:tab/>
        <w:t>8483.50.60</w:t>
      </w:r>
      <w:r w:rsidR="009C156D">
        <w:rPr>
          <w:rFonts w:cs="Times New Roman"/>
          <w:kern w:val="0"/>
          <w:szCs w:val="24"/>
          <w14:ligatures w14:val="none"/>
        </w:rPr>
        <w:tab/>
        <w:t>8483.50.90</w:t>
      </w:r>
      <w:r w:rsidR="009C156D">
        <w:rPr>
          <w:rFonts w:cs="Times New Roman"/>
          <w:kern w:val="0"/>
          <w:szCs w:val="24"/>
          <w14:ligatures w14:val="none"/>
        </w:rPr>
        <w:tab/>
        <w:t>8483.60.40</w:t>
      </w:r>
      <w:r w:rsidR="009C156D">
        <w:rPr>
          <w:rFonts w:cs="Times New Roman"/>
          <w:kern w:val="0"/>
          <w:szCs w:val="24"/>
          <w14:ligatures w14:val="none"/>
        </w:rPr>
        <w:tab/>
        <w:t>8483.90.30</w:t>
      </w:r>
      <w:r w:rsidR="009C156D">
        <w:rPr>
          <w:rFonts w:cs="Times New Roman"/>
          <w:kern w:val="0"/>
          <w:szCs w:val="24"/>
          <w14:ligatures w14:val="none"/>
        </w:rPr>
        <w:tab/>
        <w:t>8483.90.50</w:t>
      </w:r>
      <w:r w:rsidR="009C156D">
        <w:rPr>
          <w:rFonts w:cs="Times New Roman"/>
          <w:kern w:val="0"/>
          <w:szCs w:val="24"/>
          <w14:ligatures w14:val="none"/>
        </w:rPr>
        <w:tab/>
        <w:t>8483.90.70</w:t>
      </w:r>
      <w:r w:rsidR="009C156D">
        <w:rPr>
          <w:rFonts w:cs="Times New Roman"/>
          <w:kern w:val="0"/>
          <w:szCs w:val="24"/>
          <w14:ligatures w14:val="none"/>
        </w:rPr>
        <w:tab/>
        <w:t>8483.90.80</w:t>
      </w:r>
      <w:r w:rsidR="009C156D">
        <w:rPr>
          <w:rFonts w:cs="Times New Roman"/>
          <w:kern w:val="0"/>
          <w:szCs w:val="24"/>
          <w14:ligatures w14:val="none"/>
        </w:rPr>
        <w:tab/>
        <w:t>8501.53.60</w:t>
      </w:r>
      <w:r w:rsidR="009C156D">
        <w:rPr>
          <w:rFonts w:cs="Times New Roman"/>
          <w:kern w:val="0"/>
          <w:szCs w:val="24"/>
          <w14:ligatures w14:val="none"/>
        </w:rPr>
        <w:tab/>
        <w:t>8501.53.80</w:t>
      </w:r>
      <w:r w:rsidR="009C156D">
        <w:rPr>
          <w:rFonts w:cs="Times New Roman"/>
          <w:kern w:val="0"/>
          <w:szCs w:val="24"/>
          <w14:ligatures w14:val="none"/>
        </w:rPr>
        <w:tab/>
        <w:t>8501.64.0110</w:t>
      </w:r>
      <w:r w:rsidR="009C156D">
        <w:rPr>
          <w:rFonts w:cs="Times New Roman"/>
          <w:kern w:val="0"/>
          <w:szCs w:val="24"/>
          <w14:ligatures w14:val="none"/>
        </w:rPr>
        <w:tab/>
        <w:t>8502.31.00</w:t>
      </w:r>
      <w:r w:rsidR="009C156D">
        <w:rPr>
          <w:rFonts w:cs="Times New Roman"/>
          <w:kern w:val="0"/>
          <w:szCs w:val="24"/>
          <w14:ligatures w14:val="none"/>
        </w:rPr>
        <w:tab/>
        <w:t>8503.00.35</w:t>
      </w:r>
      <w:r w:rsidR="009C156D">
        <w:rPr>
          <w:rFonts w:cs="Times New Roman"/>
          <w:kern w:val="0"/>
          <w:szCs w:val="24"/>
          <w14:ligatures w14:val="none"/>
        </w:rPr>
        <w:tab/>
        <w:t>8503.00.65</w:t>
      </w:r>
      <w:r w:rsidR="009C156D">
        <w:rPr>
          <w:rFonts w:cs="Times New Roman"/>
          <w:kern w:val="0"/>
          <w:szCs w:val="24"/>
          <w14:ligatures w14:val="none"/>
        </w:rPr>
        <w:tab/>
        <w:t>8503.00.75</w:t>
      </w:r>
      <w:r w:rsidR="009C156D">
        <w:rPr>
          <w:rFonts w:cs="Times New Roman"/>
          <w:kern w:val="0"/>
          <w:szCs w:val="24"/>
          <w14:ligatures w14:val="none"/>
        </w:rPr>
        <w:tab/>
        <w:t>8503.00.95</w:t>
      </w:r>
      <w:r w:rsidR="009C156D">
        <w:rPr>
          <w:rFonts w:cs="Times New Roman"/>
          <w:kern w:val="0"/>
          <w:szCs w:val="24"/>
          <w14:ligatures w14:val="none"/>
        </w:rPr>
        <w:tab/>
        <w:t>8504.21.00</w:t>
      </w:r>
      <w:r w:rsidR="009C156D">
        <w:rPr>
          <w:rFonts w:cs="Times New Roman"/>
          <w:kern w:val="0"/>
          <w:szCs w:val="24"/>
          <w14:ligatures w14:val="none"/>
        </w:rPr>
        <w:tab/>
        <w:t>8504.22.00</w:t>
      </w:r>
      <w:r w:rsidR="009C156D">
        <w:rPr>
          <w:rFonts w:cs="Times New Roman"/>
          <w:kern w:val="0"/>
          <w:szCs w:val="24"/>
          <w14:ligatures w14:val="none"/>
        </w:rPr>
        <w:tab/>
        <w:t>8504.32.00</w:t>
      </w:r>
      <w:r w:rsidR="009C156D">
        <w:rPr>
          <w:rFonts w:cs="Times New Roman"/>
          <w:kern w:val="0"/>
          <w:szCs w:val="24"/>
          <w14:ligatures w14:val="none"/>
        </w:rPr>
        <w:tab/>
        <w:t>8504.33.00</w:t>
      </w:r>
      <w:r w:rsidR="009C156D">
        <w:rPr>
          <w:rFonts w:cs="Times New Roman"/>
          <w:kern w:val="0"/>
          <w:szCs w:val="24"/>
          <w14:ligatures w14:val="none"/>
        </w:rPr>
        <w:tab/>
        <w:t>8504.90.9634</w:t>
      </w:r>
      <w:r w:rsidR="009C156D">
        <w:rPr>
          <w:rFonts w:cs="Times New Roman"/>
          <w:kern w:val="0"/>
          <w:szCs w:val="24"/>
          <w14:ligatures w14:val="none"/>
        </w:rPr>
        <w:tab/>
        <w:t>8504.90.9638</w:t>
      </w:r>
      <w:r w:rsidR="009C156D">
        <w:rPr>
          <w:rFonts w:cs="Times New Roman"/>
          <w:kern w:val="0"/>
          <w:szCs w:val="24"/>
          <w14:ligatures w14:val="none"/>
        </w:rPr>
        <w:tab/>
        <w:t>8504.90.9642</w:t>
      </w:r>
      <w:r w:rsidR="009C156D">
        <w:rPr>
          <w:rFonts w:cs="Times New Roman"/>
          <w:kern w:val="0"/>
          <w:szCs w:val="24"/>
          <w14:ligatures w14:val="none"/>
        </w:rPr>
        <w:tab/>
        <w:t>8509.80.20</w:t>
      </w:r>
      <w:r w:rsidR="009C156D">
        <w:rPr>
          <w:rFonts w:cs="Times New Roman"/>
          <w:kern w:val="0"/>
          <w:szCs w:val="24"/>
          <w14:ligatures w14:val="none"/>
        </w:rPr>
        <w:tab/>
        <w:t>8514.20.40</w:t>
      </w:r>
      <w:r w:rsidR="009C156D">
        <w:rPr>
          <w:rFonts w:cs="Times New Roman"/>
          <w:kern w:val="0"/>
          <w:szCs w:val="24"/>
          <w14:ligatures w14:val="none"/>
        </w:rPr>
        <w:tab/>
        <w:t>8514.20.60</w:t>
      </w:r>
      <w:r w:rsidR="009C156D">
        <w:rPr>
          <w:rFonts w:cs="Times New Roman"/>
          <w:kern w:val="0"/>
          <w:szCs w:val="24"/>
          <w14:ligatures w14:val="none"/>
        </w:rPr>
        <w:tab/>
        <w:t>8516.60.40</w:t>
      </w:r>
      <w:r w:rsidR="009C156D">
        <w:rPr>
          <w:rFonts w:cs="Times New Roman"/>
          <w:kern w:val="0"/>
          <w:szCs w:val="24"/>
          <w14:ligatures w14:val="none"/>
        </w:rPr>
        <w:tab/>
        <w:t>8516.60.60</w:t>
      </w:r>
      <w:r w:rsidR="009C156D">
        <w:rPr>
          <w:rFonts w:cs="Times New Roman"/>
          <w:kern w:val="0"/>
          <w:szCs w:val="24"/>
          <w14:ligatures w14:val="none"/>
        </w:rPr>
        <w:tab/>
        <w:t>8547.90.00</w:t>
      </w:r>
      <w:r w:rsidR="009C156D">
        <w:rPr>
          <w:rFonts w:cs="Times New Roman"/>
          <w:kern w:val="0"/>
          <w:szCs w:val="24"/>
          <w14:ligatures w14:val="none"/>
        </w:rPr>
        <w:tab/>
        <w:t>8601.10.00</w:t>
      </w:r>
      <w:r w:rsidR="009C156D">
        <w:rPr>
          <w:rFonts w:cs="Times New Roman"/>
          <w:kern w:val="0"/>
          <w:szCs w:val="24"/>
          <w14:ligatures w14:val="none"/>
        </w:rPr>
        <w:tab/>
        <w:t>8601.20.00</w:t>
      </w:r>
      <w:r w:rsidR="009C156D">
        <w:rPr>
          <w:rFonts w:cs="Times New Roman"/>
          <w:kern w:val="0"/>
          <w:szCs w:val="24"/>
          <w14:ligatures w14:val="none"/>
        </w:rPr>
        <w:tab/>
        <w:t>8602.10.00</w:t>
      </w:r>
      <w:r w:rsidR="009C156D">
        <w:rPr>
          <w:rFonts w:cs="Times New Roman"/>
          <w:kern w:val="0"/>
          <w:szCs w:val="24"/>
          <w14:ligatures w14:val="none"/>
        </w:rPr>
        <w:tab/>
        <w:t>8602.90.00</w:t>
      </w:r>
      <w:r w:rsidR="009C156D">
        <w:rPr>
          <w:rFonts w:cs="Times New Roman"/>
          <w:kern w:val="0"/>
          <w:szCs w:val="24"/>
          <w14:ligatures w14:val="none"/>
        </w:rPr>
        <w:tab/>
        <w:t>8603.10.00</w:t>
      </w:r>
      <w:r w:rsidR="009C156D">
        <w:rPr>
          <w:rFonts w:cs="Times New Roman"/>
          <w:kern w:val="0"/>
          <w:szCs w:val="24"/>
          <w14:ligatures w14:val="none"/>
        </w:rPr>
        <w:tab/>
        <w:t>8603.90.00</w:t>
      </w:r>
      <w:r w:rsidR="009C156D">
        <w:rPr>
          <w:rFonts w:cs="Times New Roman"/>
          <w:kern w:val="0"/>
          <w:szCs w:val="24"/>
          <w14:ligatures w14:val="none"/>
        </w:rPr>
        <w:tab/>
        <w:t>8604.00.00</w:t>
      </w:r>
      <w:r w:rsidR="009C156D">
        <w:rPr>
          <w:rFonts w:cs="Times New Roman"/>
          <w:kern w:val="0"/>
          <w:szCs w:val="24"/>
          <w14:ligatures w14:val="none"/>
        </w:rPr>
        <w:tab/>
        <w:t>8605.00.00</w:t>
      </w:r>
      <w:r w:rsidR="009C156D">
        <w:rPr>
          <w:rFonts w:cs="Times New Roman"/>
          <w:kern w:val="0"/>
          <w:szCs w:val="24"/>
          <w14:ligatures w14:val="none"/>
        </w:rPr>
        <w:tab/>
        <w:t>8606.10.00</w:t>
      </w:r>
      <w:r w:rsidR="009C156D">
        <w:rPr>
          <w:rFonts w:cs="Times New Roman"/>
          <w:kern w:val="0"/>
          <w:szCs w:val="24"/>
          <w14:ligatures w14:val="none"/>
        </w:rPr>
        <w:tab/>
        <w:t>8607.11.00</w:t>
      </w:r>
      <w:r w:rsidR="009C156D">
        <w:rPr>
          <w:rFonts w:cs="Times New Roman"/>
          <w:kern w:val="0"/>
          <w:szCs w:val="24"/>
          <w14:ligatures w14:val="none"/>
        </w:rPr>
        <w:tab/>
        <w:t>8607.19.03</w:t>
      </w:r>
      <w:r w:rsidR="009C156D">
        <w:rPr>
          <w:rFonts w:cs="Times New Roman"/>
          <w:kern w:val="0"/>
          <w:szCs w:val="24"/>
          <w14:ligatures w14:val="none"/>
        </w:rPr>
        <w:tab/>
        <w:t>8607.19.06</w:t>
      </w:r>
      <w:r w:rsidR="009C156D">
        <w:rPr>
          <w:rFonts w:cs="Times New Roman"/>
          <w:kern w:val="0"/>
          <w:szCs w:val="24"/>
          <w14:ligatures w14:val="none"/>
        </w:rPr>
        <w:tab/>
        <w:t>8607.19.12</w:t>
      </w:r>
      <w:r w:rsidR="009C156D">
        <w:rPr>
          <w:rFonts w:cs="Times New Roman"/>
          <w:kern w:val="0"/>
          <w:szCs w:val="24"/>
          <w14:ligatures w14:val="none"/>
        </w:rPr>
        <w:tab/>
        <w:t>8607.19.15</w:t>
      </w:r>
      <w:r w:rsidR="009C156D">
        <w:rPr>
          <w:rFonts w:cs="Times New Roman"/>
          <w:kern w:val="0"/>
          <w:szCs w:val="24"/>
          <w14:ligatures w14:val="none"/>
        </w:rPr>
        <w:tab/>
        <w:t>8607.19.90</w:t>
      </w:r>
      <w:r w:rsidR="009C156D">
        <w:rPr>
          <w:rFonts w:cs="Times New Roman"/>
          <w:kern w:val="0"/>
          <w:szCs w:val="24"/>
          <w14:ligatures w14:val="none"/>
        </w:rPr>
        <w:tab/>
        <w:t>8607.21.50</w:t>
      </w:r>
      <w:r w:rsidR="009C156D">
        <w:rPr>
          <w:rFonts w:cs="Times New Roman"/>
          <w:kern w:val="0"/>
          <w:szCs w:val="24"/>
          <w14:ligatures w14:val="none"/>
        </w:rPr>
        <w:tab/>
        <w:t>8607.30.1010</w:t>
      </w:r>
      <w:r w:rsidR="009C156D">
        <w:rPr>
          <w:rFonts w:cs="Times New Roman"/>
          <w:kern w:val="0"/>
          <w:szCs w:val="24"/>
          <w14:ligatures w14:val="none"/>
        </w:rPr>
        <w:tab/>
        <w:t>8607.30.1050</w:t>
      </w:r>
      <w:r w:rsidR="009C156D">
        <w:rPr>
          <w:rFonts w:cs="Times New Roman"/>
          <w:kern w:val="0"/>
          <w:szCs w:val="24"/>
          <w14:ligatures w14:val="none"/>
        </w:rPr>
        <w:tab/>
        <w:t>8607.30.1090</w:t>
      </w:r>
      <w:r w:rsidR="009C156D">
        <w:rPr>
          <w:rFonts w:cs="Times New Roman"/>
          <w:kern w:val="0"/>
          <w:szCs w:val="24"/>
          <w14:ligatures w14:val="none"/>
        </w:rPr>
        <w:tab/>
        <w:t>8607.30.50</w:t>
      </w:r>
      <w:r w:rsidR="009C156D">
        <w:rPr>
          <w:rFonts w:cs="Times New Roman"/>
          <w:kern w:val="0"/>
          <w:szCs w:val="24"/>
          <w14:ligatures w14:val="none"/>
        </w:rPr>
        <w:tab/>
        <w:t>8607.91.00</w:t>
      </w:r>
      <w:r w:rsidR="009C156D">
        <w:rPr>
          <w:rFonts w:cs="Times New Roman"/>
          <w:kern w:val="0"/>
          <w:szCs w:val="24"/>
          <w14:ligatures w14:val="none"/>
        </w:rPr>
        <w:tab/>
        <w:t>8607.99.50</w:t>
      </w:r>
      <w:r w:rsidR="009C156D">
        <w:rPr>
          <w:rFonts w:cs="Times New Roman"/>
          <w:kern w:val="0"/>
          <w:szCs w:val="24"/>
          <w14:ligatures w14:val="none"/>
        </w:rPr>
        <w:tab/>
        <w:t>8609.00.00</w:t>
      </w:r>
      <w:r w:rsidR="009C156D">
        <w:rPr>
          <w:rFonts w:cs="Times New Roman"/>
          <w:kern w:val="0"/>
          <w:szCs w:val="24"/>
          <w14:ligatures w14:val="none"/>
        </w:rPr>
        <w:tab/>
        <w:t>8701.21.0080</w:t>
      </w:r>
      <w:r w:rsidR="009C156D">
        <w:rPr>
          <w:rFonts w:cs="Times New Roman"/>
          <w:kern w:val="0"/>
          <w:szCs w:val="24"/>
          <w14:ligatures w14:val="none"/>
        </w:rPr>
        <w:tab/>
        <w:t>8701.22.0080</w:t>
      </w:r>
      <w:r w:rsidR="009C156D">
        <w:rPr>
          <w:rFonts w:cs="Times New Roman"/>
          <w:kern w:val="0"/>
          <w:szCs w:val="24"/>
          <w14:ligatures w14:val="none"/>
        </w:rPr>
        <w:tab/>
        <w:t>8701.23.0080</w:t>
      </w:r>
      <w:r w:rsidR="009C156D">
        <w:rPr>
          <w:rFonts w:cs="Times New Roman"/>
          <w:kern w:val="0"/>
          <w:szCs w:val="24"/>
          <w14:ligatures w14:val="none"/>
        </w:rPr>
        <w:tab/>
        <w:t>8701.24.0080</w:t>
      </w:r>
      <w:r w:rsidR="009C156D">
        <w:rPr>
          <w:rFonts w:cs="Times New Roman"/>
          <w:kern w:val="0"/>
          <w:szCs w:val="24"/>
          <w14:ligatures w14:val="none"/>
        </w:rPr>
        <w:tab/>
        <w:t>8701.29.0080</w:t>
      </w:r>
      <w:r w:rsidR="009C156D">
        <w:rPr>
          <w:rFonts w:cs="Times New Roman"/>
          <w:kern w:val="0"/>
          <w:szCs w:val="24"/>
          <w14:ligatures w14:val="none"/>
        </w:rPr>
        <w:tab/>
        <w:t>8702.10.31</w:t>
      </w:r>
      <w:r w:rsidR="009C156D">
        <w:rPr>
          <w:rFonts w:cs="Times New Roman"/>
          <w:kern w:val="0"/>
          <w:szCs w:val="24"/>
          <w14:ligatures w14:val="none"/>
        </w:rPr>
        <w:tab/>
        <w:t>8702.10.61</w:t>
      </w:r>
      <w:r w:rsidR="009C156D">
        <w:rPr>
          <w:rFonts w:cs="Times New Roman"/>
          <w:kern w:val="0"/>
          <w:szCs w:val="24"/>
          <w14:ligatures w14:val="none"/>
        </w:rPr>
        <w:tab/>
        <w:t>8703.10.10</w:t>
      </w:r>
      <w:r w:rsidR="009C156D">
        <w:rPr>
          <w:rFonts w:cs="Times New Roman"/>
          <w:kern w:val="0"/>
          <w:szCs w:val="24"/>
          <w14:ligatures w14:val="none"/>
        </w:rPr>
        <w:tab/>
        <w:t>8703.10.50</w:t>
      </w:r>
      <w:r w:rsidR="009C156D">
        <w:rPr>
          <w:rFonts w:cs="Times New Roman"/>
          <w:kern w:val="0"/>
          <w:szCs w:val="24"/>
          <w14:ligatures w14:val="none"/>
        </w:rPr>
        <w:tab/>
        <w:t>8708.10.30</w:t>
      </w:r>
      <w:r w:rsidR="009C156D">
        <w:rPr>
          <w:rFonts w:cs="Times New Roman"/>
          <w:kern w:val="0"/>
          <w:szCs w:val="24"/>
          <w14:ligatures w14:val="none"/>
        </w:rPr>
        <w:tab/>
        <w:t>8708.92.50</w:t>
      </w:r>
      <w:r w:rsidR="009C156D">
        <w:rPr>
          <w:rFonts w:cs="Times New Roman"/>
          <w:kern w:val="0"/>
          <w:szCs w:val="24"/>
          <w14:ligatures w14:val="none"/>
        </w:rPr>
        <w:tab/>
        <w:t>8708.92.75</w:t>
      </w:r>
      <w:r w:rsidR="009C156D">
        <w:rPr>
          <w:rFonts w:cs="Times New Roman"/>
          <w:kern w:val="0"/>
          <w:szCs w:val="24"/>
          <w14:ligatures w14:val="none"/>
        </w:rPr>
        <w:tab/>
        <w:t>8708.99.81</w:t>
      </w:r>
      <w:r w:rsidR="009C156D">
        <w:rPr>
          <w:rFonts w:cs="Times New Roman"/>
          <w:kern w:val="0"/>
          <w:szCs w:val="24"/>
          <w14:ligatures w14:val="none"/>
        </w:rPr>
        <w:tab/>
        <w:t>8716.10.00</w:t>
      </w:r>
      <w:r w:rsidR="009C156D">
        <w:rPr>
          <w:rFonts w:cs="Times New Roman"/>
          <w:kern w:val="0"/>
          <w:szCs w:val="24"/>
          <w14:ligatures w14:val="none"/>
        </w:rPr>
        <w:tab/>
        <w:t>8716.39.00</w:t>
      </w:r>
      <w:r w:rsidR="009C156D">
        <w:rPr>
          <w:rFonts w:cs="Times New Roman"/>
          <w:kern w:val="0"/>
          <w:szCs w:val="24"/>
          <w14:ligatures w14:val="none"/>
        </w:rPr>
        <w:tab/>
        <w:t>8716.80.50</w:t>
      </w:r>
      <w:r w:rsidR="009C156D">
        <w:rPr>
          <w:rFonts w:cs="Times New Roman"/>
          <w:kern w:val="0"/>
          <w:szCs w:val="24"/>
          <w14:ligatures w14:val="none"/>
        </w:rPr>
        <w:tab/>
        <w:t>8716.90.30</w:t>
      </w:r>
      <w:r w:rsidR="009C156D">
        <w:rPr>
          <w:rFonts w:cs="Times New Roman"/>
          <w:kern w:val="0"/>
          <w:szCs w:val="24"/>
          <w14:ligatures w14:val="none"/>
        </w:rPr>
        <w:tab/>
        <w:t>8716.90.50</w:t>
      </w:r>
      <w:r w:rsidRPr="00D34557">
        <w:rPr>
          <w:rFonts w:cs="Times New Roman"/>
          <w:szCs w:val="24"/>
        </w:rPr>
        <w:tab/>
      </w:r>
      <w:r w:rsidRPr="00D34557">
        <w:rPr>
          <w:rFonts w:cs="Times New Roman"/>
          <w:szCs w:val="24"/>
        </w:rPr>
        <w:tab/>
      </w:r>
      <w:r w:rsidRPr="00D34557">
        <w:rPr>
          <w:rFonts w:cs="Times New Roman"/>
          <w:szCs w:val="24"/>
        </w:rPr>
        <w:tab/>
      </w:r>
    </w:p>
    <w:p w14:paraId="6D2BAB09" w14:textId="0088044D" w:rsidR="00D34557" w:rsidRPr="00D34557" w:rsidRDefault="00D34557" w:rsidP="00077116">
      <w:pPr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(viii)</w:t>
      </w:r>
      <w:r w:rsidRPr="00D34557">
        <w:rPr>
          <w:rFonts w:cs="Times New Roman"/>
          <w:szCs w:val="24"/>
        </w:rPr>
        <w:tab/>
        <w:t>Articles of copper:</w:t>
      </w:r>
    </w:p>
    <w:p w14:paraId="1720E9A0" w14:textId="3F4D73D4" w:rsidR="00D34557" w:rsidRDefault="00D34557" w:rsidP="0082027B">
      <w:pPr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8544.42.10</w:t>
      </w:r>
      <w:r w:rsidRPr="00D34557">
        <w:rPr>
          <w:rFonts w:cs="Times New Roman"/>
          <w:szCs w:val="24"/>
        </w:rPr>
        <w:tab/>
        <w:t>8544.42.20</w:t>
      </w:r>
      <w:r w:rsidRPr="00D34557">
        <w:rPr>
          <w:rFonts w:cs="Times New Roman"/>
          <w:szCs w:val="24"/>
        </w:rPr>
        <w:tab/>
        <w:t>8544.42.90</w:t>
      </w:r>
      <w:r w:rsidRPr="00D34557">
        <w:rPr>
          <w:rFonts w:cs="Times New Roman"/>
          <w:szCs w:val="24"/>
        </w:rPr>
        <w:tab/>
        <w:t>8544.49.10</w:t>
      </w:r>
    </w:p>
    <w:p w14:paraId="1535D44D" w14:textId="51D29B9E" w:rsidR="0086186C" w:rsidRPr="007A1715" w:rsidRDefault="0086186C" w:rsidP="0086186C">
      <w:pPr>
        <w:ind w:firstLine="720"/>
        <w:rPr>
          <w:rFonts w:cs="Times New Roman"/>
          <w:b/>
          <w:bCs/>
          <w:szCs w:val="24"/>
        </w:rPr>
      </w:pPr>
      <w:r w:rsidRPr="007A1715">
        <w:rPr>
          <w:rFonts w:cs="Times New Roman"/>
          <w:b/>
          <w:bCs/>
          <w:szCs w:val="24"/>
        </w:rPr>
        <w:t>(xi) Derivative steel articles:</w:t>
      </w:r>
    </w:p>
    <w:p w14:paraId="4F2A0207" w14:textId="4D1E3802" w:rsidR="0086186C" w:rsidRPr="007A1715" w:rsidRDefault="0086186C" w:rsidP="0086186C">
      <w:pPr>
        <w:ind w:firstLine="720"/>
        <w:rPr>
          <w:rFonts w:cs="Times New Roman"/>
          <w:b/>
          <w:bCs/>
          <w:szCs w:val="24"/>
        </w:rPr>
      </w:pPr>
      <w:r w:rsidRPr="007A1715">
        <w:rPr>
          <w:rFonts w:cs="Times New Roman"/>
          <w:b/>
          <w:bCs/>
          <w:szCs w:val="24"/>
        </w:rPr>
        <w:t>8427.10.40</w:t>
      </w:r>
      <w:r w:rsidRPr="007A1715">
        <w:rPr>
          <w:rFonts w:cs="Times New Roman"/>
          <w:b/>
          <w:bCs/>
          <w:szCs w:val="24"/>
        </w:rPr>
        <w:tab/>
        <w:t>8427.10.80</w:t>
      </w:r>
      <w:r w:rsidRPr="007A1715">
        <w:rPr>
          <w:rFonts w:cs="Times New Roman"/>
          <w:b/>
          <w:bCs/>
          <w:szCs w:val="24"/>
        </w:rPr>
        <w:tab/>
        <w:t>8427.20.40</w:t>
      </w:r>
      <w:r w:rsidRPr="007A1715">
        <w:rPr>
          <w:rFonts w:cs="Times New Roman"/>
          <w:b/>
          <w:bCs/>
          <w:szCs w:val="24"/>
        </w:rPr>
        <w:tab/>
        <w:t>8427.20.80</w:t>
      </w:r>
      <w:r w:rsidRPr="007A1715">
        <w:rPr>
          <w:rFonts w:cs="Times New Roman"/>
          <w:b/>
          <w:bCs/>
          <w:szCs w:val="24"/>
        </w:rPr>
        <w:tab/>
        <w:t>8427.90.00</w:t>
      </w:r>
      <w:r w:rsidRPr="007A1715">
        <w:rPr>
          <w:rFonts w:cs="Times New Roman"/>
          <w:b/>
          <w:bCs/>
          <w:szCs w:val="24"/>
        </w:rPr>
        <w:tab/>
        <w:t>8429.11.00</w:t>
      </w:r>
      <w:r w:rsidRPr="007A1715">
        <w:rPr>
          <w:rFonts w:cs="Times New Roman"/>
          <w:b/>
          <w:bCs/>
          <w:szCs w:val="24"/>
        </w:rPr>
        <w:tab/>
        <w:t>8429.19.00</w:t>
      </w:r>
      <w:r w:rsidRPr="007A1715">
        <w:rPr>
          <w:rFonts w:cs="Times New Roman"/>
          <w:b/>
          <w:bCs/>
          <w:szCs w:val="24"/>
        </w:rPr>
        <w:tab/>
        <w:t>8429.20.00</w:t>
      </w:r>
      <w:r w:rsidRPr="007A1715">
        <w:rPr>
          <w:rFonts w:cs="Times New Roman"/>
          <w:b/>
          <w:bCs/>
          <w:szCs w:val="24"/>
        </w:rPr>
        <w:tab/>
        <w:t>8429.30.00</w:t>
      </w:r>
      <w:r w:rsidRPr="007A1715">
        <w:rPr>
          <w:rFonts w:cs="Times New Roman"/>
          <w:b/>
          <w:bCs/>
          <w:szCs w:val="24"/>
        </w:rPr>
        <w:tab/>
        <w:t>8429.40.00</w:t>
      </w:r>
      <w:r w:rsidRPr="007A1715">
        <w:rPr>
          <w:rFonts w:cs="Times New Roman"/>
          <w:b/>
          <w:bCs/>
          <w:szCs w:val="24"/>
        </w:rPr>
        <w:tab/>
        <w:t>8429.51.10</w:t>
      </w:r>
      <w:r w:rsidRPr="007A1715">
        <w:rPr>
          <w:rFonts w:cs="Times New Roman"/>
          <w:b/>
          <w:bCs/>
          <w:szCs w:val="24"/>
        </w:rPr>
        <w:tab/>
        <w:t>8429.51.50</w:t>
      </w:r>
      <w:r w:rsidRPr="007A1715">
        <w:rPr>
          <w:rFonts w:cs="Times New Roman"/>
          <w:b/>
          <w:bCs/>
          <w:szCs w:val="24"/>
        </w:rPr>
        <w:tab/>
        <w:t>8429.52.10</w:t>
      </w:r>
      <w:r w:rsidRPr="007A1715">
        <w:rPr>
          <w:rFonts w:cs="Times New Roman"/>
          <w:b/>
          <w:bCs/>
          <w:szCs w:val="24"/>
        </w:rPr>
        <w:tab/>
        <w:t>8429.52.50</w:t>
      </w:r>
      <w:r w:rsidRPr="007A1715">
        <w:rPr>
          <w:rFonts w:cs="Times New Roman"/>
          <w:b/>
          <w:bCs/>
          <w:szCs w:val="24"/>
        </w:rPr>
        <w:tab/>
        <w:t>8429.59.10</w:t>
      </w:r>
      <w:r w:rsidRPr="007A1715">
        <w:rPr>
          <w:rFonts w:cs="Times New Roman"/>
          <w:b/>
          <w:bCs/>
          <w:szCs w:val="24"/>
        </w:rPr>
        <w:tab/>
        <w:t>8429.59.50</w:t>
      </w:r>
      <w:r w:rsidRPr="007A1715">
        <w:rPr>
          <w:rFonts w:cs="Times New Roman"/>
          <w:b/>
          <w:bCs/>
          <w:szCs w:val="24"/>
        </w:rPr>
        <w:tab/>
        <w:t>8431.20.00</w:t>
      </w:r>
      <w:r w:rsidRPr="007A1715">
        <w:rPr>
          <w:rFonts w:cs="Times New Roman"/>
          <w:b/>
          <w:bCs/>
          <w:szCs w:val="24"/>
        </w:rPr>
        <w:tab/>
        <w:t>8431.42.00</w:t>
      </w:r>
      <w:r w:rsidRPr="007A1715">
        <w:rPr>
          <w:rFonts w:cs="Times New Roman"/>
          <w:b/>
          <w:bCs/>
          <w:szCs w:val="24"/>
        </w:rPr>
        <w:tab/>
        <w:t>8431.49.90</w:t>
      </w:r>
      <w:r w:rsidRPr="007A1715">
        <w:rPr>
          <w:rFonts w:cs="Times New Roman"/>
          <w:b/>
          <w:bCs/>
          <w:szCs w:val="24"/>
        </w:rPr>
        <w:tab/>
        <w:t>8701.10.01</w:t>
      </w:r>
      <w:r w:rsidRPr="007A1715">
        <w:rPr>
          <w:rFonts w:cs="Times New Roman"/>
          <w:b/>
          <w:bCs/>
          <w:szCs w:val="24"/>
        </w:rPr>
        <w:tab/>
        <w:t>8701.30.50</w:t>
      </w:r>
      <w:r w:rsidRPr="007A1715">
        <w:rPr>
          <w:rFonts w:cs="Times New Roman"/>
          <w:b/>
          <w:bCs/>
          <w:szCs w:val="24"/>
        </w:rPr>
        <w:tab/>
        <w:t>8701.91.50</w:t>
      </w:r>
      <w:r w:rsidRPr="007A1715">
        <w:rPr>
          <w:rFonts w:cs="Times New Roman"/>
          <w:b/>
          <w:bCs/>
          <w:szCs w:val="24"/>
        </w:rPr>
        <w:tab/>
        <w:t>8701.92.50</w:t>
      </w:r>
      <w:r w:rsidRPr="007A1715">
        <w:rPr>
          <w:rFonts w:cs="Times New Roman"/>
          <w:b/>
          <w:bCs/>
          <w:szCs w:val="24"/>
        </w:rPr>
        <w:tab/>
        <w:t>8701.93.50</w:t>
      </w:r>
      <w:r w:rsidRPr="007A1715">
        <w:rPr>
          <w:rFonts w:cs="Times New Roman"/>
          <w:b/>
          <w:bCs/>
          <w:szCs w:val="24"/>
        </w:rPr>
        <w:tab/>
        <w:t>8701.94.50</w:t>
      </w:r>
      <w:r w:rsidRPr="007A1715">
        <w:rPr>
          <w:rFonts w:cs="Times New Roman"/>
          <w:b/>
          <w:bCs/>
          <w:szCs w:val="24"/>
        </w:rPr>
        <w:tab/>
        <w:t>8701.95.50</w:t>
      </w:r>
      <w:r w:rsidRPr="007A1715">
        <w:rPr>
          <w:rFonts w:cs="Times New Roman"/>
          <w:b/>
          <w:bCs/>
          <w:szCs w:val="24"/>
        </w:rPr>
        <w:tab/>
        <w:t>8705.10.00</w:t>
      </w:r>
      <w:r w:rsidRPr="007A1715">
        <w:rPr>
          <w:rFonts w:cs="Times New Roman"/>
          <w:b/>
          <w:bCs/>
          <w:szCs w:val="24"/>
        </w:rPr>
        <w:tab/>
        <w:t>8705.20.00</w:t>
      </w:r>
    </w:p>
    <w:p w14:paraId="1A3C1F02" w14:textId="36D3EDCE" w:rsidR="00DD033C" w:rsidRPr="007A1715" w:rsidRDefault="00DD033C" w:rsidP="007A1715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t>9903.82.1</w:t>
      </w:r>
      <w:r w:rsidR="00971188" w:rsidRPr="007A1715">
        <w:rPr>
          <w:rFonts w:cs="Times New Roman"/>
          <w:b/>
          <w:bCs/>
          <w:sz w:val="28"/>
          <w:szCs w:val="28"/>
          <w:u w:val="single"/>
        </w:rPr>
        <w:t>4</w:t>
      </w:r>
      <w:r w:rsidR="0050162B">
        <w:rPr>
          <w:rFonts w:cs="Times New Roman"/>
          <w:b/>
          <w:bCs/>
          <w:sz w:val="28"/>
          <w:szCs w:val="28"/>
          <w:u w:val="single"/>
        </w:rPr>
        <w:t xml:space="preserve"> (R</w:t>
      </w:r>
      <w:r w:rsidR="006C5F24">
        <w:rPr>
          <w:rFonts w:cs="Times New Roman"/>
          <w:b/>
          <w:bCs/>
          <w:sz w:val="28"/>
          <w:szCs w:val="28"/>
          <w:u w:val="single"/>
        </w:rPr>
        <w:t>ussia)</w:t>
      </w:r>
      <w:r w:rsidRPr="007A1715">
        <w:rPr>
          <w:rFonts w:cs="Times New Roman"/>
          <w:b/>
          <w:bCs/>
          <w:sz w:val="28"/>
          <w:szCs w:val="28"/>
          <w:u w:val="single"/>
        </w:rPr>
        <w:t>:</w:t>
      </w:r>
    </w:p>
    <w:p w14:paraId="7344216E" w14:textId="35DA880E" w:rsidR="00971188" w:rsidRDefault="00971188" w:rsidP="00971188">
      <w:pPr>
        <w:pStyle w:val="Quote"/>
        <w:spacing w:line="254" w:lineRule="auto"/>
        <w:rPr>
          <w:szCs w:val="24"/>
        </w:rPr>
      </w:pPr>
      <w:r>
        <w:rPr>
          <w:szCs w:val="24"/>
        </w:rPr>
        <w:lastRenderedPageBreak/>
        <w:t>(iii)      Articles of steel:</w:t>
      </w:r>
    </w:p>
    <w:p w14:paraId="0A36A7E8" w14:textId="77777777" w:rsidR="00D46BCE" w:rsidRDefault="00971188" w:rsidP="00D46BCE">
      <w:pPr>
        <w:pStyle w:val="HeadingList"/>
        <w:spacing w:line="240" w:lineRule="auto"/>
        <w:ind w:left="720" w:right="720"/>
        <w:rPr>
          <w:sz w:val="24"/>
          <w:szCs w:val="24"/>
        </w:rPr>
      </w:pPr>
      <w:r>
        <w:rPr>
          <w:sz w:val="24"/>
          <w:szCs w:val="24"/>
        </w:rPr>
        <w:t>7206</w:t>
      </w:r>
      <w:r>
        <w:rPr>
          <w:sz w:val="24"/>
          <w:szCs w:val="24"/>
        </w:rPr>
        <w:tab/>
        <w:t>7207</w:t>
      </w:r>
      <w:r>
        <w:rPr>
          <w:sz w:val="24"/>
          <w:szCs w:val="24"/>
        </w:rPr>
        <w:tab/>
        <w:t>7208</w:t>
      </w:r>
      <w:r>
        <w:rPr>
          <w:sz w:val="24"/>
          <w:szCs w:val="24"/>
        </w:rPr>
        <w:tab/>
        <w:t>7209</w:t>
      </w:r>
      <w:r>
        <w:rPr>
          <w:sz w:val="24"/>
          <w:szCs w:val="24"/>
        </w:rPr>
        <w:tab/>
        <w:t>7210</w:t>
      </w:r>
      <w:r>
        <w:rPr>
          <w:sz w:val="24"/>
          <w:szCs w:val="24"/>
        </w:rPr>
        <w:tab/>
        <w:t>7211</w:t>
      </w:r>
      <w:r>
        <w:rPr>
          <w:sz w:val="24"/>
          <w:szCs w:val="24"/>
        </w:rPr>
        <w:tab/>
        <w:t>7212</w:t>
      </w:r>
      <w:r>
        <w:rPr>
          <w:sz w:val="24"/>
          <w:szCs w:val="24"/>
        </w:rPr>
        <w:tab/>
        <w:t>7213</w:t>
      </w:r>
      <w:r>
        <w:rPr>
          <w:sz w:val="24"/>
          <w:szCs w:val="24"/>
        </w:rPr>
        <w:tab/>
        <w:t>7214</w:t>
      </w:r>
      <w:r>
        <w:rPr>
          <w:sz w:val="24"/>
          <w:szCs w:val="24"/>
        </w:rPr>
        <w:tab/>
        <w:t>7215</w:t>
      </w:r>
      <w:r>
        <w:rPr>
          <w:sz w:val="24"/>
          <w:szCs w:val="24"/>
        </w:rPr>
        <w:tab/>
        <w:t>7216.10.00</w:t>
      </w:r>
      <w:r>
        <w:rPr>
          <w:sz w:val="24"/>
          <w:szCs w:val="24"/>
        </w:rPr>
        <w:tab/>
      </w:r>
      <w:r>
        <w:rPr>
          <w:rFonts w:cs="Times New Roman"/>
          <w:sz w:val="24"/>
          <w:szCs w:val="24"/>
        </w:rPr>
        <w:t>7216.21.00</w:t>
      </w:r>
      <w:r>
        <w:rPr>
          <w:sz w:val="24"/>
          <w:szCs w:val="24"/>
        </w:rPr>
        <w:tab/>
        <w:t>7216.22.00</w:t>
      </w:r>
      <w:r>
        <w:rPr>
          <w:sz w:val="24"/>
          <w:szCs w:val="24"/>
        </w:rPr>
        <w:tab/>
        <w:t>7216.31.00</w:t>
      </w:r>
      <w:r>
        <w:rPr>
          <w:sz w:val="24"/>
          <w:szCs w:val="24"/>
        </w:rPr>
        <w:tab/>
        <w:t>7216.32.00</w:t>
      </w:r>
      <w:r>
        <w:rPr>
          <w:sz w:val="24"/>
          <w:szCs w:val="24"/>
        </w:rPr>
        <w:tab/>
        <w:t>7216.33.00</w:t>
      </w:r>
      <w:r>
        <w:rPr>
          <w:sz w:val="24"/>
          <w:szCs w:val="24"/>
        </w:rPr>
        <w:tab/>
        <w:t>7216.40.00</w:t>
      </w:r>
      <w:r>
        <w:rPr>
          <w:sz w:val="24"/>
          <w:szCs w:val="24"/>
        </w:rPr>
        <w:tab/>
        <w:t>7216.50.00</w:t>
      </w:r>
      <w:r>
        <w:rPr>
          <w:sz w:val="24"/>
          <w:szCs w:val="24"/>
        </w:rPr>
        <w:tab/>
        <w:t>7216.99.00</w:t>
      </w:r>
      <w:r>
        <w:rPr>
          <w:sz w:val="24"/>
          <w:szCs w:val="24"/>
        </w:rPr>
        <w:tab/>
        <w:t>7217</w:t>
      </w:r>
      <w:r>
        <w:rPr>
          <w:sz w:val="24"/>
          <w:szCs w:val="24"/>
        </w:rPr>
        <w:tab/>
        <w:t>7218</w:t>
      </w:r>
      <w:r>
        <w:rPr>
          <w:sz w:val="24"/>
          <w:szCs w:val="24"/>
        </w:rPr>
        <w:tab/>
        <w:t>7219</w:t>
      </w:r>
      <w:r>
        <w:rPr>
          <w:sz w:val="24"/>
          <w:szCs w:val="24"/>
        </w:rPr>
        <w:tab/>
        <w:t>7220</w:t>
      </w:r>
      <w:r>
        <w:rPr>
          <w:sz w:val="24"/>
          <w:szCs w:val="24"/>
        </w:rPr>
        <w:tab/>
        <w:t>7221</w:t>
      </w:r>
      <w:r>
        <w:rPr>
          <w:sz w:val="24"/>
          <w:szCs w:val="24"/>
        </w:rPr>
        <w:tab/>
        <w:t>7222</w:t>
      </w:r>
      <w:r>
        <w:rPr>
          <w:sz w:val="24"/>
          <w:szCs w:val="24"/>
        </w:rPr>
        <w:tab/>
        <w:t>7223</w:t>
      </w:r>
      <w:r>
        <w:rPr>
          <w:sz w:val="24"/>
          <w:szCs w:val="24"/>
        </w:rPr>
        <w:tab/>
        <w:t>7224</w:t>
      </w:r>
      <w:r>
        <w:rPr>
          <w:sz w:val="24"/>
          <w:szCs w:val="24"/>
        </w:rPr>
        <w:tab/>
        <w:t>7225</w:t>
      </w:r>
      <w:r>
        <w:rPr>
          <w:sz w:val="24"/>
          <w:szCs w:val="24"/>
        </w:rPr>
        <w:tab/>
        <w:t>7226</w:t>
      </w:r>
      <w:r>
        <w:rPr>
          <w:sz w:val="24"/>
          <w:szCs w:val="24"/>
        </w:rPr>
        <w:tab/>
        <w:t>7227</w:t>
      </w:r>
      <w:r>
        <w:rPr>
          <w:sz w:val="24"/>
          <w:szCs w:val="24"/>
        </w:rPr>
        <w:tab/>
        <w:t>7228</w:t>
      </w:r>
      <w:r>
        <w:rPr>
          <w:sz w:val="24"/>
          <w:szCs w:val="24"/>
        </w:rPr>
        <w:tab/>
        <w:t>7229</w:t>
      </w:r>
      <w:r>
        <w:rPr>
          <w:sz w:val="24"/>
          <w:szCs w:val="24"/>
        </w:rPr>
        <w:tab/>
        <w:t>7301.10.00</w:t>
      </w:r>
      <w:r>
        <w:rPr>
          <w:sz w:val="24"/>
          <w:szCs w:val="24"/>
        </w:rPr>
        <w:tab/>
        <w:t>7302.10</w:t>
      </w:r>
      <w:r>
        <w:rPr>
          <w:sz w:val="24"/>
          <w:szCs w:val="24"/>
        </w:rPr>
        <w:tab/>
        <w:t>7302.40.00</w:t>
      </w:r>
      <w:r>
        <w:rPr>
          <w:sz w:val="24"/>
          <w:szCs w:val="24"/>
        </w:rPr>
        <w:tab/>
        <w:t>7302.90</w:t>
      </w:r>
      <w:r>
        <w:rPr>
          <w:sz w:val="24"/>
          <w:szCs w:val="24"/>
        </w:rPr>
        <w:tab/>
        <w:t>7304</w:t>
      </w:r>
      <w:r>
        <w:rPr>
          <w:sz w:val="24"/>
          <w:szCs w:val="24"/>
        </w:rPr>
        <w:tab/>
        <w:t>7305</w:t>
      </w:r>
      <w:r>
        <w:rPr>
          <w:sz w:val="24"/>
          <w:szCs w:val="24"/>
        </w:rPr>
        <w:tab/>
        <w:t>7306</w:t>
      </w:r>
    </w:p>
    <w:p w14:paraId="75738568" w14:textId="1BA24679" w:rsidR="00C56490" w:rsidRPr="00390EFA" w:rsidRDefault="00D46BCE" w:rsidP="00B65095">
      <w:pPr>
        <w:pStyle w:val="HeadingList"/>
        <w:spacing w:line="240" w:lineRule="auto"/>
        <w:ind w:right="720"/>
        <w:rPr>
          <w:szCs w:val="24"/>
        </w:rPr>
      </w:pPr>
      <w:r>
        <w:rPr>
          <w:sz w:val="24"/>
          <w:szCs w:val="24"/>
        </w:rPr>
        <w:t xml:space="preserve">    (iv)        </w:t>
      </w:r>
      <w:r w:rsidR="00C56490" w:rsidRPr="00D46BCE">
        <w:rPr>
          <w:rFonts w:cs="Times New Roman"/>
          <w:szCs w:val="24"/>
        </w:rPr>
        <w:t xml:space="preserve">Derivative steel </w:t>
      </w:r>
      <w:proofErr w:type="gramStart"/>
      <w:r w:rsidR="00C56490" w:rsidRPr="00D46BCE">
        <w:rPr>
          <w:rFonts w:cs="Times New Roman"/>
          <w:szCs w:val="24"/>
        </w:rPr>
        <w:t>articles</w:t>
      </w:r>
      <w:r w:rsidR="0033075F" w:rsidRPr="00D46BCE">
        <w:rPr>
          <w:rFonts w:cs="Times New Roman"/>
          <w:szCs w:val="24"/>
        </w:rPr>
        <w:t xml:space="preserve"> </w:t>
      </w:r>
      <w:r w:rsidR="00C56490" w:rsidRPr="00D46BCE">
        <w:rPr>
          <w:rFonts w:cs="Times New Roman"/>
          <w:szCs w:val="24"/>
        </w:rPr>
        <w:t>:</w:t>
      </w:r>
      <w:proofErr w:type="gramEnd"/>
    </w:p>
    <w:p w14:paraId="6BD1E3E9" w14:textId="77777777" w:rsidR="00C56490" w:rsidRPr="00C56490" w:rsidRDefault="00C56490" w:rsidP="00C56490">
      <w:pPr>
        <w:ind w:firstLine="720"/>
        <w:rPr>
          <w:rFonts w:cs="Times New Roman"/>
          <w:szCs w:val="24"/>
        </w:rPr>
      </w:pPr>
      <w:r w:rsidRPr="00C56490">
        <w:rPr>
          <w:rFonts w:cs="Times New Roman"/>
          <w:szCs w:val="24"/>
        </w:rPr>
        <w:t>7216.91.0010</w:t>
      </w:r>
      <w:r w:rsidRPr="00C56490">
        <w:rPr>
          <w:rFonts w:cs="Times New Roman"/>
          <w:szCs w:val="24"/>
        </w:rPr>
        <w:tab/>
        <w:t>7301.20.10</w:t>
      </w:r>
      <w:r w:rsidRPr="00C56490">
        <w:rPr>
          <w:rFonts w:cs="Times New Roman"/>
          <w:szCs w:val="24"/>
        </w:rPr>
        <w:tab/>
        <w:t>7301.20.50</w:t>
      </w:r>
      <w:r w:rsidRPr="00C56490">
        <w:rPr>
          <w:rFonts w:cs="Times New Roman"/>
          <w:szCs w:val="24"/>
        </w:rPr>
        <w:tab/>
        <w:t>7302.30.00</w:t>
      </w:r>
      <w:r w:rsidRPr="00C56490">
        <w:rPr>
          <w:rFonts w:cs="Times New Roman"/>
          <w:szCs w:val="24"/>
        </w:rPr>
        <w:tab/>
        <w:t>7307.19.30</w:t>
      </w:r>
      <w:r w:rsidRPr="00C56490">
        <w:rPr>
          <w:rFonts w:cs="Times New Roman"/>
          <w:szCs w:val="24"/>
        </w:rPr>
        <w:tab/>
        <w:t>7307.19.90</w:t>
      </w:r>
      <w:r w:rsidRPr="00C56490">
        <w:rPr>
          <w:rFonts w:cs="Times New Roman"/>
          <w:szCs w:val="24"/>
        </w:rPr>
        <w:tab/>
        <w:t>7307.21.10</w:t>
      </w:r>
      <w:r w:rsidRPr="00C56490">
        <w:rPr>
          <w:rFonts w:cs="Times New Roman"/>
          <w:szCs w:val="24"/>
        </w:rPr>
        <w:tab/>
        <w:t>7307.21.50</w:t>
      </w:r>
      <w:r w:rsidRPr="00C56490">
        <w:rPr>
          <w:rFonts w:cs="Times New Roman"/>
          <w:szCs w:val="24"/>
        </w:rPr>
        <w:tab/>
        <w:t>7307.22.10</w:t>
      </w:r>
      <w:r w:rsidRPr="00C56490">
        <w:rPr>
          <w:rFonts w:cs="Times New Roman"/>
          <w:szCs w:val="24"/>
        </w:rPr>
        <w:tab/>
        <w:t>7307.22.50</w:t>
      </w:r>
      <w:r w:rsidRPr="00C56490">
        <w:rPr>
          <w:rFonts w:cs="Times New Roman"/>
          <w:szCs w:val="24"/>
        </w:rPr>
        <w:tab/>
        <w:t>7307.23.00</w:t>
      </w:r>
      <w:r w:rsidRPr="00C56490">
        <w:rPr>
          <w:rFonts w:cs="Times New Roman"/>
          <w:szCs w:val="24"/>
        </w:rPr>
        <w:tab/>
        <w:t>7307.29.00</w:t>
      </w:r>
      <w:r w:rsidRPr="00C56490">
        <w:rPr>
          <w:rFonts w:cs="Times New Roman"/>
          <w:szCs w:val="24"/>
        </w:rPr>
        <w:tab/>
        <w:t>7307.91.10</w:t>
      </w:r>
      <w:r w:rsidRPr="00C56490">
        <w:rPr>
          <w:rFonts w:cs="Times New Roman"/>
          <w:szCs w:val="24"/>
        </w:rPr>
        <w:tab/>
        <w:t>7307.91.30</w:t>
      </w:r>
      <w:r w:rsidRPr="00C56490">
        <w:rPr>
          <w:rFonts w:cs="Times New Roman"/>
          <w:szCs w:val="24"/>
        </w:rPr>
        <w:tab/>
        <w:t>7307.91.50</w:t>
      </w:r>
      <w:r w:rsidRPr="00C56490">
        <w:rPr>
          <w:rFonts w:cs="Times New Roman"/>
          <w:szCs w:val="24"/>
        </w:rPr>
        <w:tab/>
        <w:t>7307.92.30</w:t>
      </w:r>
      <w:r w:rsidRPr="00C56490">
        <w:rPr>
          <w:rFonts w:cs="Times New Roman"/>
          <w:szCs w:val="24"/>
        </w:rPr>
        <w:tab/>
        <w:t>7307.92.90</w:t>
      </w:r>
      <w:r w:rsidRPr="00C56490">
        <w:rPr>
          <w:rFonts w:cs="Times New Roman"/>
          <w:szCs w:val="24"/>
        </w:rPr>
        <w:tab/>
        <w:t>7307.93.30</w:t>
      </w:r>
      <w:r w:rsidRPr="00C56490">
        <w:rPr>
          <w:rFonts w:cs="Times New Roman"/>
          <w:szCs w:val="24"/>
        </w:rPr>
        <w:tab/>
        <w:t>7307.93.60</w:t>
      </w:r>
      <w:r w:rsidRPr="00C56490">
        <w:rPr>
          <w:rFonts w:cs="Times New Roman"/>
          <w:szCs w:val="24"/>
        </w:rPr>
        <w:tab/>
        <w:t>7307.93.90</w:t>
      </w:r>
      <w:r w:rsidRPr="00C56490">
        <w:rPr>
          <w:rFonts w:cs="Times New Roman"/>
          <w:szCs w:val="24"/>
        </w:rPr>
        <w:tab/>
        <w:t>7307.99.10</w:t>
      </w:r>
      <w:r w:rsidRPr="00C56490">
        <w:rPr>
          <w:rFonts w:cs="Times New Roman"/>
          <w:szCs w:val="24"/>
        </w:rPr>
        <w:tab/>
        <w:t>7307.99.30</w:t>
      </w:r>
      <w:r w:rsidRPr="00C56490">
        <w:rPr>
          <w:rFonts w:cs="Times New Roman"/>
          <w:szCs w:val="24"/>
        </w:rPr>
        <w:tab/>
        <w:t>7307.99.50</w:t>
      </w:r>
      <w:r w:rsidRPr="00C56490">
        <w:rPr>
          <w:rFonts w:cs="Times New Roman"/>
          <w:szCs w:val="24"/>
        </w:rPr>
        <w:tab/>
        <w:t>7308.10.00</w:t>
      </w:r>
      <w:r w:rsidRPr="00C56490">
        <w:rPr>
          <w:rFonts w:cs="Times New Roman"/>
          <w:szCs w:val="24"/>
        </w:rPr>
        <w:tab/>
        <w:t>7308.20.00</w:t>
      </w:r>
      <w:r w:rsidRPr="00C56490">
        <w:rPr>
          <w:rFonts w:cs="Times New Roman"/>
          <w:szCs w:val="24"/>
        </w:rPr>
        <w:tab/>
        <w:t>7308.30.10</w:t>
      </w:r>
      <w:r w:rsidRPr="00C56490">
        <w:rPr>
          <w:rFonts w:cs="Times New Roman"/>
          <w:szCs w:val="24"/>
        </w:rPr>
        <w:tab/>
        <w:t>7308.30.50</w:t>
      </w:r>
      <w:r w:rsidRPr="00C56490">
        <w:rPr>
          <w:rFonts w:cs="Times New Roman"/>
          <w:szCs w:val="24"/>
        </w:rPr>
        <w:tab/>
        <w:t>7308.40.00</w:t>
      </w:r>
      <w:r w:rsidRPr="00C56490">
        <w:rPr>
          <w:rFonts w:cs="Times New Roman"/>
          <w:szCs w:val="24"/>
        </w:rPr>
        <w:tab/>
        <w:t>7308.90.30</w:t>
      </w:r>
      <w:r w:rsidRPr="00C56490">
        <w:rPr>
          <w:rFonts w:cs="Times New Roman"/>
          <w:szCs w:val="24"/>
        </w:rPr>
        <w:tab/>
        <w:t>7308.90.60</w:t>
      </w:r>
      <w:r w:rsidRPr="00C56490">
        <w:rPr>
          <w:rFonts w:cs="Times New Roman"/>
          <w:szCs w:val="24"/>
        </w:rPr>
        <w:tab/>
        <w:t>7308.90.70</w:t>
      </w:r>
      <w:r w:rsidRPr="00C56490">
        <w:rPr>
          <w:rFonts w:cs="Times New Roman"/>
          <w:szCs w:val="24"/>
        </w:rPr>
        <w:tab/>
        <w:t>7308.90.95</w:t>
      </w:r>
      <w:r w:rsidRPr="00C56490">
        <w:rPr>
          <w:rFonts w:cs="Times New Roman"/>
          <w:szCs w:val="24"/>
        </w:rPr>
        <w:tab/>
        <w:t>7309.00.00</w:t>
      </w:r>
      <w:r w:rsidRPr="00C56490">
        <w:rPr>
          <w:rFonts w:cs="Times New Roman"/>
          <w:szCs w:val="24"/>
        </w:rPr>
        <w:tab/>
        <w:t>7310.10.00</w:t>
      </w:r>
      <w:r w:rsidRPr="00C56490">
        <w:rPr>
          <w:rFonts w:cs="Times New Roman"/>
          <w:szCs w:val="24"/>
        </w:rPr>
        <w:tab/>
        <w:t>7310.21.00</w:t>
      </w:r>
      <w:r w:rsidRPr="00C56490">
        <w:rPr>
          <w:rFonts w:cs="Times New Roman"/>
          <w:szCs w:val="24"/>
        </w:rPr>
        <w:tab/>
        <w:t>7310.29.00</w:t>
      </w:r>
      <w:r w:rsidRPr="00C56490">
        <w:rPr>
          <w:rFonts w:cs="Times New Roman"/>
          <w:szCs w:val="24"/>
        </w:rPr>
        <w:tab/>
        <w:t>7311.00.00</w:t>
      </w:r>
      <w:r w:rsidRPr="00C56490">
        <w:rPr>
          <w:rFonts w:cs="Times New Roman"/>
          <w:szCs w:val="24"/>
        </w:rPr>
        <w:tab/>
        <w:t>7312.10.05</w:t>
      </w:r>
      <w:r w:rsidRPr="00C56490">
        <w:rPr>
          <w:rFonts w:cs="Times New Roman"/>
          <w:szCs w:val="24"/>
        </w:rPr>
        <w:tab/>
        <w:t>7312.10.10</w:t>
      </w:r>
      <w:r w:rsidRPr="00C56490">
        <w:rPr>
          <w:rFonts w:cs="Times New Roman"/>
          <w:szCs w:val="24"/>
        </w:rPr>
        <w:tab/>
        <w:t>7312.10.20</w:t>
      </w:r>
      <w:r w:rsidRPr="00C56490">
        <w:rPr>
          <w:rFonts w:cs="Times New Roman"/>
          <w:szCs w:val="24"/>
        </w:rPr>
        <w:tab/>
        <w:t>7312.10.30</w:t>
      </w:r>
      <w:r w:rsidRPr="00C56490">
        <w:rPr>
          <w:rFonts w:cs="Times New Roman"/>
          <w:szCs w:val="24"/>
        </w:rPr>
        <w:tab/>
        <w:t>7312.10.50</w:t>
      </w:r>
      <w:r w:rsidRPr="00C56490">
        <w:rPr>
          <w:rFonts w:cs="Times New Roman"/>
          <w:szCs w:val="24"/>
        </w:rPr>
        <w:tab/>
        <w:t>7312.10.60</w:t>
      </w:r>
      <w:r w:rsidRPr="00C56490">
        <w:rPr>
          <w:rFonts w:cs="Times New Roman"/>
          <w:szCs w:val="24"/>
        </w:rPr>
        <w:tab/>
        <w:t>7312.10.70</w:t>
      </w:r>
      <w:r w:rsidRPr="00C56490">
        <w:rPr>
          <w:rFonts w:cs="Times New Roman"/>
          <w:szCs w:val="24"/>
        </w:rPr>
        <w:tab/>
        <w:t>7312.10.80</w:t>
      </w:r>
      <w:r w:rsidRPr="00C56490">
        <w:rPr>
          <w:rFonts w:cs="Times New Roman"/>
          <w:szCs w:val="24"/>
        </w:rPr>
        <w:tab/>
        <w:t>7312.10.90</w:t>
      </w:r>
      <w:r w:rsidRPr="00C56490">
        <w:rPr>
          <w:rFonts w:cs="Times New Roman"/>
          <w:szCs w:val="24"/>
        </w:rPr>
        <w:tab/>
        <w:t>7312.90.00</w:t>
      </w:r>
      <w:r w:rsidRPr="00C56490">
        <w:rPr>
          <w:rFonts w:cs="Times New Roman"/>
          <w:szCs w:val="24"/>
        </w:rPr>
        <w:tab/>
        <w:t>7313.00.00</w:t>
      </w:r>
      <w:r w:rsidRPr="00C56490">
        <w:rPr>
          <w:rFonts w:cs="Times New Roman"/>
          <w:szCs w:val="24"/>
        </w:rPr>
        <w:tab/>
        <w:t>7314.12.10</w:t>
      </w:r>
      <w:r w:rsidRPr="00C56490">
        <w:rPr>
          <w:rFonts w:cs="Times New Roman"/>
          <w:szCs w:val="24"/>
        </w:rPr>
        <w:tab/>
        <w:t>7314.12.20</w:t>
      </w:r>
      <w:r w:rsidRPr="00C56490">
        <w:rPr>
          <w:rFonts w:cs="Times New Roman"/>
          <w:szCs w:val="24"/>
        </w:rPr>
        <w:tab/>
        <w:t>7314.12.30</w:t>
      </w:r>
      <w:r w:rsidRPr="00C56490">
        <w:rPr>
          <w:rFonts w:cs="Times New Roman"/>
          <w:szCs w:val="24"/>
        </w:rPr>
        <w:tab/>
        <w:t>7314.12.60</w:t>
      </w:r>
      <w:r w:rsidRPr="00C56490">
        <w:rPr>
          <w:rFonts w:cs="Times New Roman"/>
          <w:szCs w:val="24"/>
        </w:rPr>
        <w:tab/>
        <w:t>7314.12.90</w:t>
      </w:r>
      <w:r w:rsidRPr="00C56490">
        <w:rPr>
          <w:rFonts w:cs="Times New Roman"/>
          <w:szCs w:val="24"/>
        </w:rPr>
        <w:tab/>
        <w:t>7314.14.10</w:t>
      </w:r>
      <w:r w:rsidRPr="00C56490">
        <w:rPr>
          <w:rFonts w:cs="Times New Roman"/>
          <w:szCs w:val="24"/>
        </w:rPr>
        <w:tab/>
        <w:t>7314.14.20</w:t>
      </w:r>
      <w:r w:rsidRPr="00C56490">
        <w:rPr>
          <w:rFonts w:cs="Times New Roman"/>
          <w:szCs w:val="24"/>
        </w:rPr>
        <w:tab/>
        <w:t>7314.14.30</w:t>
      </w:r>
      <w:r w:rsidRPr="00C56490">
        <w:rPr>
          <w:rFonts w:cs="Times New Roman"/>
          <w:szCs w:val="24"/>
        </w:rPr>
        <w:tab/>
        <w:t>7314.14.60</w:t>
      </w:r>
      <w:r w:rsidRPr="00C56490">
        <w:rPr>
          <w:rFonts w:cs="Times New Roman"/>
          <w:szCs w:val="24"/>
        </w:rPr>
        <w:tab/>
        <w:t>7314.14.90</w:t>
      </w:r>
      <w:r w:rsidRPr="00C56490">
        <w:rPr>
          <w:rFonts w:cs="Times New Roman"/>
          <w:szCs w:val="24"/>
        </w:rPr>
        <w:tab/>
        <w:t>7314.19.01</w:t>
      </w:r>
      <w:r w:rsidRPr="00C56490">
        <w:rPr>
          <w:rFonts w:cs="Times New Roman"/>
          <w:szCs w:val="24"/>
        </w:rPr>
        <w:tab/>
        <w:t>7314.20.00</w:t>
      </w:r>
      <w:r w:rsidRPr="00C56490">
        <w:rPr>
          <w:rFonts w:cs="Times New Roman"/>
          <w:szCs w:val="24"/>
        </w:rPr>
        <w:tab/>
        <w:t>7314.31.10</w:t>
      </w:r>
      <w:r w:rsidRPr="00C56490">
        <w:rPr>
          <w:rFonts w:cs="Times New Roman"/>
          <w:szCs w:val="24"/>
        </w:rPr>
        <w:tab/>
        <w:t>7314.31.50</w:t>
      </w:r>
      <w:r w:rsidRPr="00C56490">
        <w:rPr>
          <w:rFonts w:cs="Times New Roman"/>
          <w:szCs w:val="24"/>
        </w:rPr>
        <w:tab/>
        <w:t>7314.39.00</w:t>
      </w:r>
      <w:r w:rsidRPr="00C56490">
        <w:rPr>
          <w:rFonts w:cs="Times New Roman"/>
          <w:szCs w:val="24"/>
        </w:rPr>
        <w:tab/>
        <w:t>7314.41.00</w:t>
      </w:r>
      <w:r w:rsidRPr="00C56490">
        <w:rPr>
          <w:rFonts w:cs="Times New Roman"/>
          <w:szCs w:val="24"/>
        </w:rPr>
        <w:tab/>
        <w:t>7314.42.00</w:t>
      </w:r>
      <w:r w:rsidRPr="00C56490">
        <w:rPr>
          <w:rFonts w:cs="Times New Roman"/>
          <w:szCs w:val="24"/>
        </w:rPr>
        <w:tab/>
        <w:t>7314.49.30</w:t>
      </w:r>
      <w:r w:rsidRPr="00C56490">
        <w:rPr>
          <w:rFonts w:cs="Times New Roman"/>
          <w:szCs w:val="24"/>
        </w:rPr>
        <w:tab/>
        <w:t>7314.49.60</w:t>
      </w:r>
      <w:r w:rsidRPr="00C56490">
        <w:rPr>
          <w:rFonts w:cs="Times New Roman"/>
          <w:szCs w:val="24"/>
        </w:rPr>
        <w:tab/>
        <w:t>7314.50.00</w:t>
      </w:r>
      <w:r w:rsidRPr="00C56490">
        <w:rPr>
          <w:rFonts w:cs="Times New Roman"/>
          <w:szCs w:val="24"/>
        </w:rPr>
        <w:tab/>
        <w:t>7315.11.00</w:t>
      </w:r>
      <w:r w:rsidRPr="00C56490">
        <w:rPr>
          <w:rFonts w:cs="Times New Roman"/>
          <w:szCs w:val="24"/>
        </w:rPr>
        <w:tab/>
        <w:t>7315.12.00</w:t>
      </w:r>
      <w:r w:rsidRPr="00C56490">
        <w:rPr>
          <w:rFonts w:cs="Times New Roman"/>
          <w:szCs w:val="24"/>
        </w:rPr>
        <w:tab/>
        <w:t>7315.19.00</w:t>
      </w:r>
      <w:r w:rsidRPr="00C56490">
        <w:rPr>
          <w:rFonts w:cs="Times New Roman"/>
          <w:szCs w:val="24"/>
        </w:rPr>
        <w:tab/>
        <w:t>7315.20.10</w:t>
      </w:r>
      <w:r w:rsidRPr="00C56490">
        <w:rPr>
          <w:rFonts w:cs="Times New Roman"/>
          <w:szCs w:val="24"/>
        </w:rPr>
        <w:tab/>
        <w:t>7315.20.50</w:t>
      </w:r>
      <w:r w:rsidRPr="00C56490">
        <w:rPr>
          <w:rFonts w:cs="Times New Roman"/>
          <w:szCs w:val="24"/>
        </w:rPr>
        <w:tab/>
        <w:t>7315.81.00</w:t>
      </w:r>
      <w:r w:rsidRPr="00C56490">
        <w:rPr>
          <w:rFonts w:cs="Times New Roman"/>
          <w:szCs w:val="24"/>
        </w:rPr>
        <w:tab/>
        <w:t>7315.82.10</w:t>
      </w:r>
      <w:r w:rsidRPr="00C56490">
        <w:rPr>
          <w:rFonts w:cs="Times New Roman"/>
          <w:szCs w:val="24"/>
        </w:rPr>
        <w:tab/>
        <w:t>7315.82.30</w:t>
      </w:r>
      <w:r w:rsidRPr="00C56490">
        <w:rPr>
          <w:rFonts w:cs="Times New Roman"/>
          <w:szCs w:val="24"/>
        </w:rPr>
        <w:tab/>
        <w:t>7315.82.50</w:t>
      </w:r>
      <w:r w:rsidRPr="00C56490">
        <w:rPr>
          <w:rFonts w:cs="Times New Roman"/>
          <w:szCs w:val="24"/>
        </w:rPr>
        <w:tab/>
        <w:t>7315.82.70</w:t>
      </w:r>
      <w:r w:rsidRPr="00C56490">
        <w:rPr>
          <w:rFonts w:cs="Times New Roman"/>
          <w:szCs w:val="24"/>
        </w:rPr>
        <w:tab/>
        <w:t>7315.89.10</w:t>
      </w:r>
      <w:r w:rsidRPr="00C56490">
        <w:rPr>
          <w:rFonts w:cs="Times New Roman"/>
          <w:szCs w:val="24"/>
        </w:rPr>
        <w:tab/>
        <w:t>7315.89.30</w:t>
      </w:r>
      <w:r w:rsidRPr="00C56490">
        <w:rPr>
          <w:rFonts w:cs="Times New Roman"/>
          <w:szCs w:val="24"/>
        </w:rPr>
        <w:tab/>
        <w:t>7315.89.50</w:t>
      </w:r>
      <w:r w:rsidRPr="00C56490">
        <w:rPr>
          <w:rFonts w:cs="Times New Roman"/>
          <w:szCs w:val="24"/>
        </w:rPr>
        <w:tab/>
        <w:t>7315.90.00</w:t>
      </w:r>
      <w:r w:rsidRPr="00C56490">
        <w:rPr>
          <w:rFonts w:cs="Times New Roman"/>
          <w:szCs w:val="24"/>
        </w:rPr>
        <w:tab/>
        <w:t>7316.00.00</w:t>
      </w:r>
      <w:r w:rsidRPr="00C56490">
        <w:rPr>
          <w:rFonts w:cs="Times New Roman"/>
          <w:szCs w:val="24"/>
        </w:rPr>
        <w:tab/>
        <w:t>7317.00.10</w:t>
      </w:r>
      <w:r w:rsidRPr="00C56490">
        <w:rPr>
          <w:rFonts w:cs="Times New Roman"/>
          <w:szCs w:val="24"/>
        </w:rPr>
        <w:tab/>
        <w:t>7317.00.20</w:t>
      </w:r>
      <w:r w:rsidRPr="00C56490">
        <w:rPr>
          <w:rFonts w:cs="Times New Roman"/>
          <w:szCs w:val="24"/>
        </w:rPr>
        <w:tab/>
        <w:t>7317.00.30</w:t>
      </w:r>
      <w:r w:rsidRPr="00C56490">
        <w:rPr>
          <w:rFonts w:cs="Times New Roman"/>
          <w:szCs w:val="24"/>
        </w:rPr>
        <w:tab/>
        <w:t>7317.00.55</w:t>
      </w:r>
      <w:r w:rsidRPr="00C56490">
        <w:rPr>
          <w:rFonts w:cs="Times New Roman"/>
          <w:szCs w:val="24"/>
        </w:rPr>
        <w:tab/>
        <w:t>7317.00.65</w:t>
      </w:r>
      <w:r w:rsidRPr="00C56490">
        <w:rPr>
          <w:rFonts w:cs="Times New Roman"/>
          <w:szCs w:val="24"/>
        </w:rPr>
        <w:tab/>
        <w:t>7317.00.75</w:t>
      </w:r>
      <w:r w:rsidRPr="00C56490">
        <w:rPr>
          <w:rFonts w:cs="Times New Roman"/>
          <w:szCs w:val="24"/>
        </w:rPr>
        <w:tab/>
        <w:t>7318.11.00</w:t>
      </w:r>
      <w:r w:rsidRPr="00C56490">
        <w:rPr>
          <w:rFonts w:cs="Times New Roman"/>
          <w:szCs w:val="24"/>
        </w:rPr>
        <w:tab/>
        <w:t>7318.12.00</w:t>
      </w:r>
      <w:r w:rsidRPr="00C56490">
        <w:rPr>
          <w:rFonts w:cs="Times New Roman"/>
          <w:szCs w:val="24"/>
        </w:rPr>
        <w:tab/>
        <w:t>7318.13.00</w:t>
      </w:r>
      <w:r w:rsidRPr="00C56490">
        <w:rPr>
          <w:rFonts w:cs="Times New Roman"/>
          <w:szCs w:val="24"/>
        </w:rPr>
        <w:tab/>
        <w:t>7318.14.10</w:t>
      </w:r>
      <w:r w:rsidRPr="00C56490">
        <w:rPr>
          <w:rFonts w:cs="Times New Roman"/>
          <w:szCs w:val="24"/>
        </w:rPr>
        <w:tab/>
        <w:t>7318.14.50</w:t>
      </w:r>
      <w:r w:rsidRPr="00C56490">
        <w:rPr>
          <w:rFonts w:cs="Times New Roman"/>
          <w:szCs w:val="24"/>
        </w:rPr>
        <w:tab/>
        <w:t>7318.15.20</w:t>
      </w:r>
      <w:r w:rsidRPr="00C56490">
        <w:rPr>
          <w:rFonts w:cs="Times New Roman"/>
          <w:szCs w:val="24"/>
        </w:rPr>
        <w:tab/>
        <w:t>7318.15.40</w:t>
      </w:r>
      <w:r w:rsidRPr="00C56490">
        <w:rPr>
          <w:rFonts w:cs="Times New Roman"/>
          <w:szCs w:val="24"/>
        </w:rPr>
        <w:tab/>
        <w:t>7318.15.50</w:t>
      </w:r>
      <w:r w:rsidRPr="00C56490">
        <w:rPr>
          <w:rFonts w:cs="Times New Roman"/>
          <w:szCs w:val="24"/>
        </w:rPr>
        <w:tab/>
        <w:t>7318.15.60</w:t>
      </w:r>
      <w:r w:rsidRPr="00C56490">
        <w:rPr>
          <w:rFonts w:cs="Times New Roman"/>
          <w:szCs w:val="24"/>
        </w:rPr>
        <w:tab/>
        <w:t>7318.15.80</w:t>
      </w:r>
      <w:r w:rsidRPr="00C56490">
        <w:rPr>
          <w:rFonts w:cs="Times New Roman"/>
          <w:szCs w:val="24"/>
        </w:rPr>
        <w:tab/>
        <w:t>7318.16.00</w:t>
      </w:r>
      <w:r w:rsidRPr="00C56490">
        <w:rPr>
          <w:rFonts w:cs="Times New Roman"/>
          <w:szCs w:val="24"/>
        </w:rPr>
        <w:tab/>
        <w:t>7318.19.00</w:t>
      </w:r>
      <w:r w:rsidRPr="00C56490">
        <w:rPr>
          <w:rFonts w:cs="Times New Roman"/>
          <w:szCs w:val="24"/>
        </w:rPr>
        <w:tab/>
        <w:t>7318.21.00</w:t>
      </w:r>
      <w:r w:rsidRPr="00C56490">
        <w:rPr>
          <w:rFonts w:cs="Times New Roman"/>
          <w:szCs w:val="24"/>
        </w:rPr>
        <w:tab/>
        <w:t>7318.22.00</w:t>
      </w:r>
      <w:r w:rsidRPr="00C56490">
        <w:rPr>
          <w:rFonts w:cs="Times New Roman"/>
          <w:szCs w:val="24"/>
        </w:rPr>
        <w:tab/>
        <w:t>7318.23.00</w:t>
      </w:r>
      <w:r w:rsidRPr="00C56490">
        <w:rPr>
          <w:rFonts w:cs="Times New Roman"/>
          <w:szCs w:val="24"/>
        </w:rPr>
        <w:tab/>
        <w:t>7318.24.00</w:t>
      </w:r>
      <w:r w:rsidRPr="00C56490">
        <w:rPr>
          <w:rFonts w:cs="Times New Roman"/>
          <w:szCs w:val="24"/>
        </w:rPr>
        <w:tab/>
        <w:t>7318.29.00</w:t>
      </w:r>
      <w:r w:rsidRPr="00C56490">
        <w:rPr>
          <w:rFonts w:cs="Times New Roman"/>
          <w:szCs w:val="24"/>
        </w:rPr>
        <w:tab/>
        <w:t>7319.40.20</w:t>
      </w:r>
      <w:r w:rsidRPr="00C56490">
        <w:rPr>
          <w:rFonts w:cs="Times New Roman"/>
          <w:szCs w:val="24"/>
        </w:rPr>
        <w:tab/>
        <w:t>7319.40.30</w:t>
      </w:r>
      <w:r w:rsidRPr="00C56490">
        <w:rPr>
          <w:rFonts w:cs="Times New Roman"/>
          <w:szCs w:val="24"/>
        </w:rPr>
        <w:tab/>
        <w:t>7319.40.50</w:t>
      </w:r>
      <w:r w:rsidRPr="00C56490">
        <w:rPr>
          <w:rFonts w:cs="Times New Roman"/>
          <w:szCs w:val="24"/>
        </w:rPr>
        <w:tab/>
        <w:t>7319.90.10</w:t>
      </w:r>
      <w:r w:rsidRPr="00C56490">
        <w:rPr>
          <w:rFonts w:cs="Times New Roman"/>
          <w:szCs w:val="24"/>
        </w:rPr>
        <w:tab/>
        <w:t>7319.90.90</w:t>
      </w:r>
      <w:r w:rsidRPr="00C56490">
        <w:rPr>
          <w:rFonts w:cs="Times New Roman"/>
          <w:szCs w:val="24"/>
        </w:rPr>
        <w:tab/>
        <w:t>7320.10.30</w:t>
      </w:r>
      <w:r w:rsidRPr="00C56490">
        <w:rPr>
          <w:rFonts w:cs="Times New Roman"/>
          <w:szCs w:val="24"/>
        </w:rPr>
        <w:tab/>
        <w:t>7320.10.60</w:t>
      </w:r>
      <w:r w:rsidRPr="00C56490">
        <w:rPr>
          <w:rFonts w:cs="Times New Roman"/>
          <w:szCs w:val="24"/>
        </w:rPr>
        <w:tab/>
        <w:t>7320.10.90</w:t>
      </w:r>
      <w:r w:rsidRPr="00C56490">
        <w:rPr>
          <w:rFonts w:cs="Times New Roman"/>
          <w:szCs w:val="24"/>
        </w:rPr>
        <w:tab/>
        <w:t>7320.20.10</w:t>
      </w:r>
      <w:r w:rsidRPr="00C56490">
        <w:rPr>
          <w:rFonts w:cs="Times New Roman"/>
          <w:szCs w:val="24"/>
        </w:rPr>
        <w:tab/>
        <w:t>7320.20.50</w:t>
      </w:r>
      <w:r w:rsidRPr="00C56490">
        <w:rPr>
          <w:rFonts w:cs="Times New Roman"/>
          <w:szCs w:val="24"/>
        </w:rPr>
        <w:tab/>
        <w:t>7320.90.10</w:t>
      </w:r>
      <w:r w:rsidRPr="00C56490">
        <w:rPr>
          <w:rFonts w:cs="Times New Roman"/>
          <w:szCs w:val="24"/>
        </w:rPr>
        <w:tab/>
        <w:t>7320.90.50</w:t>
      </w:r>
      <w:r w:rsidRPr="00C56490">
        <w:rPr>
          <w:rFonts w:cs="Times New Roman"/>
          <w:szCs w:val="24"/>
        </w:rPr>
        <w:tab/>
        <w:t>7325.10.0010</w:t>
      </w:r>
      <w:r w:rsidRPr="00C56490">
        <w:rPr>
          <w:rFonts w:cs="Times New Roman"/>
          <w:szCs w:val="24"/>
        </w:rPr>
        <w:tab/>
        <w:t>7325.10.0020</w:t>
      </w:r>
      <w:r w:rsidRPr="00C56490">
        <w:rPr>
          <w:rFonts w:cs="Times New Roman"/>
          <w:szCs w:val="24"/>
        </w:rPr>
        <w:tab/>
        <w:t>7325.10.0025</w:t>
      </w:r>
      <w:r w:rsidRPr="00C56490">
        <w:rPr>
          <w:rFonts w:cs="Times New Roman"/>
          <w:szCs w:val="24"/>
        </w:rPr>
        <w:tab/>
        <w:t>7325.10.0030</w:t>
      </w:r>
      <w:r w:rsidRPr="00C56490">
        <w:rPr>
          <w:rFonts w:cs="Times New Roman"/>
          <w:szCs w:val="24"/>
        </w:rPr>
        <w:tab/>
        <w:t>7325.10.0080</w:t>
      </w:r>
      <w:r w:rsidRPr="00C56490">
        <w:rPr>
          <w:rFonts w:cs="Times New Roman"/>
          <w:szCs w:val="24"/>
        </w:rPr>
        <w:tab/>
        <w:t>7325.91.00</w:t>
      </w:r>
      <w:r w:rsidRPr="00C56490">
        <w:rPr>
          <w:rFonts w:cs="Times New Roman"/>
          <w:szCs w:val="24"/>
        </w:rPr>
        <w:tab/>
        <w:t>7325.99.10</w:t>
      </w:r>
      <w:r w:rsidRPr="00C56490">
        <w:rPr>
          <w:rFonts w:cs="Times New Roman"/>
          <w:szCs w:val="24"/>
        </w:rPr>
        <w:tab/>
        <w:t>7325.99.50</w:t>
      </w:r>
      <w:r w:rsidRPr="00C56490">
        <w:rPr>
          <w:rFonts w:cs="Times New Roman"/>
          <w:szCs w:val="24"/>
        </w:rPr>
        <w:tab/>
        <w:t>7326.11.00</w:t>
      </w:r>
      <w:r w:rsidRPr="00C56490">
        <w:rPr>
          <w:rFonts w:cs="Times New Roman"/>
          <w:szCs w:val="24"/>
        </w:rPr>
        <w:tab/>
        <w:t>7326.19.00</w:t>
      </w:r>
      <w:r w:rsidRPr="00C56490">
        <w:rPr>
          <w:rFonts w:cs="Times New Roman"/>
          <w:szCs w:val="24"/>
        </w:rPr>
        <w:tab/>
        <w:t>7326.20.0090</w:t>
      </w:r>
      <w:r w:rsidRPr="00C56490">
        <w:rPr>
          <w:rFonts w:cs="Times New Roman"/>
          <w:szCs w:val="24"/>
        </w:rPr>
        <w:tab/>
        <w:t>7326.90.10</w:t>
      </w:r>
      <w:r w:rsidRPr="00C56490">
        <w:rPr>
          <w:rFonts w:cs="Times New Roman"/>
          <w:szCs w:val="24"/>
        </w:rPr>
        <w:tab/>
        <w:t>7326.90.25</w:t>
      </w:r>
      <w:r w:rsidRPr="00C56490">
        <w:rPr>
          <w:rFonts w:cs="Times New Roman"/>
          <w:szCs w:val="24"/>
        </w:rPr>
        <w:tab/>
        <w:t>7326.90.60</w:t>
      </w:r>
      <w:r w:rsidRPr="00C56490">
        <w:rPr>
          <w:rFonts w:cs="Times New Roman"/>
          <w:szCs w:val="24"/>
        </w:rPr>
        <w:tab/>
        <w:t>7326.90.8605</w:t>
      </w:r>
      <w:r w:rsidRPr="00C56490">
        <w:rPr>
          <w:rFonts w:cs="Times New Roman"/>
          <w:szCs w:val="24"/>
        </w:rPr>
        <w:tab/>
        <w:t>7326.90.8610</w:t>
      </w:r>
      <w:r w:rsidRPr="00C56490">
        <w:rPr>
          <w:rFonts w:cs="Times New Roman"/>
          <w:szCs w:val="24"/>
        </w:rPr>
        <w:tab/>
        <w:t>7326.90.8630</w:t>
      </w:r>
      <w:r w:rsidRPr="00C56490">
        <w:rPr>
          <w:rFonts w:cs="Times New Roman"/>
          <w:szCs w:val="24"/>
        </w:rPr>
        <w:tab/>
        <w:t>7326.90.8635</w:t>
      </w:r>
      <w:r w:rsidRPr="00C56490">
        <w:rPr>
          <w:rFonts w:cs="Times New Roman"/>
          <w:szCs w:val="24"/>
        </w:rPr>
        <w:tab/>
        <w:t>7326.90.8645</w:t>
      </w:r>
      <w:r w:rsidRPr="00C56490">
        <w:rPr>
          <w:rFonts w:cs="Times New Roman"/>
          <w:szCs w:val="24"/>
        </w:rPr>
        <w:tab/>
        <w:t>7326.90.8688</w:t>
      </w:r>
      <w:r w:rsidRPr="00C56490">
        <w:rPr>
          <w:rFonts w:cs="Times New Roman"/>
          <w:szCs w:val="24"/>
        </w:rPr>
        <w:tab/>
        <w:t>7614.10.10</w:t>
      </w:r>
    </w:p>
    <w:p w14:paraId="6E2148AB" w14:textId="2760AE6F" w:rsidR="00C56490" w:rsidRPr="0033075F" w:rsidRDefault="0033075F" w:rsidP="00B65095">
      <w:pPr>
        <w:pStyle w:val="ListParagraph"/>
        <w:numPr>
          <w:ilvl w:val="0"/>
          <w:numId w:val="16"/>
        </w:numPr>
        <w:rPr>
          <w:rFonts w:cs="Times New Roman"/>
          <w:szCs w:val="24"/>
        </w:rPr>
      </w:pPr>
      <w:bookmarkStart w:id="17" w:name="_Ref225418006"/>
      <w:r>
        <w:rPr>
          <w:rFonts w:cs="Times New Roman"/>
          <w:szCs w:val="24"/>
        </w:rPr>
        <w:t xml:space="preserve">       </w:t>
      </w:r>
      <w:r w:rsidR="00C56490" w:rsidRPr="0033075F">
        <w:rPr>
          <w:rFonts w:cs="Times New Roman"/>
          <w:szCs w:val="24"/>
        </w:rPr>
        <w:t>Articles of copper</w:t>
      </w:r>
      <w:r>
        <w:rPr>
          <w:rFonts w:cs="Times New Roman"/>
          <w:szCs w:val="24"/>
        </w:rPr>
        <w:t xml:space="preserve"> (RU)</w:t>
      </w:r>
      <w:r w:rsidR="00C56490" w:rsidRPr="0033075F">
        <w:rPr>
          <w:rFonts w:cs="Times New Roman"/>
          <w:szCs w:val="24"/>
        </w:rPr>
        <w:t>:</w:t>
      </w:r>
      <w:bookmarkEnd w:id="17"/>
    </w:p>
    <w:p w14:paraId="38C72958" w14:textId="05458FC4" w:rsidR="009D03D8" w:rsidRPr="00C56490" w:rsidRDefault="00C56490" w:rsidP="00C56490">
      <w:pPr>
        <w:ind w:firstLine="720"/>
        <w:rPr>
          <w:rFonts w:cs="Times New Roman"/>
          <w:szCs w:val="24"/>
        </w:rPr>
      </w:pPr>
      <w:r w:rsidRPr="00C56490">
        <w:rPr>
          <w:rFonts w:cs="Times New Roman"/>
          <w:szCs w:val="24"/>
        </w:rPr>
        <w:t>7406.10.00</w:t>
      </w:r>
      <w:r w:rsidRPr="00C56490">
        <w:rPr>
          <w:rFonts w:cs="Times New Roman"/>
          <w:szCs w:val="24"/>
        </w:rPr>
        <w:tab/>
        <w:t>7406.20.00</w:t>
      </w:r>
      <w:r w:rsidRPr="00C56490">
        <w:rPr>
          <w:rFonts w:cs="Times New Roman"/>
          <w:szCs w:val="24"/>
        </w:rPr>
        <w:tab/>
        <w:t>7407.10.15</w:t>
      </w:r>
      <w:r w:rsidRPr="00C56490">
        <w:rPr>
          <w:rFonts w:cs="Times New Roman"/>
          <w:szCs w:val="24"/>
        </w:rPr>
        <w:tab/>
        <w:t>7407.10.30</w:t>
      </w:r>
      <w:r w:rsidRPr="00C56490">
        <w:rPr>
          <w:rFonts w:cs="Times New Roman"/>
          <w:szCs w:val="24"/>
        </w:rPr>
        <w:tab/>
        <w:t>7407.10.50</w:t>
      </w:r>
      <w:r w:rsidRPr="00C56490">
        <w:rPr>
          <w:rFonts w:cs="Times New Roman"/>
          <w:szCs w:val="24"/>
        </w:rPr>
        <w:tab/>
        <w:t>7407.21.15</w:t>
      </w:r>
      <w:r w:rsidRPr="00C56490">
        <w:rPr>
          <w:rFonts w:cs="Times New Roman"/>
          <w:szCs w:val="24"/>
        </w:rPr>
        <w:tab/>
        <w:t>7407.21.30</w:t>
      </w:r>
      <w:r w:rsidRPr="00C56490">
        <w:rPr>
          <w:rFonts w:cs="Times New Roman"/>
          <w:szCs w:val="24"/>
        </w:rPr>
        <w:tab/>
        <w:t>7407.21.50</w:t>
      </w:r>
      <w:r w:rsidRPr="00C56490">
        <w:rPr>
          <w:rFonts w:cs="Times New Roman"/>
          <w:szCs w:val="24"/>
        </w:rPr>
        <w:tab/>
        <w:t>7407.21.70</w:t>
      </w:r>
      <w:r w:rsidRPr="00C56490">
        <w:rPr>
          <w:rFonts w:cs="Times New Roman"/>
          <w:szCs w:val="24"/>
        </w:rPr>
        <w:tab/>
        <w:t>7407.21.90</w:t>
      </w:r>
      <w:r w:rsidRPr="00C56490">
        <w:rPr>
          <w:rFonts w:cs="Times New Roman"/>
          <w:szCs w:val="24"/>
        </w:rPr>
        <w:tab/>
        <w:t>7407.29.16</w:t>
      </w:r>
      <w:r w:rsidRPr="00C56490">
        <w:rPr>
          <w:rFonts w:cs="Times New Roman"/>
          <w:szCs w:val="24"/>
        </w:rPr>
        <w:tab/>
        <w:t>7407.29.34</w:t>
      </w:r>
      <w:r w:rsidRPr="00C56490">
        <w:rPr>
          <w:rFonts w:cs="Times New Roman"/>
          <w:szCs w:val="24"/>
        </w:rPr>
        <w:tab/>
        <w:t>7407.29.38</w:t>
      </w:r>
      <w:r w:rsidRPr="00C56490">
        <w:rPr>
          <w:rFonts w:cs="Times New Roman"/>
          <w:szCs w:val="24"/>
        </w:rPr>
        <w:tab/>
        <w:t>7407.29.40</w:t>
      </w:r>
      <w:r w:rsidRPr="00C56490">
        <w:rPr>
          <w:rFonts w:cs="Times New Roman"/>
          <w:szCs w:val="24"/>
        </w:rPr>
        <w:tab/>
        <w:t>7407.29.50</w:t>
      </w:r>
      <w:r w:rsidRPr="00C56490">
        <w:rPr>
          <w:rFonts w:cs="Times New Roman"/>
          <w:szCs w:val="24"/>
        </w:rPr>
        <w:tab/>
        <w:t>7408.11.30</w:t>
      </w:r>
      <w:r w:rsidRPr="00C56490">
        <w:rPr>
          <w:rFonts w:cs="Times New Roman"/>
          <w:szCs w:val="24"/>
        </w:rPr>
        <w:tab/>
        <w:t>7408.11.60</w:t>
      </w:r>
      <w:r w:rsidRPr="00C56490">
        <w:rPr>
          <w:rFonts w:cs="Times New Roman"/>
          <w:szCs w:val="24"/>
        </w:rPr>
        <w:tab/>
        <w:t>7408.19.00</w:t>
      </w:r>
      <w:r w:rsidRPr="00C56490">
        <w:rPr>
          <w:rFonts w:cs="Times New Roman"/>
          <w:szCs w:val="24"/>
        </w:rPr>
        <w:lastRenderedPageBreak/>
        <w:tab/>
        <w:t>7408.21.00</w:t>
      </w:r>
      <w:r w:rsidRPr="00C56490">
        <w:rPr>
          <w:rFonts w:cs="Times New Roman"/>
          <w:szCs w:val="24"/>
        </w:rPr>
        <w:tab/>
        <w:t>7408.22.10</w:t>
      </w:r>
      <w:r w:rsidRPr="00C56490">
        <w:rPr>
          <w:rFonts w:cs="Times New Roman"/>
          <w:szCs w:val="24"/>
        </w:rPr>
        <w:tab/>
        <w:t>7408.22.50</w:t>
      </w:r>
      <w:r w:rsidRPr="00C56490">
        <w:rPr>
          <w:rFonts w:cs="Times New Roman"/>
          <w:szCs w:val="24"/>
        </w:rPr>
        <w:tab/>
        <w:t>7408.29.10</w:t>
      </w:r>
      <w:r w:rsidRPr="00C56490">
        <w:rPr>
          <w:rFonts w:cs="Times New Roman"/>
          <w:szCs w:val="24"/>
        </w:rPr>
        <w:tab/>
        <w:t>7408.29.50</w:t>
      </w:r>
      <w:r w:rsidRPr="00C56490">
        <w:rPr>
          <w:rFonts w:cs="Times New Roman"/>
          <w:szCs w:val="24"/>
        </w:rPr>
        <w:tab/>
        <w:t>7409.11.10</w:t>
      </w:r>
      <w:r w:rsidRPr="00C56490">
        <w:rPr>
          <w:rFonts w:cs="Times New Roman"/>
          <w:szCs w:val="24"/>
        </w:rPr>
        <w:tab/>
        <w:t>7409.11.50</w:t>
      </w:r>
      <w:r w:rsidRPr="00C56490">
        <w:rPr>
          <w:rFonts w:cs="Times New Roman"/>
          <w:szCs w:val="24"/>
        </w:rPr>
        <w:tab/>
        <w:t>7409.19.10</w:t>
      </w:r>
      <w:r w:rsidRPr="00C56490">
        <w:rPr>
          <w:rFonts w:cs="Times New Roman"/>
          <w:szCs w:val="24"/>
        </w:rPr>
        <w:tab/>
        <w:t>7409.19.50</w:t>
      </w:r>
      <w:r w:rsidRPr="00C56490">
        <w:rPr>
          <w:rFonts w:cs="Times New Roman"/>
          <w:szCs w:val="24"/>
        </w:rPr>
        <w:tab/>
        <w:t>7409.19.90</w:t>
      </w:r>
      <w:r w:rsidRPr="00C56490">
        <w:rPr>
          <w:rFonts w:cs="Times New Roman"/>
          <w:szCs w:val="24"/>
        </w:rPr>
        <w:tab/>
        <w:t>7409.21.00</w:t>
      </w:r>
      <w:r w:rsidRPr="00C56490">
        <w:rPr>
          <w:rFonts w:cs="Times New Roman"/>
          <w:szCs w:val="24"/>
        </w:rPr>
        <w:tab/>
        <w:t>7409.29.00</w:t>
      </w:r>
      <w:r w:rsidRPr="00C56490">
        <w:rPr>
          <w:rFonts w:cs="Times New Roman"/>
          <w:szCs w:val="24"/>
        </w:rPr>
        <w:tab/>
        <w:t>7409.31.10</w:t>
      </w:r>
      <w:r w:rsidRPr="00C56490">
        <w:rPr>
          <w:rFonts w:cs="Times New Roman"/>
          <w:szCs w:val="24"/>
        </w:rPr>
        <w:tab/>
        <w:t>7409.31.50</w:t>
      </w:r>
      <w:r w:rsidRPr="00C56490">
        <w:rPr>
          <w:rFonts w:cs="Times New Roman"/>
          <w:szCs w:val="24"/>
        </w:rPr>
        <w:tab/>
        <w:t>7409.31.90</w:t>
      </w:r>
      <w:r w:rsidRPr="00C56490">
        <w:rPr>
          <w:rFonts w:cs="Times New Roman"/>
          <w:szCs w:val="24"/>
        </w:rPr>
        <w:tab/>
        <w:t>7409.39.10</w:t>
      </w:r>
      <w:r w:rsidRPr="00C56490">
        <w:rPr>
          <w:rFonts w:cs="Times New Roman"/>
          <w:szCs w:val="24"/>
        </w:rPr>
        <w:tab/>
        <w:t>7409.39.50</w:t>
      </w:r>
      <w:r w:rsidRPr="00C56490">
        <w:rPr>
          <w:rFonts w:cs="Times New Roman"/>
          <w:szCs w:val="24"/>
        </w:rPr>
        <w:tab/>
        <w:t>7409.39.90</w:t>
      </w:r>
      <w:r w:rsidRPr="00C56490">
        <w:rPr>
          <w:rFonts w:cs="Times New Roman"/>
          <w:szCs w:val="24"/>
        </w:rPr>
        <w:tab/>
        <w:t>7409.40.00</w:t>
      </w:r>
      <w:r w:rsidRPr="00C56490">
        <w:rPr>
          <w:rFonts w:cs="Times New Roman"/>
          <w:szCs w:val="24"/>
        </w:rPr>
        <w:tab/>
        <w:t>7409.90.10</w:t>
      </w:r>
      <w:r w:rsidRPr="00C56490">
        <w:rPr>
          <w:rFonts w:cs="Times New Roman"/>
          <w:szCs w:val="24"/>
        </w:rPr>
        <w:tab/>
        <w:t>7409.90.50</w:t>
      </w:r>
      <w:r w:rsidRPr="00C56490">
        <w:rPr>
          <w:rFonts w:cs="Times New Roman"/>
          <w:szCs w:val="24"/>
        </w:rPr>
        <w:tab/>
        <w:t>7409.90.90</w:t>
      </w:r>
      <w:r w:rsidRPr="00C56490">
        <w:rPr>
          <w:rFonts w:cs="Times New Roman"/>
          <w:szCs w:val="24"/>
        </w:rPr>
        <w:tab/>
        <w:t>7410.11.00</w:t>
      </w:r>
      <w:r w:rsidRPr="00C56490">
        <w:rPr>
          <w:rFonts w:cs="Times New Roman"/>
          <w:szCs w:val="24"/>
        </w:rPr>
        <w:tab/>
        <w:t>7410.12.00</w:t>
      </w:r>
      <w:r w:rsidRPr="00C56490">
        <w:rPr>
          <w:rFonts w:cs="Times New Roman"/>
          <w:szCs w:val="24"/>
        </w:rPr>
        <w:tab/>
        <w:t>7410.21.30</w:t>
      </w:r>
      <w:r w:rsidRPr="00C56490">
        <w:rPr>
          <w:rFonts w:cs="Times New Roman"/>
          <w:szCs w:val="24"/>
        </w:rPr>
        <w:tab/>
        <w:t>7410.21.60</w:t>
      </w:r>
      <w:r w:rsidRPr="00C56490">
        <w:rPr>
          <w:rFonts w:cs="Times New Roman"/>
          <w:szCs w:val="24"/>
        </w:rPr>
        <w:tab/>
        <w:t>7410.22.00</w:t>
      </w:r>
      <w:r w:rsidRPr="00C56490">
        <w:rPr>
          <w:rFonts w:cs="Times New Roman"/>
          <w:szCs w:val="24"/>
        </w:rPr>
        <w:tab/>
        <w:t>7411.10.10</w:t>
      </w:r>
      <w:r w:rsidRPr="00C56490">
        <w:rPr>
          <w:rFonts w:cs="Times New Roman"/>
          <w:szCs w:val="24"/>
        </w:rPr>
        <w:tab/>
        <w:t>7411.10.50</w:t>
      </w:r>
      <w:r w:rsidRPr="00C56490">
        <w:rPr>
          <w:rFonts w:cs="Times New Roman"/>
          <w:szCs w:val="24"/>
        </w:rPr>
        <w:tab/>
        <w:t>7411.21.10</w:t>
      </w:r>
      <w:r w:rsidRPr="00C56490">
        <w:rPr>
          <w:rFonts w:cs="Times New Roman"/>
          <w:szCs w:val="24"/>
        </w:rPr>
        <w:tab/>
        <w:t>7411.21.50</w:t>
      </w:r>
      <w:r w:rsidRPr="00C56490">
        <w:rPr>
          <w:rFonts w:cs="Times New Roman"/>
          <w:szCs w:val="24"/>
        </w:rPr>
        <w:tab/>
        <w:t>7411.22.00</w:t>
      </w:r>
      <w:r w:rsidRPr="00C56490">
        <w:rPr>
          <w:rFonts w:cs="Times New Roman"/>
          <w:szCs w:val="24"/>
        </w:rPr>
        <w:tab/>
        <w:t>7411.29.10</w:t>
      </w:r>
      <w:r w:rsidRPr="00C56490">
        <w:rPr>
          <w:rFonts w:cs="Times New Roman"/>
          <w:szCs w:val="24"/>
        </w:rPr>
        <w:tab/>
        <w:t>7411.29.50</w:t>
      </w:r>
      <w:r w:rsidRPr="00C56490">
        <w:rPr>
          <w:rFonts w:cs="Times New Roman"/>
          <w:szCs w:val="24"/>
        </w:rPr>
        <w:tab/>
        <w:t>7412.10.00</w:t>
      </w:r>
      <w:r w:rsidRPr="00C56490">
        <w:rPr>
          <w:rFonts w:cs="Times New Roman"/>
          <w:szCs w:val="24"/>
        </w:rPr>
        <w:tab/>
        <w:t>7412.20.00</w:t>
      </w:r>
      <w:r w:rsidRPr="00C56490">
        <w:rPr>
          <w:rFonts w:cs="Times New Roman"/>
          <w:szCs w:val="24"/>
        </w:rPr>
        <w:tab/>
        <w:t>7413.00.10</w:t>
      </w:r>
      <w:r w:rsidRPr="00C56490">
        <w:rPr>
          <w:rFonts w:cs="Times New Roman"/>
          <w:szCs w:val="24"/>
        </w:rPr>
        <w:tab/>
        <w:t>7413.00.50</w:t>
      </w:r>
      <w:r w:rsidRPr="00C56490">
        <w:rPr>
          <w:rFonts w:cs="Times New Roman"/>
          <w:szCs w:val="24"/>
        </w:rPr>
        <w:tab/>
        <w:t>7413.00.90</w:t>
      </w:r>
      <w:r w:rsidRPr="00C56490">
        <w:rPr>
          <w:rFonts w:cs="Times New Roman"/>
          <w:szCs w:val="24"/>
        </w:rPr>
        <w:tab/>
        <w:t>7415.10.00</w:t>
      </w:r>
      <w:r w:rsidRPr="00C56490">
        <w:rPr>
          <w:rFonts w:cs="Times New Roman"/>
          <w:szCs w:val="24"/>
        </w:rPr>
        <w:tab/>
        <w:t>7415.21.00</w:t>
      </w:r>
      <w:r w:rsidRPr="00C56490">
        <w:rPr>
          <w:rFonts w:cs="Times New Roman"/>
          <w:szCs w:val="24"/>
        </w:rPr>
        <w:tab/>
        <w:t>7415.29.00</w:t>
      </w:r>
      <w:r w:rsidRPr="00C56490">
        <w:rPr>
          <w:rFonts w:cs="Times New Roman"/>
          <w:szCs w:val="24"/>
        </w:rPr>
        <w:tab/>
        <w:t>7415.33.05</w:t>
      </w:r>
      <w:r w:rsidRPr="00C56490">
        <w:rPr>
          <w:rFonts w:cs="Times New Roman"/>
          <w:szCs w:val="24"/>
        </w:rPr>
        <w:tab/>
        <w:t>7415.33.10</w:t>
      </w:r>
      <w:r w:rsidRPr="00C56490">
        <w:rPr>
          <w:rFonts w:cs="Times New Roman"/>
          <w:szCs w:val="24"/>
        </w:rPr>
        <w:tab/>
        <w:t>7415.33.80</w:t>
      </w:r>
      <w:r w:rsidRPr="00C56490">
        <w:rPr>
          <w:rFonts w:cs="Times New Roman"/>
          <w:szCs w:val="24"/>
        </w:rPr>
        <w:tab/>
        <w:t>7415.39.00</w:t>
      </w:r>
      <w:r w:rsidRPr="00C56490">
        <w:rPr>
          <w:rFonts w:cs="Times New Roman"/>
          <w:szCs w:val="24"/>
        </w:rPr>
        <w:tab/>
        <w:t>7418.10.00</w:t>
      </w:r>
      <w:r w:rsidRPr="00C56490">
        <w:rPr>
          <w:rFonts w:cs="Times New Roman"/>
          <w:szCs w:val="24"/>
        </w:rPr>
        <w:tab/>
        <w:t>7418.20.10</w:t>
      </w:r>
      <w:r w:rsidRPr="00C56490">
        <w:rPr>
          <w:rFonts w:cs="Times New Roman"/>
          <w:szCs w:val="24"/>
        </w:rPr>
        <w:tab/>
        <w:t>7418.20.50</w:t>
      </w:r>
      <w:r w:rsidRPr="00C56490">
        <w:rPr>
          <w:rFonts w:cs="Times New Roman"/>
          <w:szCs w:val="24"/>
        </w:rPr>
        <w:tab/>
        <w:t>7419.20.00</w:t>
      </w:r>
      <w:r w:rsidRPr="00C56490">
        <w:rPr>
          <w:rFonts w:cs="Times New Roman"/>
          <w:szCs w:val="24"/>
        </w:rPr>
        <w:tab/>
        <w:t>7419.80.03</w:t>
      </w:r>
      <w:r w:rsidRPr="00C56490">
        <w:rPr>
          <w:rFonts w:cs="Times New Roman"/>
          <w:szCs w:val="24"/>
        </w:rPr>
        <w:tab/>
        <w:t>7419.80.06</w:t>
      </w:r>
      <w:r w:rsidRPr="00C56490">
        <w:rPr>
          <w:rFonts w:cs="Times New Roman"/>
          <w:szCs w:val="24"/>
        </w:rPr>
        <w:tab/>
        <w:t>7419.80.09</w:t>
      </w:r>
      <w:r w:rsidRPr="00C56490">
        <w:rPr>
          <w:rFonts w:cs="Times New Roman"/>
          <w:szCs w:val="24"/>
        </w:rPr>
        <w:tab/>
        <w:t>7419.80.15</w:t>
      </w:r>
      <w:r w:rsidRPr="00C56490">
        <w:rPr>
          <w:rFonts w:cs="Times New Roman"/>
          <w:szCs w:val="24"/>
        </w:rPr>
        <w:tab/>
        <w:t>7419.80.16</w:t>
      </w:r>
      <w:r w:rsidRPr="00C56490">
        <w:rPr>
          <w:rFonts w:cs="Times New Roman"/>
          <w:szCs w:val="24"/>
        </w:rPr>
        <w:tab/>
        <w:t>7419.80.17</w:t>
      </w:r>
      <w:r w:rsidRPr="00C56490">
        <w:rPr>
          <w:rFonts w:cs="Times New Roman"/>
          <w:szCs w:val="24"/>
        </w:rPr>
        <w:tab/>
        <w:t>7419.80.30</w:t>
      </w:r>
      <w:r w:rsidRPr="00C56490">
        <w:rPr>
          <w:rFonts w:cs="Times New Roman"/>
          <w:szCs w:val="24"/>
        </w:rPr>
        <w:tab/>
        <w:t>7419.80.50</w:t>
      </w:r>
    </w:p>
    <w:p w14:paraId="60492B5E" w14:textId="397B16B3" w:rsidR="00E81B49" w:rsidRPr="007A1715" w:rsidRDefault="00E81B49" w:rsidP="007A1715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t>9903.82.15</w:t>
      </w:r>
      <w:r w:rsidR="006C5F24">
        <w:rPr>
          <w:rFonts w:cs="Times New Roman"/>
          <w:b/>
          <w:bCs/>
          <w:sz w:val="28"/>
          <w:szCs w:val="28"/>
          <w:u w:val="single"/>
        </w:rPr>
        <w:t xml:space="preserve"> (Russia)</w:t>
      </w:r>
      <w:r w:rsidRPr="007A1715">
        <w:rPr>
          <w:rFonts w:cs="Times New Roman"/>
          <w:b/>
          <w:bCs/>
          <w:sz w:val="28"/>
          <w:szCs w:val="28"/>
          <w:u w:val="single"/>
        </w:rPr>
        <w:t>:</w:t>
      </w:r>
    </w:p>
    <w:p w14:paraId="49685822" w14:textId="3B764B13" w:rsidR="00E81B49" w:rsidRDefault="00E81B49" w:rsidP="00E81B49">
      <w:pPr>
        <w:pStyle w:val="ListParagraph"/>
        <w:numPr>
          <w:ilvl w:val="0"/>
          <w:numId w:val="18"/>
        </w:numPr>
        <w:spacing w:line="25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Derivative steel </w:t>
      </w:r>
      <w:proofErr w:type="gramStart"/>
      <w:r>
        <w:rPr>
          <w:rFonts w:cs="Times New Roman"/>
          <w:szCs w:val="24"/>
        </w:rPr>
        <w:t>articles :</w:t>
      </w:r>
      <w:proofErr w:type="gramEnd"/>
    </w:p>
    <w:p w14:paraId="4309EB17" w14:textId="77777777" w:rsidR="00E81B49" w:rsidRDefault="00E81B49" w:rsidP="00E81B49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7216.91.0010</w:t>
      </w:r>
      <w:r>
        <w:rPr>
          <w:rFonts w:cs="Times New Roman"/>
          <w:szCs w:val="24"/>
        </w:rPr>
        <w:tab/>
        <w:t>7301.20.10</w:t>
      </w:r>
      <w:r>
        <w:rPr>
          <w:rFonts w:cs="Times New Roman"/>
          <w:szCs w:val="24"/>
        </w:rPr>
        <w:tab/>
        <w:t>7301.20.50</w:t>
      </w:r>
      <w:r>
        <w:rPr>
          <w:rFonts w:cs="Times New Roman"/>
          <w:szCs w:val="24"/>
        </w:rPr>
        <w:tab/>
        <w:t>7302.30.00</w:t>
      </w:r>
      <w:r>
        <w:rPr>
          <w:rFonts w:cs="Times New Roman"/>
          <w:szCs w:val="24"/>
        </w:rPr>
        <w:tab/>
        <w:t>7307.19.30</w:t>
      </w:r>
      <w:r>
        <w:rPr>
          <w:rFonts w:cs="Times New Roman"/>
          <w:szCs w:val="24"/>
        </w:rPr>
        <w:tab/>
        <w:t>7307.19.90</w:t>
      </w:r>
      <w:r>
        <w:rPr>
          <w:rFonts w:cs="Times New Roman"/>
          <w:szCs w:val="24"/>
        </w:rPr>
        <w:tab/>
        <w:t>7307.21.10</w:t>
      </w:r>
      <w:r>
        <w:rPr>
          <w:rFonts w:cs="Times New Roman"/>
          <w:szCs w:val="24"/>
        </w:rPr>
        <w:tab/>
        <w:t>7307.21.50</w:t>
      </w:r>
      <w:r>
        <w:rPr>
          <w:rFonts w:cs="Times New Roman"/>
          <w:szCs w:val="24"/>
        </w:rPr>
        <w:tab/>
        <w:t>7307.22.10</w:t>
      </w:r>
      <w:r>
        <w:rPr>
          <w:rFonts w:cs="Times New Roman"/>
          <w:szCs w:val="24"/>
        </w:rPr>
        <w:tab/>
        <w:t>7307.22.50</w:t>
      </w:r>
      <w:r>
        <w:rPr>
          <w:rFonts w:cs="Times New Roman"/>
          <w:szCs w:val="24"/>
        </w:rPr>
        <w:tab/>
        <w:t>7307.23.00</w:t>
      </w:r>
      <w:r>
        <w:rPr>
          <w:rFonts w:cs="Times New Roman"/>
          <w:szCs w:val="24"/>
        </w:rPr>
        <w:tab/>
        <w:t>7307.29.00</w:t>
      </w:r>
      <w:r>
        <w:rPr>
          <w:rFonts w:cs="Times New Roman"/>
          <w:szCs w:val="24"/>
        </w:rPr>
        <w:tab/>
        <w:t>7307.91.10</w:t>
      </w:r>
      <w:r>
        <w:rPr>
          <w:rFonts w:cs="Times New Roman"/>
          <w:szCs w:val="24"/>
        </w:rPr>
        <w:tab/>
        <w:t>7307.91.30</w:t>
      </w:r>
      <w:r>
        <w:rPr>
          <w:rFonts w:cs="Times New Roman"/>
          <w:szCs w:val="24"/>
        </w:rPr>
        <w:tab/>
        <w:t>7307.91.50</w:t>
      </w:r>
      <w:r>
        <w:rPr>
          <w:rFonts w:cs="Times New Roman"/>
          <w:szCs w:val="24"/>
        </w:rPr>
        <w:tab/>
        <w:t>7307.92.30</w:t>
      </w:r>
      <w:r>
        <w:rPr>
          <w:rFonts w:cs="Times New Roman"/>
          <w:szCs w:val="24"/>
        </w:rPr>
        <w:tab/>
        <w:t>7307.92.90</w:t>
      </w:r>
      <w:r>
        <w:rPr>
          <w:rFonts w:cs="Times New Roman"/>
          <w:szCs w:val="24"/>
        </w:rPr>
        <w:tab/>
        <w:t>7307.93.30</w:t>
      </w:r>
      <w:r>
        <w:rPr>
          <w:rFonts w:cs="Times New Roman"/>
          <w:szCs w:val="24"/>
        </w:rPr>
        <w:tab/>
        <w:t>7307.93.60</w:t>
      </w:r>
      <w:r>
        <w:rPr>
          <w:rFonts w:cs="Times New Roman"/>
          <w:szCs w:val="24"/>
        </w:rPr>
        <w:tab/>
        <w:t>7307.93.90</w:t>
      </w:r>
      <w:r>
        <w:rPr>
          <w:rFonts w:cs="Times New Roman"/>
          <w:szCs w:val="24"/>
        </w:rPr>
        <w:tab/>
        <w:t>7307.99.10</w:t>
      </w:r>
      <w:r>
        <w:rPr>
          <w:rFonts w:cs="Times New Roman"/>
          <w:szCs w:val="24"/>
        </w:rPr>
        <w:tab/>
        <w:t>7307.99.30</w:t>
      </w:r>
      <w:r>
        <w:rPr>
          <w:rFonts w:cs="Times New Roman"/>
          <w:szCs w:val="24"/>
        </w:rPr>
        <w:tab/>
        <w:t>7307.99.50</w:t>
      </w:r>
      <w:r>
        <w:rPr>
          <w:rFonts w:cs="Times New Roman"/>
          <w:szCs w:val="24"/>
        </w:rPr>
        <w:tab/>
        <w:t>7308.10.00</w:t>
      </w:r>
      <w:r>
        <w:rPr>
          <w:rFonts w:cs="Times New Roman"/>
          <w:szCs w:val="24"/>
        </w:rPr>
        <w:tab/>
        <w:t>7308.20.00</w:t>
      </w:r>
      <w:r>
        <w:rPr>
          <w:rFonts w:cs="Times New Roman"/>
          <w:szCs w:val="24"/>
        </w:rPr>
        <w:tab/>
        <w:t>7308.30.10</w:t>
      </w:r>
      <w:r>
        <w:rPr>
          <w:rFonts w:cs="Times New Roman"/>
          <w:szCs w:val="24"/>
        </w:rPr>
        <w:tab/>
        <w:t>7308.30.50</w:t>
      </w:r>
      <w:r>
        <w:rPr>
          <w:rFonts w:cs="Times New Roman"/>
          <w:szCs w:val="24"/>
        </w:rPr>
        <w:tab/>
        <w:t>7308.40.00</w:t>
      </w:r>
      <w:r>
        <w:rPr>
          <w:rFonts w:cs="Times New Roman"/>
          <w:szCs w:val="24"/>
        </w:rPr>
        <w:tab/>
        <w:t>7308.90.30</w:t>
      </w:r>
      <w:r>
        <w:rPr>
          <w:rFonts w:cs="Times New Roman"/>
          <w:szCs w:val="24"/>
        </w:rPr>
        <w:tab/>
        <w:t>7308.90.60</w:t>
      </w:r>
      <w:r>
        <w:rPr>
          <w:rFonts w:cs="Times New Roman"/>
          <w:szCs w:val="24"/>
        </w:rPr>
        <w:tab/>
        <w:t>7308.90.70</w:t>
      </w:r>
      <w:r>
        <w:rPr>
          <w:rFonts w:cs="Times New Roman"/>
          <w:szCs w:val="24"/>
        </w:rPr>
        <w:tab/>
        <w:t>7308.90.95</w:t>
      </w:r>
      <w:r>
        <w:rPr>
          <w:rFonts w:cs="Times New Roman"/>
          <w:szCs w:val="24"/>
        </w:rPr>
        <w:tab/>
        <w:t>7309.00.00</w:t>
      </w:r>
      <w:r>
        <w:rPr>
          <w:rFonts w:cs="Times New Roman"/>
          <w:szCs w:val="24"/>
        </w:rPr>
        <w:tab/>
        <w:t>7310.10.00</w:t>
      </w:r>
      <w:r>
        <w:rPr>
          <w:rFonts w:cs="Times New Roman"/>
          <w:szCs w:val="24"/>
        </w:rPr>
        <w:tab/>
        <w:t>7310.21.00</w:t>
      </w:r>
      <w:r>
        <w:rPr>
          <w:rFonts w:cs="Times New Roman"/>
          <w:szCs w:val="24"/>
        </w:rPr>
        <w:tab/>
        <w:t>7310.29.00</w:t>
      </w:r>
      <w:r>
        <w:rPr>
          <w:rFonts w:cs="Times New Roman"/>
          <w:szCs w:val="24"/>
        </w:rPr>
        <w:tab/>
        <w:t>7311.00.00</w:t>
      </w:r>
      <w:r>
        <w:rPr>
          <w:rFonts w:cs="Times New Roman"/>
          <w:szCs w:val="24"/>
        </w:rPr>
        <w:tab/>
        <w:t>7312.10.05</w:t>
      </w:r>
      <w:r>
        <w:rPr>
          <w:rFonts w:cs="Times New Roman"/>
          <w:szCs w:val="24"/>
        </w:rPr>
        <w:tab/>
        <w:t>7312.10.10</w:t>
      </w:r>
      <w:r>
        <w:rPr>
          <w:rFonts w:cs="Times New Roman"/>
          <w:szCs w:val="24"/>
        </w:rPr>
        <w:tab/>
        <w:t>7312.10.20</w:t>
      </w:r>
      <w:r>
        <w:rPr>
          <w:rFonts w:cs="Times New Roman"/>
          <w:szCs w:val="24"/>
        </w:rPr>
        <w:tab/>
        <w:t>7312.10.30</w:t>
      </w:r>
      <w:r>
        <w:rPr>
          <w:rFonts w:cs="Times New Roman"/>
          <w:szCs w:val="24"/>
        </w:rPr>
        <w:tab/>
        <w:t>7312.10.50</w:t>
      </w:r>
      <w:r>
        <w:rPr>
          <w:rFonts w:cs="Times New Roman"/>
          <w:szCs w:val="24"/>
        </w:rPr>
        <w:tab/>
        <w:t>7312.10.60</w:t>
      </w:r>
      <w:r>
        <w:rPr>
          <w:rFonts w:cs="Times New Roman"/>
          <w:szCs w:val="24"/>
        </w:rPr>
        <w:tab/>
        <w:t>7312.10.70</w:t>
      </w:r>
      <w:r>
        <w:rPr>
          <w:rFonts w:cs="Times New Roman"/>
          <w:szCs w:val="24"/>
        </w:rPr>
        <w:tab/>
        <w:t>7312.10.80</w:t>
      </w:r>
      <w:r>
        <w:rPr>
          <w:rFonts w:cs="Times New Roman"/>
          <w:szCs w:val="24"/>
        </w:rPr>
        <w:tab/>
        <w:t>7312.10.90</w:t>
      </w:r>
      <w:r>
        <w:rPr>
          <w:rFonts w:cs="Times New Roman"/>
          <w:szCs w:val="24"/>
        </w:rPr>
        <w:tab/>
        <w:t>7312.90.00</w:t>
      </w:r>
      <w:r>
        <w:rPr>
          <w:rFonts w:cs="Times New Roman"/>
          <w:szCs w:val="24"/>
        </w:rPr>
        <w:tab/>
        <w:t>7313.00.00</w:t>
      </w:r>
      <w:r>
        <w:rPr>
          <w:rFonts w:cs="Times New Roman"/>
          <w:szCs w:val="24"/>
        </w:rPr>
        <w:tab/>
        <w:t>7314.12.10</w:t>
      </w:r>
      <w:r>
        <w:rPr>
          <w:rFonts w:cs="Times New Roman"/>
          <w:szCs w:val="24"/>
        </w:rPr>
        <w:tab/>
        <w:t>7314.12.20</w:t>
      </w:r>
      <w:r>
        <w:rPr>
          <w:rFonts w:cs="Times New Roman"/>
          <w:szCs w:val="24"/>
        </w:rPr>
        <w:tab/>
        <w:t>7314.12.30</w:t>
      </w:r>
      <w:r>
        <w:rPr>
          <w:rFonts w:cs="Times New Roman"/>
          <w:szCs w:val="24"/>
        </w:rPr>
        <w:tab/>
        <w:t>7314.12.60</w:t>
      </w:r>
      <w:r>
        <w:rPr>
          <w:rFonts w:cs="Times New Roman"/>
          <w:szCs w:val="24"/>
        </w:rPr>
        <w:tab/>
        <w:t>7314.12.90</w:t>
      </w:r>
      <w:r>
        <w:rPr>
          <w:rFonts w:cs="Times New Roman"/>
          <w:szCs w:val="24"/>
        </w:rPr>
        <w:tab/>
        <w:t>7314.14.10</w:t>
      </w:r>
      <w:r>
        <w:rPr>
          <w:rFonts w:cs="Times New Roman"/>
          <w:szCs w:val="24"/>
        </w:rPr>
        <w:tab/>
        <w:t>7314.14.20</w:t>
      </w:r>
      <w:r>
        <w:rPr>
          <w:rFonts w:cs="Times New Roman"/>
          <w:szCs w:val="24"/>
        </w:rPr>
        <w:tab/>
        <w:t>7314.14.30</w:t>
      </w:r>
      <w:r>
        <w:rPr>
          <w:rFonts w:cs="Times New Roman"/>
          <w:szCs w:val="24"/>
        </w:rPr>
        <w:tab/>
        <w:t>7314.14.60</w:t>
      </w:r>
      <w:r>
        <w:rPr>
          <w:rFonts w:cs="Times New Roman"/>
          <w:szCs w:val="24"/>
        </w:rPr>
        <w:tab/>
        <w:t>7314.14.90</w:t>
      </w:r>
      <w:r>
        <w:rPr>
          <w:rFonts w:cs="Times New Roman"/>
          <w:szCs w:val="24"/>
        </w:rPr>
        <w:tab/>
        <w:t>7314.19.01</w:t>
      </w:r>
      <w:r>
        <w:rPr>
          <w:rFonts w:cs="Times New Roman"/>
          <w:szCs w:val="24"/>
        </w:rPr>
        <w:tab/>
        <w:t>7314.20.00</w:t>
      </w:r>
      <w:r>
        <w:rPr>
          <w:rFonts w:cs="Times New Roman"/>
          <w:szCs w:val="24"/>
        </w:rPr>
        <w:tab/>
        <w:t>7314.31.10</w:t>
      </w:r>
      <w:r>
        <w:rPr>
          <w:rFonts w:cs="Times New Roman"/>
          <w:szCs w:val="24"/>
        </w:rPr>
        <w:tab/>
        <w:t>7314.31.50</w:t>
      </w:r>
      <w:r>
        <w:rPr>
          <w:rFonts w:cs="Times New Roman"/>
          <w:szCs w:val="24"/>
        </w:rPr>
        <w:tab/>
        <w:t>7314.39.00</w:t>
      </w:r>
      <w:r>
        <w:rPr>
          <w:rFonts w:cs="Times New Roman"/>
          <w:szCs w:val="24"/>
        </w:rPr>
        <w:tab/>
        <w:t>7314.41.00</w:t>
      </w:r>
      <w:r>
        <w:rPr>
          <w:rFonts w:cs="Times New Roman"/>
          <w:szCs w:val="24"/>
        </w:rPr>
        <w:tab/>
        <w:t>7314.42.00</w:t>
      </w:r>
      <w:r>
        <w:rPr>
          <w:rFonts w:cs="Times New Roman"/>
          <w:szCs w:val="24"/>
        </w:rPr>
        <w:tab/>
        <w:t>7314.49.30</w:t>
      </w:r>
      <w:r>
        <w:rPr>
          <w:rFonts w:cs="Times New Roman"/>
          <w:szCs w:val="24"/>
        </w:rPr>
        <w:tab/>
        <w:t>7314.49.60</w:t>
      </w:r>
      <w:r>
        <w:rPr>
          <w:rFonts w:cs="Times New Roman"/>
          <w:szCs w:val="24"/>
        </w:rPr>
        <w:tab/>
        <w:t>7314.50.00</w:t>
      </w:r>
      <w:r>
        <w:rPr>
          <w:rFonts w:cs="Times New Roman"/>
          <w:szCs w:val="24"/>
        </w:rPr>
        <w:tab/>
        <w:t>7315.11.00</w:t>
      </w:r>
      <w:r>
        <w:rPr>
          <w:rFonts w:cs="Times New Roman"/>
          <w:szCs w:val="24"/>
        </w:rPr>
        <w:tab/>
        <w:t>7315.12.00</w:t>
      </w:r>
      <w:r>
        <w:rPr>
          <w:rFonts w:cs="Times New Roman"/>
          <w:szCs w:val="24"/>
        </w:rPr>
        <w:tab/>
        <w:t>7315.19.00</w:t>
      </w:r>
      <w:r>
        <w:rPr>
          <w:rFonts w:cs="Times New Roman"/>
          <w:szCs w:val="24"/>
        </w:rPr>
        <w:tab/>
        <w:t>7315.20.10</w:t>
      </w:r>
      <w:r>
        <w:rPr>
          <w:rFonts w:cs="Times New Roman"/>
          <w:szCs w:val="24"/>
        </w:rPr>
        <w:tab/>
        <w:t>7315.20.50</w:t>
      </w:r>
      <w:r>
        <w:rPr>
          <w:rFonts w:cs="Times New Roman"/>
          <w:szCs w:val="24"/>
        </w:rPr>
        <w:tab/>
        <w:t>7315.81.00</w:t>
      </w:r>
      <w:r>
        <w:rPr>
          <w:rFonts w:cs="Times New Roman"/>
          <w:szCs w:val="24"/>
        </w:rPr>
        <w:tab/>
        <w:t>7315.82.10</w:t>
      </w:r>
      <w:r>
        <w:rPr>
          <w:rFonts w:cs="Times New Roman"/>
          <w:szCs w:val="24"/>
        </w:rPr>
        <w:tab/>
        <w:t>7315.82.30</w:t>
      </w:r>
      <w:r>
        <w:rPr>
          <w:rFonts w:cs="Times New Roman"/>
          <w:szCs w:val="24"/>
        </w:rPr>
        <w:tab/>
        <w:t>7315.82.50</w:t>
      </w:r>
      <w:r>
        <w:rPr>
          <w:rFonts w:cs="Times New Roman"/>
          <w:szCs w:val="24"/>
        </w:rPr>
        <w:tab/>
        <w:t>7315.82.70</w:t>
      </w:r>
      <w:r>
        <w:rPr>
          <w:rFonts w:cs="Times New Roman"/>
          <w:szCs w:val="24"/>
        </w:rPr>
        <w:tab/>
        <w:t>7315.89.10</w:t>
      </w:r>
      <w:r>
        <w:rPr>
          <w:rFonts w:cs="Times New Roman"/>
          <w:szCs w:val="24"/>
        </w:rPr>
        <w:tab/>
        <w:t>7315.89.30</w:t>
      </w:r>
      <w:r>
        <w:rPr>
          <w:rFonts w:cs="Times New Roman"/>
          <w:szCs w:val="24"/>
        </w:rPr>
        <w:tab/>
        <w:t>7315.89.50</w:t>
      </w:r>
      <w:r>
        <w:rPr>
          <w:rFonts w:cs="Times New Roman"/>
          <w:szCs w:val="24"/>
        </w:rPr>
        <w:tab/>
        <w:t>7315.90.00</w:t>
      </w:r>
      <w:r>
        <w:rPr>
          <w:rFonts w:cs="Times New Roman"/>
          <w:szCs w:val="24"/>
        </w:rPr>
        <w:tab/>
        <w:t>7316.00.00</w:t>
      </w:r>
      <w:r>
        <w:rPr>
          <w:rFonts w:cs="Times New Roman"/>
          <w:szCs w:val="24"/>
        </w:rPr>
        <w:tab/>
        <w:t>7317.00.10</w:t>
      </w:r>
      <w:r>
        <w:rPr>
          <w:rFonts w:cs="Times New Roman"/>
          <w:szCs w:val="24"/>
        </w:rPr>
        <w:tab/>
        <w:t>7317.00.20</w:t>
      </w:r>
      <w:r>
        <w:rPr>
          <w:rFonts w:cs="Times New Roman"/>
          <w:szCs w:val="24"/>
        </w:rPr>
        <w:tab/>
        <w:t>7317.00.30</w:t>
      </w:r>
      <w:r>
        <w:rPr>
          <w:rFonts w:cs="Times New Roman"/>
          <w:szCs w:val="24"/>
        </w:rPr>
        <w:tab/>
        <w:t>7317.00.55</w:t>
      </w:r>
      <w:r>
        <w:rPr>
          <w:rFonts w:cs="Times New Roman"/>
          <w:szCs w:val="24"/>
        </w:rPr>
        <w:tab/>
        <w:t>7317.00.65</w:t>
      </w:r>
      <w:r>
        <w:rPr>
          <w:rFonts w:cs="Times New Roman"/>
          <w:szCs w:val="24"/>
        </w:rPr>
        <w:tab/>
        <w:t>7317.00.75</w:t>
      </w:r>
      <w:r>
        <w:rPr>
          <w:rFonts w:cs="Times New Roman"/>
          <w:szCs w:val="24"/>
        </w:rPr>
        <w:tab/>
        <w:t>7318.11.00</w:t>
      </w:r>
      <w:r>
        <w:rPr>
          <w:rFonts w:cs="Times New Roman"/>
          <w:szCs w:val="24"/>
        </w:rPr>
        <w:tab/>
        <w:t>7318.12.00</w:t>
      </w:r>
      <w:r>
        <w:rPr>
          <w:rFonts w:cs="Times New Roman"/>
          <w:szCs w:val="24"/>
        </w:rPr>
        <w:tab/>
        <w:t>7318.13.00</w:t>
      </w:r>
      <w:r>
        <w:rPr>
          <w:rFonts w:cs="Times New Roman"/>
          <w:szCs w:val="24"/>
        </w:rPr>
        <w:tab/>
        <w:t>7318.14.10</w:t>
      </w:r>
      <w:r>
        <w:rPr>
          <w:rFonts w:cs="Times New Roman"/>
          <w:szCs w:val="24"/>
        </w:rPr>
        <w:tab/>
        <w:t>7318.14.50</w:t>
      </w:r>
      <w:r>
        <w:rPr>
          <w:rFonts w:cs="Times New Roman"/>
          <w:szCs w:val="24"/>
        </w:rPr>
        <w:tab/>
        <w:t>7318.15.20</w:t>
      </w:r>
      <w:r>
        <w:rPr>
          <w:rFonts w:cs="Times New Roman"/>
          <w:szCs w:val="24"/>
        </w:rPr>
        <w:tab/>
        <w:t>7318.15.40</w:t>
      </w:r>
      <w:r>
        <w:rPr>
          <w:rFonts w:cs="Times New Roman"/>
          <w:szCs w:val="24"/>
        </w:rPr>
        <w:tab/>
        <w:t>7318.15.50</w:t>
      </w:r>
      <w:r>
        <w:rPr>
          <w:rFonts w:cs="Times New Roman"/>
          <w:szCs w:val="24"/>
        </w:rPr>
        <w:tab/>
        <w:t>7318.15.60</w:t>
      </w:r>
      <w:r>
        <w:rPr>
          <w:rFonts w:cs="Times New Roman"/>
          <w:szCs w:val="24"/>
        </w:rPr>
        <w:tab/>
        <w:t>7318.15.80</w:t>
      </w:r>
      <w:r>
        <w:rPr>
          <w:rFonts w:cs="Times New Roman"/>
          <w:szCs w:val="24"/>
        </w:rPr>
        <w:tab/>
        <w:t>7318.16.00</w:t>
      </w:r>
      <w:r>
        <w:rPr>
          <w:rFonts w:cs="Times New Roman"/>
          <w:szCs w:val="24"/>
        </w:rPr>
        <w:tab/>
        <w:t>7318.19.00</w:t>
      </w:r>
      <w:r>
        <w:rPr>
          <w:rFonts w:cs="Times New Roman"/>
          <w:szCs w:val="24"/>
        </w:rPr>
        <w:tab/>
        <w:t>7318.21.00</w:t>
      </w:r>
      <w:r>
        <w:rPr>
          <w:rFonts w:cs="Times New Roman"/>
          <w:szCs w:val="24"/>
        </w:rPr>
        <w:tab/>
        <w:t>7318.22.00</w:t>
      </w:r>
      <w:r>
        <w:rPr>
          <w:rFonts w:cs="Times New Roman"/>
          <w:szCs w:val="24"/>
        </w:rPr>
        <w:tab/>
        <w:t>7318.23.00</w:t>
      </w:r>
      <w:r>
        <w:rPr>
          <w:rFonts w:cs="Times New Roman"/>
          <w:szCs w:val="24"/>
        </w:rPr>
        <w:tab/>
        <w:t>7318.24.00</w:t>
      </w:r>
      <w:r>
        <w:rPr>
          <w:rFonts w:cs="Times New Roman"/>
          <w:szCs w:val="24"/>
        </w:rPr>
        <w:tab/>
        <w:t>7318.29.00</w:t>
      </w:r>
      <w:r>
        <w:rPr>
          <w:rFonts w:cs="Times New Roman"/>
          <w:szCs w:val="24"/>
        </w:rPr>
        <w:tab/>
        <w:t>7319.40.20</w:t>
      </w:r>
      <w:r>
        <w:rPr>
          <w:rFonts w:cs="Times New Roman"/>
          <w:szCs w:val="24"/>
        </w:rPr>
        <w:tab/>
        <w:t>7319.40.30</w:t>
      </w:r>
      <w:r>
        <w:rPr>
          <w:rFonts w:cs="Times New Roman"/>
          <w:szCs w:val="24"/>
        </w:rPr>
        <w:tab/>
        <w:t>7319.40.50</w:t>
      </w:r>
      <w:r>
        <w:rPr>
          <w:rFonts w:cs="Times New Roman"/>
          <w:szCs w:val="24"/>
        </w:rPr>
        <w:tab/>
        <w:t>7319.90.10</w:t>
      </w:r>
      <w:r>
        <w:rPr>
          <w:rFonts w:cs="Times New Roman"/>
          <w:szCs w:val="24"/>
        </w:rPr>
        <w:tab/>
        <w:t>7319.90.90</w:t>
      </w:r>
      <w:r>
        <w:rPr>
          <w:rFonts w:cs="Times New Roman"/>
          <w:szCs w:val="24"/>
        </w:rPr>
        <w:tab/>
        <w:t>7320.10.30</w:t>
      </w:r>
      <w:r>
        <w:rPr>
          <w:rFonts w:cs="Times New Roman"/>
          <w:szCs w:val="24"/>
        </w:rPr>
        <w:tab/>
        <w:t>7320.10.60</w:t>
      </w:r>
      <w:r>
        <w:rPr>
          <w:rFonts w:cs="Times New Roman"/>
          <w:szCs w:val="24"/>
        </w:rPr>
        <w:tab/>
        <w:t>7320.10.90</w:t>
      </w:r>
      <w:r>
        <w:rPr>
          <w:rFonts w:cs="Times New Roman"/>
          <w:szCs w:val="24"/>
        </w:rPr>
        <w:tab/>
        <w:t>7320.20.10</w:t>
      </w:r>
      <w:r>
        <w:rPr>
          <w:rFonts w:cs="Times New Roman"/>
          <w:szCs w:val="24"/>
        </w:rPr>
        <w:tab/>
        <w:t>7320.20.50</w:t>
      </w:r>
      <w:r>
        <w:rPr>
          <w:rFonts w:cs="Times New Roman"/>
          <w:szCs w:val="24"/>
        </w:rPr>
        <w:tab/>
        <w:t>7320.90.10</w:t>
      </w:r>
      <w:r>
        <w:rPr>
          <w:rFonts w:cs="Times New Roman"/>
          <w:szCs w:val="24"/>
        </w:rPr>
        <w:tab/>
        <w:t>7320.90.50</w:t>
      </w:r>
      <w:r>
        <w:rPr>
          <w:rFonts w:cs="Times New Roman"/>
          <w:szCs w:val="24"/>
        </w:rPr>
        <w:tab/>
        <w:t>7325.10.0010</w:t>
      </w:r>
      <w:r>
        <w:rPr>
          <w:rFonts w:cs="Times New Roman"/>
          <w:szCs w:val="24"/>
        </w:rPr>
        <w:tab/>
        <w:t>7325.10.0020</w:t>
      </w:r>
      <w:r>
        <w:rPr>
          <w:rFonts w:cs="Times New Roman"/>
          <w:szCs w:val="24"/>
        </w:rPr>
        <w:tab/>
        <w:t>7325.10.0025</w:t>
      </w:r>
      <w:r>
        <w:rPr>
          <w:rFonts w:cs="Times New Roman"/>
          <w:szCs w:val="24"/>
        </w:rPr>
        <w:tab/>
        <w:t>7325.10.0030</w:t>
      </w:r>
      <w:r>
        <w:rPr>
          <w:rFonts w:cs="Times New Roman"/>
          <w:szCs w:val="24"/>
        </w:rPr>
        <w:tab/>
        <w:t>7325.10.0080</w:t>
      </w:r>
      <w:r>
        <w:rPr>
          <w:rFonts w:cs="Times New Roman"/>
          <w:szCs w:val="24"/>
        </w:rPr>
        <w:tab/>
        <w:t>7325.91.00</w:t>
      </w:r>
      <w:r>
        <w:rPr>
          <w:rFonts w:cs="Times New Roman"/>
          <w:szCs w:val="24"/>
        </w:rPr>
        <w:tab/>
        <w:t>7325.99.10</w:t>
      </w:r>
      <w:r>
        <w:rPr>
          <w:rFonts w:cs="Times New Roman"/>
          <w:szCs w:val="24"/>
        </w:rPr>
        <w:tab/>
        <w:t>7325.99.50</w:t>
      </w:r>
      <w:r>
        <w:rPr>
          <w:rFonts w:cs="Times New Roman"/>
          <w:szCs w:val="24"/>
        </w:rPr>
        <w:tab/>
        <w:t>7326.11.00</w:t>
      </w:r>
      <w:r>
        <w:rPr>
          <w:rFonts w:cs="Times New Roman"/>
          <w:szCs w:val="24"/>
        </w:rPr>
        <w:tab/>
        <w:t>7326.19.00</w:t>
      </w:r>
      <w:r>
        <w:rPr>
          <w:rFonts w:cs="Times New Roman"/>
          <w:szCs w:val="24"/>
        </w:rPr>
        <w:tab/>
        <w:t>7326.20.0090</w:t>
      </w:r>
      <w:r>
        <w:rPr>
          <w:rFonts w:cs="Times New Roman"/>
          <w:szCs w:val="24"/>
        </w:rPr>
        <w:tab/>
        <w:t>7326.90.10</w:t>
      </w:r>
      <w:r>
        <w:rPr>
          <w:rFonts w:cs="Times New Roman"/>
          <w:szCs w:val="24"/>
        </w:rPr>
        <w:tab/>
        <w:t>7326.90.25</w:t>
      </w:r>
      <w:r>
        <w:rPr>
          <w:rFonts w:cs="Times New Roman"/>
          <w:szCs w:val="24"/>
        </w:rPr>
        <w:tab/>
        <w:t>7326.90.60</w:t>
      </w:r>
      <w:r>
        <w:rPr>
          <w:rFonts w:cs="Times New Roman"/>
          <w:szCs w:val="24"/>
        </w:rPr>
        <w:tab/>
        <w:t>7326.90.8605</w:t>
      </w:r>
      <w:r>
        <w:rPr>
          <w:rFonts w:cs="Times New Roman"/>
          <w:szCs w:val="24"/>
        </w:rPr>
        <w:tab/>
        <w:t>7326.90.8610</w:t>
      </w:r>
      <w:r>
        <w:rPr>
          <w:rFonts w:cs="Times New Roman"/>
          <w:szCs w:val="24"/>
        </w:rPr>
        <w:tab/>
        <w:t>7326.90.8630</w:t>
      </w:r>
      <w:r>
        <w:rPr>
          <w:rFonts w:cs="Times New Roman"/>
          <w:szCs w:val="24"/>
        </w:rPr>
        <w:tab/>
        <w:t>7326.90.8635</w:t>
      </w:r>
      <w:r>
        <w:rPr>
          <w:rFonts w:cs="Times New Roman"/>
          <w:szCs w:val="24"/>
        </w:rPr>
        <w:tab/>
        <w:t>7326.90.8645</w:t>
      </w:r>
      <w:r>
        <w:rPr>
          <w:rFonts w:cs="Times New Roman"/>
          <w:szCs w:val="24"/>
        </w:rPr>
        <w:tab/>
        <w:t>7326.90.8688</w:t>
      </w:r>
      <w:r>
        <w:rPr>
          <w:rFonts w:cs="Times New Roman"/>
          <w:szCs w:val="24"/>
        </w:rPr>
        <w:tab/>
        <w:t>7614.10.10</w:t>
      </w:r>
    </w:p>
    <w:p w14:paraId="79EA7363" w14:textId="47C8EDAB" w:rsidR="00E81B49" w:rsidRPr="00B65095" w:rsidRDefault="00E81B49" w:rsidP="00B65095">
      <w:pPr>
        <w:pStyle w:val="ListParagraph"/>
        <w:keepNext/>
        <w:numPr>
          <w:ilvl w:val="0"/>
          <w:numId w:val="20"/>
        </w:numPr>
        <w:spacing w:line="256" w:lineRule="auto"/>
        <w:rPr>
          <w:rFonts w:eastAsia="Aptos" w:cs="Times New Roman"/>
          <w:szCs w:val="24"/>
        </w:rPr>
      </w:pPr>
      <w:r w:rsidRPr="00B65095">
        <w:rPr>
          <w:rFonts w:eastAsia="Aptos" w:cs="Times New Roman"/>
          <w:szCs w:val="24"/>
        </w:rPr>
        <w:t>Derivative steel articles</w:t>
      </w:r>
      <w:r>
        <w:rPr>
          <w:rFonts w:eastAsia="Aptos" w:cs="Times New Roman"/>
          <w:szCs w:val="24"/>
        </w:rPr>
        <w:t xml:space="preserve"> (RU)</w:t>
      </w:r>
      <w:r w:rsidRPr="00B65095">
        <w:rPr>
          <w:rFonts w:eastAsia="Aptos" w:cs="Times New Roman"/>
          <w:szCs w:val="24"/>
        </w:rPr>
        <w:t>:</w:t>
      </w:r>
    </w:p>
    <w:p w14:paraId="325989FD" w14:textId="52A68CD8" w:rsidR="00E81B49" w:rsidRPr="00E81B49" w:rsidRDefault="00E81B49" w:rsidP="00E81B49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cs="Times New Roman"/>
          <w:szCs w:val="24"/>
        </w:rPr>
      </w:pPr>
      <w:r w:rsidRPr="00E81B49">
        <w:rPr>
          <w:rFonts w:cs="Times New Roman"/>
          <w:szCs w:val="24"/>
        </w:rPr>
        <w:t>7321.11.10</w:t>
      </w:r>
      <w:r w:rsidRPr="00E81B49">
        <w:rPr>
          <w:rFonts w:cs="Times New Roman"/>
          <w:szCs w:val="24"/>
        </w:rPr>
        <w:tab/>
        <w:t>7321.11.30</w:t>
      </w:r>
      <w:r w:rsidRPr="00E81B49">
        <w:rPr>
          <w:rFonts w:cs="Times New Roman"/>
          <w:szCs w:val="24"/>
        </w:rPr>
        <w:tab/>
        <w:t>7321.11.60</w:t>
      </w:r>
      <w:r w:rsidRPr="00E81B49">
        <w:rPr>
          <w:rFonts w:cs="Times New Roman"/>
          <w:szCs w:val="24"/>
        </w:rPr>
        <w:tab/>
        <w:t>7321.12.00</w:t>
      </w:r>
      <w:r w:rsidRPr="00E81B49">
        <w:rPr>
          <w:rFonts w:cs="Times New Roman"/>
          <w:szCs w:val="24"/>
        </w:rPr>
        <w:tab/>
        <w:t>7321.19.00</w:t>
      </w:r>
      <w:r w:rsidRPr="00E81B49">
        <w:rPr>
          <w:rFonts w:cs="Times New Roman"/>
          <w:szCs w:val="24"/>
        </w:rPr>
        <w:tab/>
        <w:t>7321.81.10</w:t>
      </w:r>
      <w:r w:rsidRPr="00E81B49">
        <w:rPr>
          <w:rFonts w:cs="Times New Roman"/>
          <w:szCs w:val="24"/>
        </w:rPr>
        <w:tab/>
        <w:t>7321.81.50</w:t>
      </w:r>
      <w:r w:rsidRPr="00E81B49">
        <w:rPr>
          <w:rFonts w:cs="Times New Roman"/>
          <w:szCs w:val="24"/>
        </w:rPr>
        <w:tab/>
        <w:t>7321.82.10</w:t>
      </w:r>
      <w:r w:rsidRPr="00E81B49">
        <w:rPr>
          <w:rFonts w:cs="Times New Roman"/>
          <w:szCs w:val="24"/>
        </w:rPr>
        <w:tab/>
        <w:t>7321.82.50</w:t>
      </w:r>
      <w:r w:rsidRPr="00E81B49">
        <w:rPr>
          <w:rFonts w:cs="Times New Roman"/>
          <w:szCs w:val="24"/>
        </w:rPr>
        <w:tab/>
        <w:t>7321.89.00</w:t>
      </w:r>
      <w:r w:rsidRPr="00E81B49">
        <w:rPr>
          <w:rFonts w:cs="Times New Roman"/>
          <w:szCs w:val="24"/>
        </w:rPr>
        <w:tab/>
        <w:t>7321.90.10</w:t>
      </w:r>
      <w:r w:rsidRPr="00E81B49">
        <w:rPr>
          <w:rFonts w:cs="Times New Roman"/>
          <w:szCs w:val="24"/>
        </w:rPr>
        <w:tab/>
        <w:t>7321.90.20</w:t>
      </w:r>
      <w:r w:rsidRPr="00E81B49">
        <w:rPr>
          <w:rFonts w:cs="Times New Roman"/>
          <w:szCs w:val="24"/>
        </w:rPr>
        <w:tab/>
      </w:r>
      <w:r w:rsidRPr="00E81B49">
        <w:rPr>
          <w:rFonts w:cs="Times New Roman"/>
          <w:szCs w:val="24"/>
        </w:rPr>
        <w:lastRenderedPageBreak/>
        <w:t>7321.90.40</w:t>
      </w:r>
      <w:r w:rsidRPr="00E81B49">
        <w:rPr>
          <w:rFonts w:cs="Times New Roman"/>
          <w:szCs w:val="24"/>
        </w:rPr>
        <w:tab/>
        <w:t>7321.90.50</w:t>
      </w:r>
      <w:r w:rsidRPr="00E81B49">
        <w:rPr>
          <w:rFonts w:cs="Times New Roman"/>
          <w:szCs w:val="24"/>
        </w:rPr>
        <w:tab/>
        <w:t>7321.90.60</w:t>
      </w:r>
      <w:r w:rsidRPr="00E81B49">
        <w:rPr>
          <w:rFonts w:cs="Times New Roman"/>
          <w:szCs w:val="24"/>
        </w:rPr>
        <w:tab/>
        <w:t>7322.19.00</w:t>
      </w:r>
      <w:r w:rsidRPr="00E81B49">
        <w:rPr>
          <w:rFonts w:cs="Times New Roman"/>
          <w:szCs w:val="24"/>
        </w:rPr>
        <w:tab/>
        <w:t>7322.90.00</w:t>
      </w:r>
      <w:r w:rsidRPr="00E81B49">
        <w:rPr>
          <w:rFonts w:cs="Times New Roman"/>
          <w:szCs w:val="24"/>
        </w:rPr>
        <w:tab/>
        <w:t>7323.10.00</w:t>
      </w:r>
      <w:r w:rsidRPr="00E81B49">
        <w:rPr>
          <w:rFonts w:cs="Times New Roman"/>
          <w:szCs w:val="24"/>
        </w:rPr>
        <w:tab/>
        <w:t>7323.93.00</w:t>
      </w:r>
      <w:r w:rsidRPr="00E81B49">
        <w:rPr>
          <w:rFonts w:cs="Times New Roman"/>
          <w:szCs w:val="24"/>
        </w:rPr>
        <w:tab/>
        <w:t>7323.94.00</w:t>
      </w:r>
      <w:r w:rsidRPr="00E81B49">
        <w:rPr>
          <w:rFonts w:cs="Times New Roman"/>
          <w:szCs w:val="24"/>
        </w:rPr>
        <w:tab/>
        <w:t>7323.99.10</w:t>
      </w:r>
      <w:r w:rsidRPr="00E81B49">
        <w:rPr>
          <w:rFonts w:cs="Times New Roman"/>
          <w:szCs w:val="24"/>
        </w:rPr>
        <w:tab/>
        <w:t>7323.99.30</w:t>
      </w:r>
      <w:r w:rsidRPr="00E81B49">
        <w:rPr>
          <w:rFonts w:cs="Times New Roman"/>
          <w:szCs w:val="24"/>
        </w:rPr>
        <w:tab/>
        <w:t>7323.99.50</w:t>
      </w:r>
      <w:r w:rsidRPr="00E81B49">
        <w:rPr>
          <w:rFonts w:cs="Times New Roman"/>
          <w:szCs w:val="24"/>
        </w:rPr>
        <w:tab/>
        <w:t>7323.99.70</w:t>
      </w:r>
      <w:r w:rsidRPr="00E81B49">
        <w:rPr>
          <w:rFonts w:cs="Times New Roman"/>
          <w:szCs w:val="24"/>
        </w:rPr>
        <w:tab/>
        <w:t>7323.99.90</w:t>
      </w:r>
      <w:r w:rsidRPr="00E81B49">
        <w:rPr>
          <w:rFonts w:cs="Times New Roman"/>
          <w:szCs w:val="24"/>
        </w:rPr>
        <w:tab/>
        <w:t>7324.10.00</w:t>
      </w:r>
      <w:r w:rsidRPr="00E81B49">
        <w:rPr>
          <w:rFonts w:cs="Times New Roman"/>
          <w:szCs w:val="24"/>
        </w:rPr>
        <w:tab/>
        <w:t>7324.29.00</w:t>
      </w:r>
      <w:r w:rsidRPr="00E81B49">
        <w:rPr>
          <w:rFonts w:cs="Times New Roman"/>
          <w:szCs w:val="24"/>
        </w:rPr>
        <w:tab/>
        <w:t>7324.90.00</w:t>
      </w:r>
      <w:r w:rsidRPr="00E81B49">
        <w:rPr>
          <w:rFonts w:cs="Times New Roman"/>
          <w:szCs w:val="24"/>
        </w:rPr>
        <w:tab/>
        <w:t>7325.10.0035</w:t>
      </w:r>
      <w:r w:rsidRPr="00E81B49">
        <w:rPr>
          <w:rFonts w:cs="Times New Roman"/>
          <w:szCs w:val="24"/>
        </w:rPr>
        <w:tab/>
        <w:t>7326.20.0010</w:t>
      </w:r>
      <w:r w:rsidRPr="00E81B49">
        <w:rPr>
          <w:rFonts w:cs="Times New Roman"/>
          <w:szCs w:val="24"/>
        </w:rPr>
        <w:tab/>
        <w:t>7326.20.0020</w:t>
      </w:r>
      <w:r w:rsidRPr="00E81B49">
        <w:rPr>
          <w:rFonts w:cs="Times New Roman"/>
          <w:szCs w:val="24"/>
        </w:rPr>
        <w:tab/>
        <w:t>7326.20.0030</w:t>
      </w:r>
      <w:r w:rsidRPr="00E81B49">
        <w:rPr>
          <w:rFonts w:cs="Times New Roman"/>
          <w:szCs w:val="24"/>
        </w:rPr>
        <w:tab/>
        <w:t>7326.20.0040</w:t>
      </w:r>
      <w:r w:rsidRPr="00E81B49">
        <w:rPr>
          <w:rFonts w:cs="Times New Roman"/>
          <w:szCs w:val="24"/>
        </w:rPr>
        <w:tab/>
        <w:t>7326.20.0055</w:t>
      </w:r>
      <w:r w:rsidRPr="00E81B49">
        <w:rPr>
          <w:rFonts w:cs="Times New Roman"/>
          <w:szCs w:val="24"/>
        </w:rPr>
        <w:tab/>
        <w:t>7326.90.35</w:t>
      </w:r>
      <w:r w:rsidRPr="00E81B49">
        <w:rPr>
          <w:rFonts w:cs="Times New Roman"/>
          <w:szCs w:val="24"/>
        </w:rPr>
        <w:tab/>
        <w:t>7326.90.45</w:t>
      </w:r>
      <w:r w:rsidRPr="00E81B49">
        <w:rPr>
          <w:rFonts w:cs="Times New Roman"/>
          <w:szCs w:val="24"/>
        </w:rPr>
        <w:tab/>
        <w:t>7326.90.8660</w:t>
      </w:r>
      <w:r w:rsidRPr="00E81B49">
        <w:rPr>
          <w:rFonts w:cs="Times New Roman"/>
          <w:szCs w:val="24"/>
        </w:rPr>
        <w:tab/>
        <w:t>7326.90.8675</w:t>
      </w:r>
      <w:r w:rsidRPr="00E81B49">
        <w:rPr>
          <w:rFonts w:cs="Times New Roman"/>
          <w:szCs w:val="24"/>
        </w:rPr>
        <w:tab/>
        <w:t>7326.90.8676</w:t>
      </w:r>
      <w:r w:rsidRPr="00E81B49">
        <w:rPr>
          <w:rFonts w:cs="Times New Roman"/>
          <w:szCs w:val="24"/>
        </w:rPr>
        <w:tab/>
        <w:t>7326.90.8677</w:t>
      </w:r>
      <w:r w:rsidRPr="00E81B49">
        <w:rPr>
          <w:rFonts w:cs="Times New Roman"/>
          <w:szCs w:val="24"/>
        </w:rPr>
        <w:tab/>
        <w:t>8202.39.0040</w:t>
      </w:r>
      <w:r w:rsidRPr="00E81B49">
        <w:rPr>
          <w:rFonts w:cs="Times New Roman"/>
          <w:szCs w:val="24"/>
        </w:rPr>
        <w:tab/>
        <w:t>8203.40.60</w:t>
      </w:r>
      <w:r w:rsidRPr="00E81B49">
        <w:rPr>
          <w:rFonts w:cs="Times New Roman"/>
          <w:szCs w:val="24"/>
        </w:rPr>
        <w:tab/>
        <w:t>8205.59.55</w:t>
      </w:r>
      <w:r w:rsidRPr="00E81B49">
        <w:rPr>
          <w:rFonts w:cs="Times New Roman"/>
          <w:szCs w:val="24"/>
        </w:rPr>
        <w:tab/>
        <w:t>8205.70.00</w:t>
      </w:r>
      <w:r w:rsidRPr="00E81B49">
        <w:rPr>
          <w:rFonts w:cs="Times New Roman"/>
          <w:szCs w:val="24"/>
        </w:rPr>
        <w:tab/>
        <w:t>8211.10.00</w:t>
      </w:r>
      <w:r w:rsidRPr="00E81B49">
        <w:rPr>
          <w:rFonts w:cs="Times New Roman"/>
          <w:szCs w:val="24"/>
        </w:rPr>
        <w:tab/>
        <w:t>8211.91.10</w:t>
      </w:r>
      <w:r w:rsidRPr="00E81B49">
        <w:rPr>
          <w:rFonts w:cs="Times New Roman"/>
          <w:szCs w:val="24"/>
        </w:rPr>
        <w:tab/>
        <w:t>8211.91.20</w:t>
      </w:r>
      <w:r w:rsidRPr="00E81B49">
        <w:rPr>
          <w:rFonts w:cs="Times New Roman"/>
          <w:szCs w:val="24"/>
        </w:rPr>
        <w:tab/>
        <w:t>8211.91.25</w:t>
      </w:r>
      <w:r w:rsidRPr="00E81B49">
        <w:rPr>
          <w:rFonts w:cs="Times New Roman"/>
          <w:szCs w:val="24"/>
        </w:rPr>
        <w:tab/>
        <w:t>8211.91.30</w:t>
      </w:r>
      <w:r w:rsidRPr="00E81B49">
        <w:rPr>
          <w:rFonts w:cs="Times New Roman"/>
          <w:szCs w:val="24"/>
        </w:rPr>
        <w:tab/>
        <w:t>8211.91.40</w:t>
      </w:r>
      <w:r w:rsidRPr="00E81B49">
        <w:rPr>
          <w:rFonts w:cs="Times New Roman"/>
          <w:szCs w:val="24"/>
        </w:rPr>
        <w:tab/>
        <w:t>8211.91.50</w:t>
      </w:r>
      <w:r w:rsidRPr="00E81B49">
        <w:rPr>
          <w:rFonts w:cs="Times New Roman"/>
          <w:szCs w:val="24"/>
        </w:rPr>
        <w:tab/>
        <w:t>8211.91.80</w:t>
      </w:r>
      <w:r w:rsidRPr="00E81B49">
        <w:rPr>
          <w:rFonts w:cs="Times New Roman"/>
          <w:szCs w:val="24"/>
        </w:rPr>
        <w:tab/>
        <w:t>8211.92.20</w:t>
      </w:r>
      <w:r w:rsidRPr="00E81B49">
        <w:rPr>
          <w:rFonts w:cs="Times New Roman"/>
          <w:szCs w:val="24"/>
        </w:rPr>
        <w:tab/>
        <w:t>8211.92.40</w:t>
      </w:r>
      <w:r w:rsidRPr="00E81B49">
        <w:rPr>
          <w:rFonts w:cs="Times New Roman"/>
          <w:szCs w:val="24"/>
        </w:rPr>
        <w:tab/>
        <w:t>8211.92.60</w:t>
      </w:r>
      <w:r w:rsidRPr="00E81B49">
        <w:rPr>
          <w:rFonts w:cs="Times New Roman"/>
          <w:szCs w:val="24"/>
        </w:rPr>
        <w:tab/>
        <w:t>8211.92.90</w:t>
      </w:r>
      <w:r w:rsidRPr="00E81B49">
        <w:rPr>
          <w:rFonts w:cs="Times New Roman"/>
          <w:szCs w:val="24"/>
        </w:rPr>
        <w:tab/>
        <w:t>8211.93.00</w:t>
      </w:r>
      <w:r w:rsidRPr="00E81B49">
        <w:rPr>
          <w:rFonts w:cs="Times New Roman"/>
          <w:szCs w:val="24"/>
        </w:rPr>
        <w:tab/>
        <w:t>8211.94.10</w:t>
      </w:r>
      <w:r w:rsidRPr="00E81B49">
        <w:rPr>
          <w:rFonts w:cs="Times New Roman"/>
          <w:szCs w:val="24"/>
        </w:rPr>
        <w:tab/>
        <w:t>8211.94.50</w:t>
      </w:r>
      <w:r w:rsidRPr="00E81B49">
        <w:rPr>
          <w:rFonts w:cs="Times New Roman"/>
          <w:szCs w:val="24"/>
        </w:rPr>
        <w:tab/>
        <w:t>8211.95.10</w:t>
      </w:r>
      <w:r w:rsidRPr="00E81B49">
        <w:rPr>
          <w:rFonts w:cs="Times New Roman"/>
          <w:szCs w:val="24"/>
        </w:rPr>
        <w:tab/>
        <w:t>8211.95.50</w:t>
      </w:r>
      <w:r w:rsidRPr="00E81B49">
        <w:rPr>
          <w:rFonts w:cs="Times New Roman"/>
          <w:szCs w:val="24"/>
        </w:rPr>
        <w:tab/>
        <w:t>8211.95.90</w:t>
      </w:r>
      <w:r w:rsidRPr="00E81B49">
        <w:rPr>
          <w:rFonts w:cs="Times New Roman"/>
          <w:szCs w:val="24"/>
        </w:rPr>
        <w:tab/>
        <w:t>8215.10.00</w:t>
      </w:r>
      <w:r w:rsidRPr="00E81B49">
        <w:rPr>
          <w:rFonts w:cs="Times New Roman"/>
          <w:szCs w:val="24"/>
        </w:rPr>
        <w:tab/>
        <w:t>8215.20.00</w:t>
      </w:r>
      <w:r w:rsidRPr="00E81B49">
        <w:rPr>
          <w:rFonts w:cs="Times New Roman"/>
          <w:szCs w:val="24"/>
        </w:rPr>
        <w:tab/>
        <w:t>8215.91.30</w:t>
      </w:r>
      <w:r w:rsidRPr="00E81B49">
        <w:rPr>
          <w:rFonts w:cs="Times New Roman"/>
          <w:szCs w:val="24"/>
        </w:rPr>
        <w:tab/>
        <w:t>8215.91.60</w:t>
      </w:r>
      <w:r w:rsidRPr="00E81B49">
        <w:rPr>
          <w:rFonts w:cs="Times New Roman"/>
          <w:szCs w:val="24"/>
        </w:rPr>
        <w:tab/>
        <w:t>8215.91.90</w:t>
      </w:r>
      <w:r w:rsidRPr="00E81B49">
        <w:rPr>
          <w:rFonts w:cs="Times New Roman"/>
          <w:szCs w:val="24"/>
        </w:rPr>
        <w:tab/>
        <w:t>8215.99.01</w:t>
      </w:r>
      <w:r w:rsidRPr="00E81B49">
        <w:rPr>
          <w:rFonts w:cs="Times New Roman"/>
          <w:szCs w:val="24"/>
        </w:rPr>
        <w:tab/>
        <w:t>8215.99.05</w:t>
      </w:r>
      <w:r w:rsidRPr="00E81B49">
        <w:rPr>
          <w:rFonts w:cs="Times New Roman"/>
          <w:szCs w:val="24"/>
        </w:rPr>
        <w:tab/>
        <w:t>8215.99.10</w:t>
      </w:r>
      <w:r w:rsidRPr="00E81B49">
        <w:rPr>
          <w:rFonts w:cs="Times New Roman"/>
          <w:szCs w:val="24"/>
        </w:rPr>
        <w:tab/>
        <w:t>8215.99.15</w:t>
      </w:r>
      <w:r w:rsidRPr="00E81B49">
        <w:rPr>
          <w:rFonts w:cs="Times New Roman"/>
          <w:szCs w:val="24"/>
        </w:rPr>
        <w:tab/>
        <w:t>8215.99.20</w:t>
      </w:r>
      <w:r w:rsidRPr="00E81B49">
        <w:rPr>
          <w:rFonts w:cs="Times New Roman"/>
          <w:szCs w:val="24"/>
        </w:rPr>
        <w:tab/>
        <w:t>8215.99.22</w:t>
      </w:r>
      <w:r w:rsidRPr="00E81B49">
        <w:rPr>
          <w:rFonts w:cs="Times New Roman"/>
          <w:szCs w:val="24"/>
        </w:rPr>
        <w:tab/>
        <w:t>8215.99.24</w:t>
      </w:r>
      <w:r w:rsidRPr="00E81B49">
        <w:rPr>
          <w:rFonts w:cs="Times New Roman"/>
          <w:szCs w:val="24"/>
        </w:rPr>
        <w:tab/>
        <w:t>8215.99.26</w:t>
      </w:r>
      <w:r w:rsidRPr="00E81B49">
        <w:rPr>
          <w:rFonts w:cs="Times New Roman"/>
          <w:szCs w:val="24"/>
        </w:rPr>
        <w:tab/>
        <w:t>8215.99.30</w:t>
      </w:r>
      <w:r w:rsidRPr="00E81B49">
        <w:rPr>
          <w:rFonts w:cs="Times New Roman"/>
          <w:szCs w:val="24"/>
        </w:rPr>
        <w:tab/>
        <w:t>8215.99.35</w:t>
      </w:r>
      <w:r w:rsidRPr="00E81B49">
        <w:rPr>
          <w:rFonts w:cs="Times New Roman"/>
          <w:szCs w:val="24"/>
        </w:rPr>
        <w:tab/>
        <w:t>8215.99.40</w:t>
      </w:r>
      <w:r w:rsidRPr="00E81B49">
        <w:rPr>
          <w:rFonts w:cs="Times New Roman"/>
          <w:szCs w:val="24"/>
        </w:rPr>
        <w:tab/>
        <w:t>8215.99.45</w:t>
      </w:r>
      <w:r w:rsidRPr="00E81B49">
        <w:rPr>
          <w:rFonts w:cs="Times New Roman"/>
          <w:szCs w:val="24"/>
        </w:rPr>
        <w:tab/>
        <w:t>8215.99.50</w:t>
      </w:r>
      <w:r w:rsidRPr="00E81B49">
        <w:rPr>
          <w:rFonts w:cs="Times New Roman"/>
          <w:szCs w:val="24"/>
        </w:rPr>
        <w:tab/>
        <w:t>8302.10.60</w:t>
      </w:r>
      <w:r w:rsidRPr="00E81B49">
        <w:rPr>
          <w:rFonts w:cs="Times New Roman"/>
          <w:szCs w:val="24"/>
        </w:rPr>
        <w:tab/>
        <w:t>8302.41.30</w:t>
      </w:r>
      <w:r w:rsidRPr="00E81B49">
        <w:rPr>
          <w:rFonts w:cs="Times New Roman"/>
          <w:szCs w:val="24"/>
        </w:rPr>
        <w:tab/>
        <w:t>8302.41.60</w:t>
      </w:r>
      <w:r w:rsidRPr="00E81B49">
        <w:rPr>
          <w:rFonts w:cs="Times New Roman"/>
          <w:szCs w:val="24"/>
        </w:rPr>
        <w:tab/>
        <w:t>8302.42.30</w:t>
      </w:r>
      <w:r w:rsidRPr="00E81B49">
        <w:rPr>
          <w:rFonts w:cs="Times New Roman"/>
          <w:szCs w:val="24"/>
        </w:rPr>
        <w:tab/>
        <w:t>8302.49.60</w:t>
      </w:r>
      <w:r w:rsidRPr="00E81B49">
        <w:rPr>
          <w:rFonts w:cs="Times New Roman"/>
          <w:szCs w:val="24"/>
        </w:rPr>
        <w:tab/>
        <w:t>8305.20.00</w:t>
      </w:r>
      <w:r w:rsidRPr="00E81B49">
        <w:rPr>
          <w:rFonts w:cs="Times New Roman"/>
          <w:szCs w:val="24"/>
        </w:rPr>
        <w:tab/>
        <w:t>8307.10.60</w:t>
      </w:r>
      <w:r w:rsidRPr="00E81B49">
        <w:rPr>
          <w:rFonts w:cs="Times New Roman"/>
          <w:szCs w:val="24"/>
        </w:rPr>
        <w:tab/>
        <w:t>8309.90.0080</w:t>
      </w:r>
      <w:r w:rsidRPr="00E81B49">
        <w:rPr>
          <w:rFonts w:cs="Times New Roman"/>
          <w:szCs w:val="24"/>
        </w:rPr>
        <w:tab/>
        <w:t>8403.10.00</w:t>
      </w:r>
      <w:r w:rsidRPr="00E81B49">
        <w:rPr>
          <w:rFonts w:cs="Times New Roman"/>
          <w:szCs w:val="24"/>
        </w:rPr>
        <w:tab/>
        <w:t>8406.90.40</w:t>
      </w:r>
      <w:r w:rsidRPr="00E81B49">
        <w:rPr>
          <w:rFonts w:cs="Times New Roman"/>
          <w:szCs w:val="24"/>
        </w:rPr>
        <w:tab/>
      </w:r>
      <w:r w:rsidR="00140E9A">
        <w:rPr>
          <w:rFonts w:cs="Times New Roman"/>
          <w:kern w:val="0"/>
          <w:szCs w:val="24"/>
          <w14:ligatures w14:val="none"/>
        </w:rPr>
        <w:t>8407.90.90</w:t>
      </w:r>
      <w:r w:rsidR="00140E9A">
        <w:rPr>
          <w:rFonts w:cs="Times New Roman"/>
          <w:kern w:val="0"/>
          <w:szCs w:val="24"/>
          <w14:ligatures w14:val="none"/>
        </w:rPr>
        <w:tab/>
        <w:t>8410.90.00</w:t>
      </w:r>
      <w:r w:rsidR="00140E9A">
        <w:rPr>
          <w:rFonts w:cs="Times New Roman"/>
          <w:kern w:val="0"/>
          <w:szCs w:val="24"/>
          <w14:ligatures w14:val="none"/>
        </w:rPr>
        <w:tab/>
        <w:t>8411.81.80</w:t>
      </w:r>
      <w:r w:rsidR="00140E9A">
        <w:rPr>
          <w:rFonts w:cs="Times New Roman"/>
          <w:kern w:val="0"/>
          <w:szCs w:val="24"/>
          <w14:ligatures w14:val="none"/>
        </w:rPr>
        <w:tab/>
        <w:t>8412.21.00</w:t>
      </w:r>
      <w:r w:rsidR="00140E9A">
        <w:rPr>
          <w:rFonts w:cs="Times New Roman"/>
          <w:kern w:val="0"/>
          <w:szCs w:val="24"/>
          <w14:ligatures w14:val="none"/>
        </w:rPr>
        <w:tab/>
        <w:t>8412.29.80</w:t>
      </w:r>
      <w:r w:rsidR="00140E9A">
        <w:rPr>
          <w:rFonts w:cs="Times New Roman"/>
          <w:kern w:val="0"/>
          <w:szCs w:val="24"/>
          <w14:ligatures w14:val="none"/>
        </w:rPr>
        <w:tab/>
        <w:t>8412.90.9070</w:t>
      </w:r>
      <w:r w:rsidR="00140E9A">
        <w:rPr>
          <w:rFonts w:cs="Times New Roman"/>
          <w:kern w:val="0"/>
          <w:szCs w:val="24"/>
          <w14:ligatures w14:val="none"/>
        </w:rPr>
        <w:tab/>
        <w:t>8412.90.9075</w:t>
      </w:r>
      <w:r w:rsidR="00140E9A">
        <w:rPr>
          <w:rFonts w:cs="Times New Roman"/>
          <w:kern w:val="0"/>
          <w:szCs w:val="24"/>
          <w14:ligatures w14:val="none"/>
        </w:rPr>
        <w:tab/>
        <w:t>8413.81.00</w:t>
      </w:r>
      <w:r w:rsidR="00140E9A">
        <w:rPr>
          <w:rFonts w:cs="Times New Roman"/>
          <w:kern w:val="0"/>
          <w:szCs w:val="24"/>
          <w14:ligatures w14:val="none"/>
        </w:rPr>
        <w:tab/>
        <w:t>8413.91.9055</w:t>
      </w:r>
      <w:r w:rsidR="00140E9A">
        <w:rPr>
          <w:rFonts w:cs="Times New Roman"/>
          <w:kern w:val="0"/>
          <w:szCs w:val="24"/>
          <w14:ligatures w14:val="none"/>
        </w:rPr>
        <w:tab/>
        <w:t>8413.91.9060</w:t>
      </w:r>
      <w:r w:rsidR="00140E9A">
        <w:rPr>
          <w:rFonts w:cs="Times New Roman"/>
          <w:kern w:val="0"/>
          <w:szCs w:val="24"/>
          <w14:ligatures w14:val="none"/>
        </w:rPr>
        <w:tab/>
        <w:t>8413.91.9096</w:t>
      </w:r>
      <w:r w:rsidR="00140E9A">
        <w:rPr>
          <w:rFonts w:cs="Times New Roman"/>
          <w:kern w:val="0"/>
          <w:szCs w:val="24"/>
          <w14:ligatures w14:val="none"/>
        </w:rPr>
        <w:tab/>
        <w:t>8414.30.40</w:t>
      </w:r>
      <w:r w:rsidR="00140E9A">
        <w:rPr>
          <w:rFonts w:cs="Times New Roman"/>
          <w:kern w:val="0"/>
          <w:szCs w:val="24"/>
          <w14:ligatures w14:val="none"/>
        </w:rPr>
        <w:tab/>
        <w:t>8414.80.16</w:t>
      </w:r>
      <w:r w:rsidR="00140E9A">
        <w:rPr>
          <w:rFonts w:cs="Times New Roman"/>
          <w:kern w:val="0"/>
          <w:szCs w:val="24"/>
          <w14:ligatures w14:val="none"/>
        </w:rPr>
        <w:tab/>
        <w:t>8414.90.30</w:t>
      </w:r>
      <w:r w:rsidR="00140E9A">
        <w:rPr>
          <w:rFonts w:cs="Times New Roman"/>
          <w:kern w:val="0"/>
          <w:szCs w:val="24"/>
          <w14:ligatures w14:val="none"/>
        </w:rPr>
        <w:tab/>
        <w:t>8414.90.41</w:t>
      </w:r>
      <w:r w:rsidR="00140E9A">
        <w:rPr>
          <w:rFonts w:cs="Times New Roman"/>
          <w:kern w:val="0"/>
          <w:szCs w:val="24"/>
          <w14:ligatures w14:val="none"/>
        </w:rPr>
        <w:tab/>
        <w:t>8415.10.30</w:t>
      </w:r>
      <w:r w:rsidR="00140E9A">
        <w:rPr>
          <w:rFonts w:cs="Times New Roman"/>
          <w:kern w:val="0"/>
          <w:szCs w:val="24"/>
          <w14:ligatures w14:val="none"/>
        </w:rPr>
        <w:tab/>
        <w:t>8415.83.00</w:t>
      </w:r>
      <w:r w:rsidR="00140E9A">
        <w:rPr>
          <w:rFonts w:cs="Times New Roman"/>
          <w:kern w:val="0"/>
          <w:szCs w:val="24"/>
          <w14:ligatures w14:val="none"/>
        </w:rPr>
        <w:tab/>
        <w:t>8415.90.40</w:t>
      </w:r>
      <w:r w:rsidR="00140E9A">
        <w:rPr>
          <w:rFonts w:cs="Times New Roman"/>
          <w:kern w:val="0"/>
          <w:szCs w:val="24"/>
          <w14:ligatures w14:val="none"/>
        </w:rPr>
        <w:tab/>
        <w:t>8418.10.00</w:t>
      </w:r>
      <w:r w:rsidR="00140E9A">
        <w:rPr>
          <w:rFonts w:cs="Times New Roman"/>
          <w:kern w:val="0"/>
          <w:szCs w:val="24"/>
          <w14:ligatures w14:val="none"/>
        </w:rPr>
        <w:tab/>
        <w:t>8418.21.00</w:t>
      </w:r>
      <w:r w:rsidR="00140E9A">
        <w:rPr>
          <w:rFonts w:cs="Times New Roman"/>
          <w:kern w:val="0"/>
          <w:szCs w:val="24"/>
          <w14:ligatures w14:val="none"/>
        </w:rPr>
        <w:tab/>
        <w:t>8418.29.20</w:t>
      </w:r>
      <w:r w:rsidR="00140E9A">
        <w:rPr>
          <w:rFonts w:cs="Times New Roman"/>
          <w:kern w:val="0"/>
          <w:szCs w:val="24"/>
          <w14:ligatures w14:val="none"/>
        </w:rPr>
        <w:tab/>
        <w:t>8418.30.00</w:t>
      </w:r>
      <w:r w:rsidR="00140E9A">
        <w:rPr>
          <w:rFonts w:cs="Times New Roman"/>
          <w:kern w:val="0"/>
          <w:szCs w:val="24"/>
          <w14:ligatures w14:val="none"/>
        </w:rPr>
        <w:tab/>
        <w:t>8418.40.00</w:t>
      </w:r>
      <w:r w:rsidR="00140E9A">
        <w:rPr>
          <w:rFonts w:cs="Times New Roman"/>
          <w:kern w:val="0"/>
          <w:szCs w:val="24"/>
          <w14:ligatures w14:val="none"/>
        </w:rPr>
        <w:tab/>
        <w:t>8418.99.40</w:t>
      </w:r>
      <w:r w:rsidR="00140E9A">
        <w:rPr>
          <w:rFonts w:cs="Times New Roman"/>
          <w:kern w:val="0"/>
          <w:szCs w:val="24"/>
          <w14:ligatures w14:val="none"/>
        </w:rPr>
        <w:tab/>
        <w:t>8422.11.00</w:t>
      </w:r>
      <w:r w:rsidR="00140E9A">
        <w:rPr>
          <w:rFonts w:cs="Times New Roman"/>
          <w:kern w:val="0"/>
          <w:szCs w:val="24"/>
          <w14:ligatures w14:val="none"/>
        </w:rPr>
        <w:tab/>
        <w:t>8425.42.00</w:t>
      </w:r>
      <w:r w:rsidR="00140E9A">
        <w:rPr>
          <w:rFonts w:cs="Times New Roman"/>
          <w:kern w:val="0"/>
          <w:szCs w:val="24"/>
          <w14:ligatures w14:val="none"/>
        </w:rPr>
        <w:tab/>
        <w:t>8426.20.00</w:t>
      </w:r>
      <w:r w:rsidR="00140E9A">
        <w:rPr>
          <w:rFonts w:cs="Times New Roman"/>
          <w:kern w:val="0"/>
          <w:szCs w:val="24"/>
          <w14:ligatures w14:val="none"/>
        </w:rPr>
        <w:tab/>
        <w:t>8426.49.00</w:t>
      </w:r>
      <w:r w:rsidR="00140E9A">
        <w:rPr>
          <w:rFonts w:cs="Times New Roman"/>
          <w:kern w:val="0"/>
          <w:szCs w:val="24"/>
          <w14:ligatures w14:val="none"/>
        </w:rPr>
        <w:tab/>
        <w:t>8426.99.00</w:t>
      </w:r>
      <w:r w:rsidR="00140E9A">
        <w:rPr>
          <w:rFonts w:cs="Times New Roman"/>
          <w:kern w:val="0"/>
          <w:szCs w:val="24"/>
          <w14:ligatures w14:val="none"/>
        </w:rPr>
        <w:tab/>
        <w:t>8431.31.00</w:t>
      </w:r>
      <w:r w:rsidR="00140E9A">
        <w:rPr>
          <w:rFonts w:cs="Times New Roman"/>
          <w:kern w:val="0"/>
          <w:szCs w:val="24"/>
          <w14:ligatures w14:val="none"/>
        </w:rPr>
        <w:tab/>
        <w:t>8431.43.40</w:t>
      </w:r>
      <w:r w:rsidR="00140E9A">
        <w:rPr>
          <w:rFonts w:cs="Times New Roman"/>
          <w:kern w:val="0"/>
          <w:szCs w:val="24"/>
          <w14:ligatures w14:val="none"/>
        </w:rPr>
        <w:tab/>
        <w:t>8431.43.80</w:t>
      </w:r>
      <w:r w:rsidR="00140E9A">
        <w:rPr>
          <w:rFonts w:cs="Times New Roman"/>
          <w:kern w:val="0"/>
          <w:szCs w:val="24"/>
          <w14:ligatures w14:val="none"/>
        </w:rPr>
        <w:tab/>
        <w:t>8431.49.10</w:t>
      </w:r>
      <w:r w:rsidR="00140E9A">
        <w:rPr>
          <w:rFonts w:cs="Times New Roman"/>
          <w:kern w:val="0"/>
          <w:szCs w:val="24"/>
          <w14:ligatures w14:val="none"/>
        </w:rPr>
        <w:tab/>
        <w:t>8433.11.00</w:t>
      </w:r>
      <w:r w:rsidR="00140E9A">
        <w:rPr>
          <w:rFonts w:cs="Times New Roman"/>
          <w:kern w:val="0"/>
          <w:szCs w:val="24"/>
          <w14:ligatures w14:val="none"/>
        </w:rPr>
        <w:tab/>
        <w:t>8433.90.10</w:t>
      </w:r>
      <w:r w:rsidR="00140E9A">
        <w:rPr>
          <w:rFonts w:cs="Times New Roman"/>
          <w:kern w:val="0"/>
          <w:szCs w:val="24"/>
          <w14:ligatures w14:val="none"/>
        </w:rPr>
        <w:tab/>
        <w:t>8443.16.00</w:t>
      </w:r>
      <w:r w:rsidR="00140E9A">
        <w:rPr>
          <w:rFonts w:cs="Times New Roman"/>
          <w:kern w:val="0"/>
          <w:szCs w:val="24"/>
          <w14:ligatures w14:val="none"/>
        </w:rPr>
        <w:tab/>
        <w:t>8450.11.00</w:t>
      </w:r>
      <w:r w:rsidR="00140E9A">
        <w:rPr>
          <w:rFonts w:cs="Times New Roman"/>
          <w:kern w:val="0"/>
          <w:szCs w:val="24"/>
          <w14:ligatures w14:val="none"/>
        </w:rPr>
        <w:tab/>
        <w:t>8450.20.00</w:t>
      </w:r>
      <w:r w:rsidR="00140E9A">
        <w:rPr>
          <w:rFonts w:cs="Times New Roman"/>
          <w:kern w:val="0"/>
          <w:szCs w:val="24"/>
          <w14:ligatures w14:val="none"/>
        </w:rPr>
        <w:tab/>
        <w:t>8451.21.00</w:t>
      </w:r>
      <w:r w:rsidR="00140E9A">
        <w:rPr>
          <w:rFonts w:cs="Times New Roman"/>
          <w:kern w:val="0"/>
          <w:szCs w:val="24"/>
          <w14:ligatures w14:val="none"/>
        </w:rPr>
        <w:tab/>
        <w:t>8451.29.00</w:t>
      </w:r>
      <w:r w:rsidR="00140E9A">
        <w:rPr>
          <w:rFonts w:cs="Times New Roman"/>
          <w:kern w:val="0"/>
          <w:szCs w:val="24"/>
          <w14:ligatures w14:val="none"/>
        </w:rPr>
        <w:tab/>
        <w:t>8479.90.45</w:t>
      </w:r>
      <w:r w:rsidR="00140E9A">
        <w:rPr>
          <w:rFonts w:cs="Times New Roman"/>
          <w:kern w:val="0"/>
          <w:szCs w:val="24"/>
          <w14:ligatures w14:val="none"/>
        </w:rPr>
        <w:tab/>
        <w:t>8479.90.55</w:t>
      </w:r>
      <w:r w:rsidR="00140E9A">
        <w:rPr>
          <w:rFonts w:cs="Times New Roman"/>
          <w:kern w:val="0"/>
          <w:szCs w:val="24"/>
          <w14:ligatures w14:val="none"/>
        </w:rPr>
        <w:tab/>
        <w:t>8479.90.65</w:t>
      </w:r>
      <w:r w:rsidR="00140E9A">
        <w:rPr>
          <w:rFonts w:cs="Times New Roman"/>
          <w:kern w:val="0"/>
          <w:szCs w:val="24"/>
          <w14:ligatures w14:val="none"/>
        </w:rPr>
        <w:tab/>
        <w:t>8479.90.75</w:t>
      </w:r>
      <w:r w:rsidR="00140E9A">
        <w:rPr>
          <w:rFonts w:cs="Times New Roman"/>
          <w:kern w:val="0"/>
          <w:szCs w:val="24"/>
          <w14:ligatures w14:val="none"/>
        </w:rPr>
        <w:tab/>
        <w:t>8479.90.85</w:t>
      </w:r>
      <w:r w:rsidR="00140E9A">
        <w:rPr>
          <w:rFonts w:cs="Times New Roman"/>
          <w:kern w:val="0"/>
          <w:szCs w:val="24"/>
          <w14:ligatures w14:val="none"/>
        </w:rPr>
        <w:tab/>
        <w:t>8482.10.5004</w:t>
      </w:r>
      <w:r w:rsidR="00140E9A">
        <w:rPr>
          <w:rFonts w:cs="Times New Roman"/>
          <w:kern w:val="0"/>
          <w:szCs w:val="24"/>
          <w14:ligatures w14:val="none"/>
        </w:rPr>
        <w:tab/>
        <w:t>8482.10.5008</w:t>
      </w:r>
      <w:r w:rsidR="00140E9A">
        <w:rPr>
          <w:rFonts w:cs="Times New Roman"/>
          <w:kern w:val="0"/>
          <w:szCs w:val="24"/>
          <w14:ligatures w14:val="none"/>
        </w:rPr>
        <w:tab/>
        <w:t>8482.10.5012</w:t>
      </w:r>
      <w:r w:rsidR="00140E9A">
        <w:rPr>
          <w:rFonts w:cs="Times New Roman"/>
          <w:kern w:val="0"/>
          <w:szCs w:val="24"/>
          <w14:ligatures w14:val="none"/>
        </w:rPr>
        <w:tab/>
        <w:t>8482.10.5016</w:t>
      </w:r>
      <w:r w:rsidR="00140E9A">
        <w:rPr>
          <w:rFonts w:cs="Times New Roman"/>
          <w:kern w:val="0"/>
          <w:szCs w:val="24"/>
          <w14:ligatures w14:val="none"/>
        </w:rPr>
        <w:tab/>
        <w:t>8482.10.5024</w:t>
      </w:r>
      <w:r w:rsidR="00140E9A">
        <w:rPr>
          <w:rFonts w:cs="Times New Roman"/>
          <w:kern w:val="0"/>
          <w:szCs w:val="24"/>
          <w14:ligatures w14:val="none"/>
        </w:rPr>
        <w:tab/>
        <w:t>8482.10.5028</w:t>
      </w:r>
      <w:r w:rsidR="00140E9A">
        <w:rPr>
          <w:rFonts w:cs="Times New Roman"/>
          <w:kern w:val="0"/>
          <w:szCs w:val="24"/>
          <w14:ligatures w14:val="none"/>
        </w:rPr>
        <w:tab/>
        <w:t>8482.10.5032</w:t>
      </w:r>
      <w:r w:rsidR="00140E9A">
        <w:rPr>
          <w:rFonts w:cs="Times New Roman"/>
          <w:kern w:val="0"/>
          <w:szCs w:val="24"/>
          <w14:ligatures w14:val="none"/>
        </w:rPr>
        <w:tab/>
        <w:t>8482.10.5036</w:t>
      </w:r>
      <w:r w:rsidR="00140E9A">
        <w:rPr>
          <w:rFonts w:cs="Times New Roman"/>
          <w:kern w:val="0"/>
          <w:szCs w:val="24"/>
          <w14:ligatures w14:val="none"/>
        </w:rPr>
        <w:tab/>
        <w:t>8482.10.5052</w:t>
      </w:r>
      <w:r w:rsidR="00140E9A">
        <w:rPr>
          <w:rFonts w:cs="Times New Roman"/>
          <w:kern w:val="0"/>
          <w:szCs w:val="24"/>
          <w14:ligatures w14:val="none"/>
        </w:rPr>
        <w:tab/>
        <w:t>8482.10.5056</w:t>
      </w:r>
      <w:r w:rsidR="00140E9A">
        <w:rPr>
          <w:rFonts w:cs="Times New Roman"/>
          <w:kern w:val="0"/>
          <w:szCs w:val="24"/>
          <w14:ligatures w14:val="none"/>
        </w:rPr>
        <w:tab/>
        <w:t>8482.10.5060</w:t>
      </w:r>
      <w:r w:rsidR="00140E9A">
        <w:rPr>
          <w:rFonts w:cs="Times New Roman"/>
          <w:kern w:val="0"/>
          <w:szCs w:val="24"/>
          <w14:ligatures w14:val="none"/>
        </w:rPr>
        <w:tab/>
        <w:t>8482.10.5064</w:t>
      </w:r>
      <w:r w:rsidR="00140E9A">
        <w:rPr>
          <w:rFonts w:cs="Times New Roman"/>
          <w:kern w:val="0"/>
          <w:szCs w:val="24"/>
          <w14:ligatures w14:val="none"/>
        </w:rPr>
        <w:tab/>
        <w:t>8482.10.5068</w:t>
      </w:r>
      <w:r w:rsidR="00140E9A">
        <w:rPr>
          <w:rFonts w:cs="Times New Roman"/>
          <w:kern w:val="0"/>
          <w:szCs w:val="24"/>
          <w14:ligatures w14:val="none"/>
        </w:rPr>
        <w:tab/>
        <w:t>8482.20.0064</w:t>
      </w:r>
      <w:r w:rsidR="00140E9A">
        <w:rPr>
          <w:rFonts w:cs="Times New Roman"/>
          <w:kern w:val="0"/>
          <w:szCs w:val="24"/>
          <w14:ligatures w14:val="none"/>
        </w:rPr>
        <w:tab/>
        <w:t>8482.20.0067</w:t>
      </w:r>
      <w:r w:rsidR="00140E9A">
        <w:rPr>
          <w:rFonts w:cs="Times New Roman"/>
          <w:kern w:val="0"/>
          <w:szCs w:val="24"/>
          <w14:ligatures w14:val="none"/>
        </w:rPr>
        <w:tab/>
        <w:t>8482.20.0090</w:t>
      </w:r>
      <w:r w:rsidR="00140E9A">
        <w:rPr>
          <w:rFonts w:cs="Times New Roman"/>
          <w:kern w:val="0"/>
          <w:szCs w:val="24"/>
          <w14:ligatures w14:val="none"/>
        </w:rPr>
        <w:tab/>
        <w:t>8482.99.05</w:t>
      </w:r>
      <w:r w:rsidR="00140E9A">
        <w:rPr>
          <w:rFonts w:cs="Times New Roman"/>
          <w:kern w:val="0"/>
          <w:szCs w:val="24"/>
          <w14:ligatures w14:val="none"/>
        </w:rPr>
        <w:tab/>
        <w:t>8482.99.15</w:t>
      </w:r>
      <w:r w:rsidR="00140E9A">
        <w:rPr>
          <w:rFonts w:cs="Times New Roman"/>
          <w:kern w:val="0"/>
          <w:szCs w:val="24"/>
          <w14:ligatures w14:val="none"/>
        </w:rPr>
        <w:tab/>
        <w:t>8482.99.25</w:t>
      </w:r>
      <w:r w:rsidR="00140E9A">
        <w:rPr>
          <w:rFonts w:cs="Times New Roman"/>
          <w:kern w:val="0"/>
          <w:szCs w:val="24"/>
          <w14:ligatures w14:val="none"/>
        </w:rPr>
        <w:tab/>
        <w:t>8482.99.35</w:t>
      </w:r>
      <w:r w:rsidR="00140E9A">
        <w:rPr>
          <w:rFonts w:cs="Times New Roman"/>
          <w:kern w:val="0"/>
          <w:szCs w:val="24"/>
          <w14:ligatures w14:val="none"/>
        </w:rPr>
        <w:tab/>
        <w:t>8482.99.45</w:t>
      </w:r>
      <w:r w:rsidR="00140E9A">
        <w:rPr>
          <w:rFonts w:cs="Times New Roman"/>
          <w:kern w:val="0"/>
          <w:szCs w:val="24"/>
          <w14:ligatures w14:val="none"/>
        </w:rPr>
        <w:tab/>
        <w:t>8482.99.65</w:t>
      </w:r>
      <w:r w:rsidR="00140E9A">
        <w:rPr>
          <w:rFonts w:cs="Times New Roman"/>
          <w:kern w:val="0"/>
          <w:szCs w:val="24"/>
          <w14:ligatures w14:val="none"/>
        </w:rPr>
        <w:tab/>
        <w:t>8483.10.1010</w:t>
      </w:r>
      <w:r w:rsidR="00140E9A">
        <w:rPr>
          <w:rFonts w:cs="Times New Roman"/>
          <w:kern w:val="0"/>
          <w:szCs w:val="24"/>
          <w14:ligatures w14:val="none"/>
        </w:rPr>
        <w:tab/>
        <w:t>8483.10.1050</w:t>
      </w:r>
      <w:r w:rsidR="00140E9A">
        <w:rPr>
          <w:rFonts w:cs="Times New Roman"/>
          <w:kern w:val="0"/>
          <w:szCs w:val="24"/>
          <w14:ligatures w14:val="none"/>
        </w:rPr>
        <w:tab/>
        <w:t>8483.10.50</w:t>
      </w:r>
      <w:r w:rsidR="00140E9A">
        <w:rPr>
          <w:rFonts w:cs="Times New Roman"/>
          <w:kern w:val="0"/>
          <w:szCs w:val="24"/>
          <w14:ligatures w14:val="none"/>
        </w:rPr>
        <w:tab/>
        <w:t>8483.20.40</w:t>
      </w:r>
      <w:r w:rsidR="00140E9A">
        <w:rPr>
          <w:rFonts w:cs="Times New Roman"/>
          <w:kern w:val="0"/>
          <w:szCs w:val="24"/>
          <w14:ligatures w14:val="none"/>
        </w:rPr>
        <w:tab/>
        <w:t>8483.20.80</w:t>
      </w:r>
      <w:r w:rsidR="00140E9A">
        <w:rPr>
          <w:rFonts w:cs="Times New Roman"/>
          <w:kern w:val="0"/>
          <w:szCs w:val="24"/>
          <w14:ligatures w14:val="none"/>
        </w:rPr>
        <w:tab/>
        <w:t>8483.30.40</w:t>
      </w:r>
      <w:r w:rsidR="00140E9A">
        <w:rPr>
          <w:rFonts w:cs="Times New Roman"/>
          <w:kern w:val="0"/>
          <w:szCs w:val="24"/>
          <w14:ligatures w14:val="none"/>
        </w:rPr>
        <w:tab/>
        <w:t>8483.30.80</w:t>
      </w:r>
      <w:r w:rsidR="00140E9A">
        <w:rPr>
          <w:rFonts w:cs="Times New Roman"/>
          <w:kern w:val="0"/>
          <w:szCs w:val="24"/>
          <w14:ligatures w14:val="none"/>
        </w:rPr>
        <w:tab/>
        <w:t>8483.40.10</w:t>
      </w:r>
      <w:r w:rsidR="00140E9A">
        <w:rPr>
          <w:rFonts w:cs="Times New Roman"/>
          <w:kern w:val="0"/>
          <w:szCs w:val="24"/>
          <w14:ligatures w14:val="none"/>
        </w:rPr>
        <w:tab/>
        <w:t>8483.40.5020</w:t>
      </w:r>
      <w:r w:rsidR="00140E9A">
        <w:rPr>
          <w:rFonts w:cs="Times New Roman"/>
          <w:kern w:val="0"/>
          <w:szCs w:val="24"/>
          <w14:ligatures w14:val="none"/>
        </w:rPr>
        <w:tab/>
        <w:t>8483.40.90</w:t>
      </w:r>
      <w:r w:rsidR="00140E9A">
        <w:rPr>
          <w:rFonts w:cs="Times New Roman"/>
          <w:kern w:val="0"/>
          <w:szCs w:val="24"/>
          <w14:ligatures w14:val="none"/>
        </w:rPr>
        <w:tab/>
        <w:t>8483.50.60</w:t>
      </w:r>
      <w:r w:rsidR="00140E9A">
        <w:rPr>
          <w:rFonts w:cs="Times New Roman"/>
          <w:kern w:val="0"/>
          <w:szCs w:val="24"/>
          <w14:ligatures w14:val="none"/>
        </w:rPr>
        <w:tab/>
        <w:t>8483.50.90</w:t>
      </w:r>
      <w:r w:rsidR="00140E9A">
        <w:rPr>
          <w:rFonts w:cs="Times New Roman"/>
          <w:kern w:val="0"/>
          <w:szCs w:val="24"/>
          <w14:ligatures w14:val="none"/>
        </w:rPr>
        <w:tab/>
        <w:t>8483.60.40</w:t>
      </w:r>
      <w:r w:rsidR="00140E9A">
        <w:rPr>
          <w:rFonts w:cs="Times New Roman"/>
          <w:kern w:val="0"/>
          <w:szCs w:val="24"/>
          <w14:ligatures w14:val="none"/>
        </w:rPr>
        <w:tab/>
        <w:t>8483.90.30</w:t>
      </w:r>
      <w:r w:rsidR="00140E9A">
        <w:rPr>
          <w:rFonts w:cs="Times New Roman"/>
          <w:kern w:val="0"/>
          <w:szCs w:val="24"/>
          <w14:ligatures w14:val="none"/>
        </w:rPr>
        <w:tab/>
        <w:t>8483.90.50</w:t>
      </w:r>
      <w:r w:rsidR="00140E9A">
        <w:rPr>
          <w:rFonts w:cs="Times New Roman"/>
          <w:kern w:val="0"/>
          <w:szCs w:val="24"/>
          <w14:ligatures w14:val="none"/>
        </w:rPr>
        <w:tab/>
        <w:t>8483.90.70</w:t>
      </w:r>
      <w:r w:rsidR="00140E9A">
        <w:rPr>
          <w:rFonts w:cs="Times New Roman"/>
          <w:kern w:val="0"/>
          <w:szCs w:val="24"/>
          <w14:ligatures w14:val="none"/>
        </w:rPr>
        <w:tab/>
        <w:t>8483.90.80</w:t>
      </w:r>
      <w:r w:rsidR="00140E9A">
        <w:rPr>
          <w:rFonts w:cs="Times New Roman"/>
          <w:kern w:val="0"/>
          <w:szCs w:val="24"/>
          <w14:ligatures w14:val="none"/>
        </w:rPr>
        <w:tab/>
        <w:t>8501.53.60</w:t>
      </w:r>
      <w:r w:rsidR="00140E9A">
        <w:rPr>
          <w:rFonts w:cs="Times New Roman"/>
          <w:kern w:val="0"/>
          <w:szCs w:val="24"/>
          <w14:ligatures w14:val="none"/>
        </w:rPr>
        <w:tab/>
        <w:t>8501.53.80</w:t>
      </w:r>
      <w:r w:rsidR="00140E9A">
        <w:rPr>
          <w:rFonts w:cs="Times New Roman"/>
          <w:kern w:val="0"/>
          <w:szCs w:val="24"/>
          <w14:ligatures w14:val="none"/>
        </w:rPr>
        <w:tab/>
        <w:t>8501.64.0110</w:t>
      </w:r>
      <w:r w:rsidR="00140E9A">
        <w:rPr>
          <w:rFonts w:cs="Times New Roman"/>
          <w:kern w:val="0"/>
          <w:szCs w:val="24"/>
          <w14:ligatures w14:val="none"/>
        </w:rPr>
        <w:tab/>
        <w:t>8502.31.00</w:t>
      </w:r>
      <w:r w:rsidR="00140E9A">
        <w:rPr>
          <w:rFonts w:cs="Times New Roman"/>
          <w:kern w:val="0"/>
          <w:szCs w:val="24"/>
          <w14:ligatures w14:val="none"/>
        </w:rPr>
        <w:tab/>
        <w:t>8503.00.35</w:t>
      </w:r>
      <w:r w:rsidR="00140E9A">
        <w:rPr>
          <w:rFonts w:cs="Times New Roman"/>
          <w:kern w:val="0"/>
          <w:szCs w:val="24"/>
          <w14:ligatures w14:val="none"/>
        </w:rPr>
        <w:tab/>
        <w:t>8503.00.65</w:t>
      </w:r>
      <w:r w:rsidR="00140E9A">
        <w:rPr>
          <w:rFonts w:cs="Times New Roman"/>
          <w:kern w:val="0"/>
          <w:szCs w:val="24"/>
          <w14:ligatures w14:val="none"/>
        </w:rPr>
        <w:tab/>
        <w:t>8503.00.75</w:t>
      </w:r>
      <w:r w:rsidR="00140E9A">
        <w:rPr>
          <w:rFonts w:cs="Times New Roman"/>
          <w:kern w:val="0"/>
          <w:szCs w:val="24"/>
          <w14:ligatures w14:val="none"/>
        </w:rPr>
        <w:tab/>
        <w:t>8503.00.95</w:t>
      </w:r>
      <w:r w:rsidR="00140E9A">
        <w:rPr>
          <w:rFonts w:cs="Times New Roman"/>
          <w:kern w:val="0"/>
          <w:szCs w:val="24"/>
          <w14:ligatures w14:val="none"/>
        </w:rPr>
        <w:tab/>
        <w:t>8504.21.00</w:t>
      </w:r>
      <w:r w:rsidR="00140E9A">
        <w:rPr>
          <w:rFonts w:cs="Times New Roman"/>
          <w:kern w:val="0"/>
          <w:szCs w:val="24"/>
          <w14:ligatures w14:val="none"/>
        </w:rPr>
        <w:tab/>
        <w:t>8504.22.00</w:t>
      </w:r>
      <w:r w:rsidR="00140E9A">
        <w:rPr>
          <w:rFonts w:cs="Times New Roman"/>
          <w:kern w:val="0"/>
          <w:szCs w:val="24"/>
          <w14:ligatures w14:val="none"/>
        </w:rPr>
        <w:tab/>
        <w:t>8504.32.00</w:t>
      </w:r>
      <w:r w:rsidR="00140E9A">
        <w:rPr>
          <w:rFonts w:cs="Times New Roman"/>
          <w:kern w:val="0"/>
          <w:szCs w:val="24"/>
          <w14:ligatures w14:val="none"/>
        </w:rPr>
        <w:tab/>
        <w:t>8504.33.00</w:t>
      </w:r>
      <w:r w:rsidR="00140E9A">
        <w:rPr>
          <w:rFonts w:cs="Times New Roman"/>
          <w:kern w:val="0"/>
          <w:szCs w:val="24"/>
          <w14:ligatures w14:val="none"/>
        </w:rPr>
        <w:tab/>
        <w:t>8504.90.9634</w:t>
      </w:r>
      <w:r w:rsidR="00140E9A">
        <w:rPr>
          <w:rFonts w:cs="Times New Roman"/>
          <w:kern w:val="0"/>
          <w:szCs w:val="24"/>
          <w14:ligatures w14:val="none"/>
        </w:rPr>
        <w:tab/>
        <w:t>8504.90.9638</w:t>
      </w:r>
      <w:r w:rsidR="00140E9A">
        <w:rPr>
          <w:rFonts w:cs="Times New Roman"/>
          <w:kern w:val="0"/>
          <w:szCs w:val="24"/>
          <w14:ligatures w14:val="none"/>
        </w:rPr>
        <w:tab/>
        <w:t>8504.90.9642</w:t>
      </w:r>
      <w:r w:rsidR="00140E9A">
        <w:rPr>
          <w:rFonts w:cs="Times New Roman"/>
          <w:kern w:val="0"/>
          <w:szCs w:val="24"/>
          <w14:ligatures w14:val="none"/>
        </w:rPr>
        <w:tab/>
        <w:t>8509.80.20</w:t>
      </w:r>
      <w:r w:rsidR="00140E9A">
        <w:rPr>
          <w:rFonts w:cs="Times New Roman"/>
          <w:kern w:val="0"/>
          <w:szCs w:val="24"/>
          <w14:ligatures w14:val="none"/>
        </w:rPr>
        <w:tab/>
        <w:t>8514.20.40</w:t>
      </w:r>
      <w:r w:rsidR="00140E9A">
        <w:rPr>
          <w:rFonts w:cs="Times New Roman"/>
          <w:kern w:val="0"/>
          <w:szCs w:val="24"/>
          <w14:ligatures w14:val="none"/>
        </w:rPr>
        <w:tab/>
        <w:t>8514.20.60</w:t>
      </w:r>
      <w:r w:rsidR="00140E9A">
        <w:rPr>
          <w:rFonts w:cs="Times New Roman"/>
          <w:kern w:val="0"/>
          <w:szCs w:val="24"/>
          <w14:ligatures w14:val="none"/>
        </w:rPr>
        <w:tab/>
        <w:t>8516.60.40</w:t>
      </w:r>
      <w:r w:rsidR="00140E9A">
        <w:rPr>
          <w:rFonts w:cs="Times New Roman"/>
          <w:kern w:val="0"/>
          <w:szCs w:val="24"/>
          <w14:ligatures w14:val="none"/>
        </w:rPr>
        <w:tab/>
        <w:t>8516.60.60</w:t>
      </w:r>
      <w:r w:rsidR="00140E9A">
        <w:rPr>
          <w:rFonts w:cs="Times New Roman"/>
          <w:kern w:val="0"/>
          <w:szCs w:val="24"/>
          <w14:ligatures w14:val="none"/>
        </w:rPr>
        <w:tab/>
        <w:t>8547.90.00</w:t>
      </w:r>
      <w:r w:rsidR="00140E9A">
        <w:rPr>
          <w:rFonts w:cs="Times New Roman"/>
          <w:kern w:val="0"/>
          <w:szCs w:val="24"/>
          <w14:ligatures w14:val="none"/>
        </w:rPr>
        <w:tab/>
        <w:t>8601.10.00</w:t>
      </w:r>
      <w:r w:rsidR="00140E9A">
        <w:rPr>
          <w:rFonts w:cs="Times New Roman"/>
          <w:kern w:val="0"/>
          <w:szCs w:val="24"/>
          <w14:ligatures w14:val="none"/>
        </w:rPr>
        <w:tab/>
      </w:r>
      <w:r w:rsidR="00140E9A">
        <w:rPr>
          <w:rFonts w:cs="Times New Roman"/>
          <w:kern w:val="0"/>
          <w:szCs w:val="24"/>
          <w14:ligatures w14:val="none"/>
        </w:rPr>
        <w:lastRenderedPageBreak/>
        <w:t>8601.20.00</w:t>
      </w:r>
      <w:r w:rsidR="00140E9A">
        <w:rPr>
          <w:rFonts w:cs="Times New Roman"/>
          <w:kern w:val="0"/>
          <w:szCs w:val="24"/>
          <w14:ligatures w14:val="none"/>
        </w:rPr>
        <w:tab/>
        <w:t>8602.10.00</w:t>
      </w:r>
      <w:r w:rsidR="00140E9A">
        <w:rPr>
          <w:rFonts w:cs="Times New Roman"/>
          <w:kern w:val="0"/>
          <w:szCs w:val="24"/>
          <w14:ligatures w14:val="none"/>
        </w:rPr>
        <w:tab/>
        <w:t>8602.90.00</w:t>
      </w:r>
      <w:r w:rsidR="00140E9A">
        <w:rPr>
          <w:rFonts w:cs="Times New Roman"/>
          <w:kern w:val="0"/>
          <w:szCs w:val="24"/>
          <w14:ligatures w14:val="none"/>
        </w:rPr>
        <w:tab/>
        <w:t>8603.10.00</w:t>
      </w:r>
      <w:r w:rsidR="00140E9A">
        <w:rPr>
          <w:rFonts w:cs="Times New Roman"/>
          <w:kern w:val="0"/>
          <w:szCs w:val="24"/>
          <w14:ligatures w14:val="none"/>
        </w:rPr>
        <w:tab/>
        <w:t>8603.90.00</w:t>
      </w:r>
      <w:r w:rsidR="00140E9A">
        <w:rPr>
          <w:rFonts w:cs="Times New Roman"/>
          <w:kern w:val="0"/>
          <w:szCs w:val="24"/>
          <w14:ligatures w14:val="none"/>
        </w:rPr>
        <w:tab/>
        <w:t>8604.00.00</w:t>
      </w:r>
      <w:r w:rsidR="00140E9A">
        <w:rPr>
          <w:rFonts w:cs="Times New Roman"/>
          <w:kern w:val="0"/>
          <w:szCs w:val="24"/>
          <w14:ligatures w14:val="none"/>
        </w:rPr>
        <w:tab/>
        <w:t>8605.00.00</w:t>
      </w:r>
      <w:r w:rsidR="00140E9A">
        <w:rPr>
          <w:rFonts w:cs="Times New Roman"/>
          <w:kern w:val="0"/>
          <w:szCs w:val="24"/>
          <w14:ligatures w14:val="none"/>
        </w:rPr>
        <w:tab/>
        <w:t>8606.10.00</w:t>
      </w:r>
      <w:r w:rsidR="00140E9A">
        <w:rPr>
          <w:rFonts w:cs="Times New Roman"/>
          <w:kern w:val="0"/>
          <w:szCs w:val="24"/>
          <w14:ligatures w14:val="none"/>
        </w:rPr>
        <w:tab/>
        <w:t>8607.11.00</w:t>
      </w:r>
      <w:r w:rsidR="00140E9A">
        <w:rPr>
          <w:rFonts w:cs="Times New Roman"/>
          <w:kern w:val="0"/>
          <w:szCs w:val="24"/>
          <w14:ligatures w14:val="none"/>
        </w:rPr>
        <w:tab/>
        <w:t>8607.19.03</w:t>
      </w:r>
      <w:r w:rsidR="00140E9A">
        <w:rPr>
          <w:rFonts w:cs="Times New Roman"/>
          <w:kern w:val="0"/>
          <w:szCs w:val="24"/>
          <w14:ligatures w14:val="none"/>
        </w:rPr>
        <w:tab/>
        <w:t>8607.19.06</w:t>
      </w:r>
      <w:r w:rsidR="00140E9A">
        <w:rPr>
          <w:rFonts w:cs="Times New Roman"/>
          <w:kern w:val="0"/>
          <w:szCs w:val="24"/>
          <w14:ligatures w14:val="none"/>
        </w:rPr>
        <w:tab/>
        <w:t>8607.19.12</w:t>
      </w:r>
      <w:r w:rsidR="00140E9A">
        <w:rPr>
          <w:rFonts w:cs="Times New Roman"/>
          <w:kern w:val="0"/>
          <w:szCs w:val="24"/>
          <w14:ligatures w14:val="none"/>
        </w:rPr>
        <w:tab/>
        <w:t>8607.19.15</w:t>
      </w:r>
      <w:r w:rsidR="00140E9A">
        <w:rPr>
          <w:rFonts w:cs="Times New Roman"/>
          <w:kern w:val="0"/>
          <w:szCs w:val="24"/>
          <w14:ligatures w14:val="none"/>
        </w:rPr>
        <w:tab/>
        <w:t>8607.19.90</w:t>
      </w:r>
      <w:r w:rsidR="00140E9A">
        <w:rPr>
          <w:rFonts w:cs="Times New Roman"/>
          <w:kern w:val="0"/>
          <w:szCs w:val="24"/>
          <w14:ligatures w14:val="none"/>
        </w:rPr>
        <w:tab/>
        <w:t>8607.21.50</w:t>
      </w:r>
      <w:r w:rsidR="00140E9A">
        <w:rPr>
          <w:rFonts w:cs="Times New Roman"/>
          <w:kern w:val="0"/>
          <w:szCs w:val="24"/>
          <w14:ligatures w14:val="none"/>
        </w:rPr>
        <w:tab/>
        <w:t>8607.30.1010</w:t>
      </w:r>
      <w:r w:rsidR="00140E9A">
        <w:rPr>
          <w:rFonts w:cs="Times New Roman"/>
          <w:kern w:val="0"/>
          <w:szCs w:val="24"/>
          <w14:ligatures w14:val="none"/>
        </w:rPr>
        <w:tab/>
        <w:t>8607.30.1050</w:t>
      </w:r>
      <w:r w:rsidR="00140E9A">
        <w:rPr>
          <w:rFonts w:cs="Times New Roman"/>
          <w:kern w:val="0"/>
          <w:szCs w:val="24"/>
          <w14:ligatures w14:val="none"/>
        </w:rPr>
        <w:tab/>
        <w:t>8607.30.1090</w:t>
      </w:r>
      <w:r w:rsidR="00140E9A">
        <w:rPr>
          <w:rFonts w:cs="Times New Roman"/>
          <w:kern w:val="0"/>
          <w:szCs w:val="24"/>
          <w14:ligatures w14:val="none"/>
        </w:rPr>
        <w:tab/>
        <w:t>8607.30.50</w:t>
      </w:r>
      <w:r w:rsidR="00140E9A">
        <w:rPr>
          <w:rFonts w:cs="Times New Roman"/>
          <w:kern w:val="0"/>
          <w:szCs w:val="24"/>
          <w14:ligatures w14:val="none"/>
        </w:rPr>
        <w:tab/>
        <w:t>8607.91.00</w:t>
      </w:r>
      <w:r w:rsidR="00140E9A">
        <w:rPr>
          <w:rFonts w:cs="Times New Roman"/>
          <w:kern w:val="0"/>
          <w:szCs w:val="24"/>
          <w14:ligatures w14:val="none"/>
        </w:rPr>
        <w:tab/>
        <w:t>8607.99.50</w:t>
      </w:r>
      <w:r w:rsidR="00140E9A">
        <w:rPr>
          <w:rFonts w:cs="Times New Roman"/>
          <w:kern w:val="0"/>
          <w:szCs w:val="24"/>
          <w14:ligatures w14:val="none"/>
        </w:rPr>
        <w:tab/>
        <w:t>8609.00.00</w:t>
      </w:r>
      <w:r w:rsidR="00140E9A">
        <w:rPr>
          <w:rFonts w:cs="Times New Roman"/>
          <w:kern w:val="0"/>
          <w:szCs w:val="24"/>
          <w14:ligatures w14:val="none"/>
        </w:rPr>
        <w:tab/>
        <w:t>8701.21.0080</w:t>
      </w:r>
      <w:r w:rsidR="00140E9A">
        <w:rPr>
          <w:rFonts w:cs="Times New Roman"/>
          <w:kern w:val="0"/>
          <w:szCs w:val="24"/>
          <w14:ligatures w14:val="none"/>
        </w:rPr>
        <w:tab/>
        <w:t>8701.22.0080</w:t>
      </w:r>
      <w:r w:rsidR="00140E9A">
        <w:rPr>
          <w:rFonts w:cs="Times New Roman"/>
          <w:kern w:val="0"/>
          <w:szCs w:val="24"/>
          <w14:ligatures w14:val="none"/>
        </w:rPr>
        <w:tab/>
        <w:t>8701.23.0080</w:t>
      </w:r>
      <w:r w:rsidR="00140E9A">
        <w:rPr>
          <w:rFonts w:cs="Times New Roman"/>
          <w:kern w:val="0"/>
          <w:szCs w:val="24"/>
          <w14:ligatures w14:val="none"/>
        </w:rPr>
        <w:tab/>
        <w:t>8701.24.0080</w:t>
      </w:r>
      <w:r w:rsidR="00140E9A">
        <w:rPr>
          <w:rFonts w:cs="Times New Roman"/>
          <w:kern w:val="0"/>
          <w:szCs w:val="24"/>
          <w14:ligatures w14:val="none"/>
        </w:rPr>
        <w:tab/>
        <w:t>8701.29.0080</w:t>
      </w:r>
      <w:r w:rsidR="00140E9A">
        <w:rPr>
          <w:rFonts w:cs="Times New Roman"/>
          <w:kern w:val="0"/>
          <w:szCs w:val="24"/>
          <w14:ligatures w14:val="none"/>
        </w:rPr>
        <w:tab/>
        <w:t>8702.10.31</w:t>
      </w:r>
      <w:r w:rsidR="00140E9A">
        <w:rPr>
          <w:rFonts w:cs="Times New Roman"/>
          <w:kern w:val="0"/>
          <w:szCs w:val="24"/>
          <w14:ligatures w14:val="none"/>
        </w:rPr>
        <w:tab/>
        <w:t>8702.10.61</w:t>
      </w:r>
      <w:r w:rsidR="00140E9A">
        <w:rPr>
          <w:rFonts w:cs="Times New Roman"/>
          <w:kern w:val="0"/>
          <w:szCs w:val="24"/>
          <w14:ligatures w14:val="none"/>
        </w:rPr>
        <w:tab/>
        <w:t>8703.10.10</w:t>
      </w:r>
      <w:r w:rsidR="00140E9A">
        <w:rPr>
          <w:rFonts w:cs="Times New Roman"/>
          <w:kern w:val="0"/>
          <w:szCs w:val="24"/>
          <w14:ligatures w14:val="none"/>
        </w:rPr>
        <w:tab/>
        <w:t>8703.10.50</w:t>
      </w:r>
      <w:r w:rsidR="00140E9A">
        <w:rPr>
          <w:rFonts w:cs="Times New Roman"/>
          <w:kern w:val="0"/>
          <w:szCs w:val="24"/>
          <w14:ligatures w14:val="none"/>
        </w:rPr>
        <w:tab/>
      </w:r>
      <w:r w:rsidR="00140E9A">
        <w:rPr>
          <w:rFonts w:cs="Times New Roman"/>
          <w:kern w:val="0"/>
          <w:szCs w:val="24"/>
          <w14:ligatures w14:val="none"/>
        </w:rPr>
        <w:tab/>
        <w:t>8708.10.30</w:t>
      </w:r>
      <w:r w:rsidR="00140E9A">
        <w:rPr>
          <w:rFonts w:cs="Times New Roman"/>
          <w:kern w:val="0"/>
          <w:szCs w:val="24"/>
          <w14:ligatures w14:val="none"/>
        </w:rPr>
        <w:tab/>
        <w:t>8708.92.50</w:t>
      </w:r>
      <w:r w:rsidR="00140E9A">
        <w:rPr>
          <w:rFonts w:cs="Times New Roman"/>
          <w:kern w:val="0"/>
          <w:szCs w:val="24"/>
          <w14:ligatures w14:val="none"/>
        </w:rPr>
        <w:tab/>
        <w:t>8708.92.75</w:t>
      </w:r>
      <w:r w:rsidR="00140E9A">
        <w:rPr>
          <w:rFonts w:cs="Times New Roman"/>
          <w:kern w:val="0"/>
          <w:szCs w:val="24"/>
          <w14:ligatures w14:val="none"/>
        </w:rPr>
        <w:tab/>
        <w:t>8708.99.81</w:t>
      </w:r>
      <w:r w:rsidR="00140E9A">
        <w:rPr>
          <w:rFonts w:cs="Times New Roman"/>
          <w:kern w:val="0"/>
          <w:szCs w:val="24"/>
          <w14:ligatures w14:val="none"/>
        </w:rPr>
        <w:tab/>
        <w:t>8716.10.00</w:t>
      </w:r>
      <w:r w:rsidR="00140E9A">
        <w:rPr>
          <w:rFonts w:cs="Times New Roman"/>
          <w:kern w:val="0"/>
          <w:szCs w:val="24"/>
          <w14:ligatures w14:val="none"/>
        </w:rPr>
        <w:tab/>
        <w:t>8716.39.00</w:t>
      </w:r>
      <w:r w:rsidR="00140E9A">
        <w:rPr>
          <w:rFonts w:cs="Times New Roman"/>
          <w:kern w:val="0"/>
          <w:szCs w:val="24"/>
          <w14:ligatures w14:val="none"/>
        </w:rPr>
        <w:tab/>
        <w:t>8716.80.50</w:t>
      </w:r>
      <w:r w:rsidR="00140E9A">
        <w:rPr>
          <w:rFonts w:cs="Times New Roman"/>
          <w:kern w:val="0"/>
          <w:szCs w:val="24"/>
          <w14:ligatures w14:val="none"/>
        </w:rPr>
        <w:tab/>
        <w:t>8716.90.30</w:t>
      </w:r>
      <w:r w:rsidR="00140E9A">
        <w:rPr>
          <w:rFonts w:cs="Times New Roman"/>
          <w:kern w:val="0"/>
          <w:szCs w:val="24"/>
          <w14:ligatures w14:val="none"/>
        </w:rPr>
        <w:tab/>
        <w:t>8716.90.50</w:t>
      </w:r>
      <w:r w:rsidRPr="00E81B49">
        <w:rPr>
          <w:rFonts w:cs="Times New Roman"/>
          <w:szCs w:val="24"/>
        </w:rPr>
        <w:tab/>
        <w:t>9403.99.9020</w:t>
      </w:r>
      <w:r w:rsidRPr="00E81B49">
        <w:rPr>
          <w:rFonts w:cs="Times New Roman"/>
          <w:szCs w:val="24"/>
        </w:rPr>
        <w:tab/>
        <w:t>9406.20.00</w:t>
      </w:r>
      <w:r w:rsidRPr="00E81B49">
        <w:rPr>
          <w:rFonts w:cs="Times New Roman"/>
          <w:szCs w:val="24"/>
        </w:rPr>
        <w:tab/>
        <w:t>9406.90.01</w:t>
      </w:r>
      <w:r w:rsidR="00EE57D7">
        <w:rPr>
          <w:rFonts w:cs="Times New Roman"/>
          <w:szCs w:val="24"/>
        </w:rPr>
        <w:tab/>
      </w:r>
      <w:r w:rsidR="00EE57D7" w:rsidRPr="007A1715">
        <w:rPr>
          <w:rFonts w:cs="Times New Roman"/>
          <w:b/>
          <w:bCs/>
          <w:szCs w:val="24"/>
        </w:rPr>
        <w:t>9403.20.0075</w:t>
      </w:r>
      <w:r w:rsidR="00EE57D7" w:rsidRPr="007A1715">
        <w:rPr>
          <w:rFonts w:cs="Times New Roman"/>
          <w:b/>
          <w:bCs/>
          <w:szCs w:val="24"/>
        </w:rPr>
        <w:tab/>
        <w:t>9403.20.0082</w:t>
      </w:r>
      <w:r w:rsidR="00EE57D7" w:rsidRPr="007A1715">
        <w:rPr>
          <w:rFonts w:cs="Times New Roman"/>
          <w:b/>
          <w:bCs/>
          <w:szCs w:val="24"/>
        </w:rPr>
        <w:tab/>
        <w:t>9403.99.9040</w:t>
      </w:r>
      <w:r w:rsidR="008B11D8">
        <w:rPr>
          <w:rFonts w:cs="Times New Roman"/>
          <w:b/>
          <w:bCs/>
          <w:szCs w:val="24"/>
        </w:rPr>
        <w:tab/>
      </w:r>
    </w:p>
    <w:p w14:paraId="22C6EA0D" w14:textId="4057A2E0" w:rsidR="00E81B49" w:rsidRPr="00B65095" w:rsidRDefault="00E81B49" w:rsidP="00B65095">
      <w:pPr>
        <w:pStyle w:val="ListParagraph"/>
        <w:numPr>
          <w:ilvl w:val="0"/>
          <w:numId w:val="20"/>
        </w:numPr>
        <w:spacing w:line="256" w:lineRule="auto"/>
        <w:rPr>
          <w:rFonts w:eastAsia="Aptos" w:cs="Times New Roman"/>
          <w:szCs w:val="24"/>
        </w:rPr>
      </w:pPr>
      <w:r w:rsidRPr="00B65095">
        <w:rPr>
          <w:rFonts w:eastAsia="Aptos" w:cs="Times New Roman"/>
          <w:szCs w:val="24"/>
        </w:rPr>
        <w:t>Articles of copper:</w:t>
      </w:r>
    </w:p>
    <w:p w14:paraId="440DC9FE" w14:textId="77777777" w:rsidR="00E81B49" w:rsidRDefault="00E81B49" w:rsidP="00E81B49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cs="Times New Roman"/>
          <w:szCs w:val="24"/>
        </w:rPr>
      </w:pPr>
      <w:r w:rsidRPr="00E81B49">
        <w:rPr>
          <w:rFonts w:cs="Times New Roman"/>
          <w:szCs w:val="24"/>
        </w:rPr>
        <w:t>8544.42.10</w:t>
      </w:r>
      <w:r w:rsidRPr="00E81B49">
        <w:rPr>
          <w:rFonts w:cs="Times New Roman"/>
          <w:szCs w:val="24"/>
        </w:rPr>
        <w:tab/>
        <w:t>8544.42.20</w:t>
      </w:r>
      <w:r w:rsidRPr="00E81B49">
        <w:rPr>
          <w:rFonts w:cs="Times New Roman"/>
          <w:szCs w:val="24"/>
        </w:rPr>
        <w:tab/>
        <w:t>8544.42.90</w:t>
      </w:r>
      <w:r w:rsidRPr="00E81B49">
        <w:rPr>
          <w:rFonts w:cs="Times New Roman"/>
          <w:szCs w:val="24"/>
        </w:rPr>
        <w:tab/>
        <w:t>8544.49.10</w:t>
      </w:r>
    </w:p>
    <w:p w14:paraId="28FAD6A2" w14:textId="7D103972" w:rsidR="00EA58B6" w:rsidRDefault="00EA58B6" w:rsidP="00EA58B6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</w:t>
      </w:r>
      <w:r w:rsidR="00206F58">
        <w:rPr>
          <w:rFonts w:cs="Times New Roman"/>
          <w:b/>
          <w:bCs/>
          <w:szCs w:val="24"/>
        </w:rPr>
        <w:t xml:space="preserve">   </w:t>
      </w:r>
      <w:r>
        <w:rPr>
          <w:rFonts w:cs="Times New Roman"/>
          <w:b/>
          <w:bCs/>
          <w:szCs w:val="24"/>
        </w:rPr>
        <w:t>(xi)   Derivative steel articles:</w:t>
      </w:r>
    </w:p>
    <w:p w14:paraId="3A08C331" w14:textId="77777777" w:rsidR="00EA58B6" w:rsidRDefault="00EA58B6" w:rsidP="00EA58B6">
      <w:pPr>
        <w:ind w:firstLine="7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8427.10.40</w:t>
      </w:r>
      <w:r>
        <w:rPr>
          <w:rFonts w:cs="Times New Roman"/>
          <w:b/>
          <w:bCs/>
          <w:szCs w:val="24"/>
        </w:rPr>
        <w:tab/>
        <w:t>8427.10.80</w:t>
      </w:r>
      <w:r>
        <w:rPr>
          <w:rFonts w:cs="Times New Roman"/>
          <w:b/>
          <w:bCs/>
          <w:szCs w:val="24"/>
        </w:rPr>
        <w:tab/>
        <w:t>8427.20.40</w:t>
      </w:r>
      <w:r>
        <w:rPr>
          <w:rFonts w:cs="Times New Roman"/>
          <w:b/>
          <w:bCs/>
          <w:szCs w:val="24"/>
        </w:rPr>
        <w:tab/>
        <w:t>8427.20.80</w:t>
      </w:r>
      <w:r>
        <w:rPr>
          <w:rFonts w:cs="Times New Roman"/>
          <w:b/>
          <w:bCs/>
          <w:szCs w:val="24"/>
        </w:rPr>
        <w:tab/>
        <w:t>8427.90.00</w:t>
      </w:r>
      <w:r>
        <w:rPr>
          <w:rFonts w:cs="Times New Roman"/>
          <w:b/>
          <w:bCs/>
          <w:szCs w:val="24"/>
        </w:rPr>
        <w:tab/>
        <w:t>8429.11.00</w:t>
      </w:r>
      <w:r>
        <w:rPr>
          <w:rFonts w:cs="Times New Roman"/>
          <w:b/>
          <w:bCs/>
          <w:szCs w:val="24"/>
        </w:rPr>
        <w:tab/>
        <w:t>8429.19.00</w:t>
      </w:r>
      <w:r>
        <w:rPr>
          <w:rFonts w:cs="Times New Roman"/>
          <w:b/>
          <w:bCs/>
          <w:szCs w:val="24"/>
        </w:rPr>
        <w:tab/>
        <w:t>8429.20.00</w:t>
      </w:r>
      <w:r>
        <w:rPr>
          <w:rFonts w:cs="Times New Roman"/>
          <w:b/>
          <w:bCs/>
          <w:szCs w:val="24"/>
        </w:rPr>
        <w:tab/>
        <w:t>8429.30.00</w:t>
      </w:r>
      <w:r>
        <w:rPr>
          <w:rFonts w:cs="Times New Roman"/>
          <w:b/>
          <w:bCs/>
          <w:szCs w:val="24"/>
        </w:rPr>
        <w:tab/>
        <w:t>8429.40.00</w:t>
      </w:r>
      <w:r>
        <w:rPr>
          <w:rFonts w:cs="Times New Roman"/>
          <w:b/>
          <w:bCs/>
          <w:szCs w:val="24"/>
        </w:rPr>
        <w:tab/>
        <w:t>8429.51.10</w:t>
      </w:r>
      <w:r>
        <w:rPr>
          <w:rFonts w:cs="Times New Roman"/>
          <w:b/>
          <w:bCs/>
          <w:szCs w:val="24"/>
        </w:rPr>
        <w:tab/>
        <w:t>8429.51.50</w:t>
      </w:r>
      <w:r>
        <w:rPr>
          <w:rFonts w:cs="Times New Roman"/>
          <w:b/>
          <w:bCs/>
          <w:szCs w:val="24"/>
        </w:rPr>
        <w:tab/>
        <w:t>8429.52.10</w:t>
      </w:r>
      <w:r>
        <w:rPr>
          <w:rFonts w:cs="Times New Roman"/>
          <w:b/>
          <w:bCs/>
          <w:szCs w:val="24"/>
        </w:rPr>
        <w:tab/>
        <w:t>8429.52.50</w:t>
      </w:r>
      <w:r>
        <w:rPr>
          <w:rFonts w:cs="Times New Roman"/>
          <w:b/>
          <w:bCs/>
          <w:szCs w:val="24"/>
        </w:rPr>
        <w:tab/>
        <w:t>8429.59.10</w:t>
      </w:r>
      <w:r>
        <w:rPr>
          <w:rFonts w:cs="Times New Roman"/>
          <w:b/>
          <w:bCs/>
          <w:szCs w:val="24"/>
        </w:rPr>
        <w:tab/>
        <w:t>8429.59.50</w:t>
      </w:r>
      <w:r>
        <w:rPr>
          <w:rFonts w:cs="Times New Roman"/>
          <w:b/>
          <w:bCs/>
          <w:szCs w:val="24"/>
        </w:rPr>
        <w:tab/>
        <w:t>8431.20.00</w:t>
      </w:r>
      <w:r>
        <w:rPr>
          <w:rFonts w:cs="Times New Roman"/>
          <w:b/>
          <w:bCs/>
          <w:szCs w:val="24"/>
        </w:rPr>
        <w:tab/>
        <w:t>8431.42.00</w:t>
      </w:r>
      <w:r>
        <w:rPr>
          <w:rFonts w:cs="Times New Roman"/>
          <w:b/>
          <w:bCs/>
          <w:szCs w:val="24"/>
        </w:rPr>
        <w:tab/>
        <w:t>8431.49.90</w:t>
      </w:r>
      <w:r>
        <w:rPr>
          <w:rFonts w:cs="Times New Roman"/>
          <w:b/>
          <w:bCs/>
          <w:szCs w:val="24"/>
        </w:rPr>
        <w:tab/>
        <w:t>8701.10.01</w:t>
      </w:r>
      <w:r>
        <w:rPr>
          <w:rFonts w:cs="Times New Roman"/>
          <w:b/>
          <w:bCs/>
          <w:szCs w:val="24"/>
        </w:rPr>
        <w:tab/>
        <w:t>8701.30.50</w:t>
      </w:r>
      <w:r>
        <w:rPr>
          <w:rFonts w:cs="Times New Roman"/>
          <w:b/>
          <w:bCs/>
          <w:szCs w:val="24"/>
        </w:rPr>
        <w:tab/>
        <w:t>8701.91.50</w:t>
      </w:r>
      <w:r>
        <w:rPr>
          <w:rFonts w:cs="Times New Roman"/>
          <w:b/>
          <w:bCs/>
          <w:szCs w:val="24"/>
        </w:rPr>
        <w:tab/>
        <w:t>8701.92.50</w:t>
      </w:r>
      <w:r>
        <w:rPr>
          <w:rFonts w:cs="Times New Roman"/>
          <w:b/>
          <w:bCs/>
          <w:szCs w:val="24"/>
        </w:rPr>
        <w:tab/>
        <w:t>8701.93.50</w:t>
      </w:r>
      <w:r>
        <w:rPr>
          <w:rFonts w:cs="Times New Roman"/>
          <w:b/>
          <w:bCs/>
          <w:szCs w:val="24"/>
        </w:rPr>
        <w:tab/>
        <w:t>8701.94.50</w:t>
      </w:r>
      <w:r>
        <w:rPr>
          <w:rFonts w:cs="Times New Roman"/>
          <w:b/>
          <w:bCs/>
          <w:szCs w:val="24"/>
        </w:rPr>
        <w:tab/>
        <w:t>8701.95.50</w:t>
      </w:r>
      <w:r>
        <w:rPr>
          <w:rFonts w:cs="Times New Roman"/>
          <w:b/>
          <w:bCs/>
          <w:szCs w:val="24"/>
        </w:rPr>
        <w:tab/>
        <w:t>8705.10.00</w:t>
      </w:r>
      <w:r>
        <w:rPr>
          <w:rFonts w:cs="Times New Roman"/>
          <w:b/>
          <w:bCs/>
          <w:szCs w:val="24"/>
        </w:rPr>
        <w:tab/>
        <w:t>8705.20.00</w:t>
      </w:r>
    </w:p>
    <w:p w14:paraId="27D29CB8" w14:textId="77777777" w:rsidR="00EA58B6" w:rsidRPr="00E81B49" w:rsidRDefault="00EA58B6" w:rsidP="007A1715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right="720"/>
        <w:rPr>
          <w:rFonts w:cs="Times New Roman"/>
          <w:szCs w:val="24"/>
        </w:rPr>
      </w:pPr>
    </w:p>
    <w:p w14:paraId="7BAFE6CF" w14:textId="179EC260" w:rsidR="00B51643" w:rsidRPr="007A1715" w:rsidRDefault="00B51643" w:rsidP="007A1715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t>9903.82.16</w:t>
      </w:r>
      <w:r w:rsidR="005F6C7C">
        <w:rPr>
          <w:rFonts w:cs="Times New Roman"/>
          <w:b/>
          <w:bCs/>
          <w:sz w:val="28"/>
          <w:szCs w:val="28"/>
          <w:u w:val="single"/>
        </w:rPr>
        <w:t xml:space="preserve"> (Russia)</w:t>
      </w:r>
      <w:r w:rsidRPr="007A1715">
        <w:rPr>
          <w:rFonts w:cs="Times New Roman"/>
          <w:b/>
          <w:bCs/>
          <w:sz w:val="28"/>
          <w:szCs w:val="28"/>
          <w:u w:val="single"/>
        </w:rPr>
        <w:t>:</w:t>
      </w:r>
    </w:p>
    <w:p w14:paraId="373184E9" w14:textId="7278D4F4" w:rsidR="00FF238E" w:rsidRPr="00FF238E" w:rsidRDefault="00FF238E" w:rsidP="00FF238E">
      <w:pPr>
        <w:keepNext/>
        <w:numPr>
          <w:ilvl w:val="0"/>
          <w:numId w:val="21"/>
        </w:numPr>
        <w:tabs>
          <w:tab w:val="left" w:pos="720"/>
          <w:tab w:val="left" w:pos="2880"/>
          <w:tab w:val="left" w:pos="5040"/>
        </w:tabs>
        <w:spacing w:after="240" w:line="254" w:lineRule="auto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Derivative steel articles:</w:t>
      </w:r>
    </w:p>
    <w:p w14:paraId="01C4AFF2" w14:textId="5A76253E" w:rsidR="00FF238E" w:rsidRPr="00FF238E" w:rsidRDefault="00FF238E" w:rsidP="00FF238E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7321.11.10</w:t>
      </w:r>
      <w:r w:rsidRPr="00FF238E">
        <w:rPr>
          <w:rFonts w:eastAsia="Aptos" w:cs="Times New Roman"/>
          <w:szCs w:val="24"/>
        </w:rPr>
        <w:tab/>
        <w:t>7321.11.30</w:t>
      </w:r>
      <w:r w:rsidRPr="00FF238E">
        <w:rPr>
          <w:rFonts w:eastAsia="Aptos" w:cs="Times New Roman"/>
          <w:szCs w:val="24"/>
        </w:rPr>
        <w:tab/>
        <w:t>7321.11.60</w:t>
      </w:r>
      <w:r w:rsidRPr="00FF238E">
        <w:rPr>
          <w:rFonts w:eastAsia="Aptos" w:cs="Times New Roman"/>
          <w:szCs w:val="24"/>
        </w:rPr>
        <w:tab/>
        <w:t>7321.12.00</w:t>
      </w:r>
      <w:r w:rsidRPr="00FF238E">
        <w:rPr>
          <w:rFonts w:eastAsia="Aptos" w:cs="Times New Roman"/>
          <w:szCs w:val="24"/>
        </w:rPr>
        <w:tab/>
        <w:t>7321.19.00</w:t>
      </w:r>
      <w:r w:rsidRPr="00FF238E">
        <w:rPr>
          <w:rFonts w:eastAsia="Aptos" w:cs="Times New Roman"/>
          <w:szCs w:val="24"/>
        </w:rPr>
        <w:tab/>
        <w:t>7321.81.10</w:t>
      </w:r>
      <w:r w:rsidRPr="00FF238E">
        <w:rPr>
          <w:rFonts w:eastAsia="Aptos" w:cs="Times New Roman"/>
          <w:szCs w:val="24"/>
        </w:rPr>
        <w:tab/>
        <w:t>7321.81.50</w:t>
      </w:r>
      <w:r w:rsidRPr="00FF238E">
        <w:rPr>
          <w:rFonts w:eastAsia="Aptos" w:cs="Times New Roman"/>
          <w:szCs w:val="24"/>
        </w:rPr>
        <w:tab/>
        <w:t>7321.82.10</w:t>
      </w:r>
      <w:r w:rsidRPr="00FF238E">
        <w:rPr>
          <w:rFonts w:eastAsia="Aptos" w:cs="Times New Roman"/>
          <w:szCs w:val="24"/>
        </w:rPr>
        <w:tab/>
        <w:t>7321.82.50</w:t>
      </w:r>
      <w:r w:rsidRPr="00FF238E">
        <w:rPr>
          <w:rFonts w:eastAsia="Aptos" w:cs="Times New Roman"/>
          <w:szCs w:val="24"/>
        </w:rPr>
        <w:tab/>
        <w:t>7321.89.00</w:t>
      </w:r>
      <w:r w:rsidRPr="00FF238E">
        <w:rPr>
          <w:rFonts w:eastAsia="Aptos" w:cs="Times New Roman"/>
          <w:szCs w:val="24"/>
        </w:rPr>
        <w:tab/>
        <w:t>7321.90.10</w:t>
      </w:r>
      <w:r w:rsidRPr="00FF238E">
        <w:rPr>
          <w:rFonts w:eastAsia="Aptos" w:cs="Times New Roman"/>
          <w:szCs w:val="24"/>
        </w:rPr>
        <w:tab/>
        <w:t>7321.90.20</w:t>
      </w:r>
      <w:r w:rsidRPr="00FF238E">
        <w:rPr>
          <w:rFonts w:eastAsia="Aptos" w:cs="Times New Roman"/>
          <w:szCs w:val="24"/>
        </w:rPr>
        <w:tab/>
        <w:t>7321.90.40</w:t>
      </w:r>
      <w:r w:rsidRPr="00FF238E">
        <w:rPr>
          <w:rFonts w:eastAsia="Aptos" w:cs="Times New Roman"/>
          <w:szCs w:val="24"/>
        </w:rPr>
        <w:tab/>
        <w:t>7321.90.50</w:t>
      </w:r>
      <w:r w:rsidRPr="00FF238E">
        <w:rPr>
          <w:rFonts w:eastAsia="Aptos" w:cs="Times New Roman"/>
          <w:szCs w:val="24"/>
        </w:rPr>
        <w:tab/>
        <w:t>7321.90.60</w:t>
      </w:r>
      <w:r w:rsidRPr="00FF238E">
        <w:rPr>
          <w:rFonts w:eastAsia="Aptos" w:cs="Times New Roman"/>
          <w:szCs w:val="24"/>
        </w:rPr>
        <w:tab/>
        <w:t>7322.19.00</w:t>
      </w:r>
      <w:r w:rsidRPr="00FF238E">
        <w:rPr>
          <w:rFonts w:eastAsia="Aptos" w:cs="Times New Roman"/>
          <w:szCs w:val="24"/>
        </w:rPr>
        <w:tab/>
        <w:t>7322.90.00</w:t>
      </w:r>
      <w:r w:rsidRPr="00FF238E">
        <w:rPr>
          <w:rFonts w:eastAsia="Aptos" w:cs="Times New Roman"/>
          <w:szCs w:val="24"/>
        </w:rPr>
        <w:tab/>
        <w:t>7323.10.00</w:t>
      </w:r>
      <w:r w:rsidRPr="00FF238E">
        <w:rPr>
          <w:rFonts w:eastAsia="Aptos" w:cs="Times New Roman"/>
          <w:szCs w:val="24"/>
        </w:rPr>
        <w:tab/>
        <w:t>7323.93.00</w:t>
      </w:r>
      <w:r w:rsidRPr="00FF238E">
        <w:rPr>
          <w:rFonts w:eastAsia="Aptos" w:cs="Times New Roman"/>
          <w:szCs w:val="24"/>
        </w:rPr>
        <w:tab/>
        <w:t>7323.94.00</w:t>
      </w:r>
      <w:r w:rsidRPr="00FF238E">
        <w:rPr>
          <w:rFonts w:eastAsia="Aptos" w:cs="Times New Roman"/>
          <w:szCs w:val="24"/>
        </w:rPr>
        <w:tab/>
        <w:t>7323.99.10</w:t>
      </w:r>
      <w:r w:rsidRPr="00FF238E">
        <w:rPr>
          <w:rFonts w:eastAsia="Aptos" w:cs="Times New Roman"/>
          <w:szCs w:val="24"/>
        </w:rPr>
        <w:tab/>
        <w:t>7323.99.30</w:t>
      </w:r>
      <w:r w:rsidRPr="00FF238E">
        <w:rPr>
          <w:rFonts w:eastAsia="Aptos" w:cs="Times New Roman"/>
          <w:szCs w:val="24"/>
        </w:rPr>
        <w:tab/>
        <w:t>7323.99.50</w:t>
      </w:r>
      <w:r w:rsidRPr="00FF238E">
        <w:rPr>
          <w:rFonts w:eastAsia="Aptos" w:cs="Times New Roman"/>
          <w:szCs w:val="24"/>
        </w:rPr>
        <w:tab/>
        <w:t>7323.99.70</w:t>
      </w:r>
      <w:r w:rsidRPr="00FF238E">
        <w:rPr>
          <w:rFonts w:eastAsia="Aptos" w:cs="Times New Roman"/>
          <w:szCs w:val="24"/>
        </w:rPr>
        <w:tab/>
        <w:t>7323.99.90</w:t>
      </w:r>
      <w:r w:rsidRPr="00FF238E">
        <w:rPr>
          <w:rFonts w:eastAsia="Aptos" w:cs="Times New Roman"/>
          <w:szCs w:val="24"/>
        </w:rPr>
        <w:tab/>
        <w:t>7324.10.00</w:t>
      </w:r>
      <w:r w:rsidRPr="00FF238E">
        <w:rPr>
          <w:rFonts w:eastAsia="Aptos" w:cs="Times New Roman"/>
          <w:szCs w:val="24"/>
        </w:rPr>
        <w:tab/>
        <w:t>7324.29.00</w:t>
      </w:r>
      <w:r w:rsidRPr="00FF238E">
        <w:rPr>
          <w:rFonts w:eastAsia="Aptos" w:cs="Times New Roman"/>
          <w:szCs w:val="24"/>
        </w:rPr>
        <w:tab/>
        <w:t>7324.90.00</w:t>
      </w:r>
      <w:r w:rsidRPr="00FF238E">
        <w:rPr>
          <w:rFonts w:eastAsia="Aptos" w:cs="Times New Roman"/>
          <w:szCs w:val="24"/>
        </w:rPr>
        <w:tab/>
        <w:t>7325.10.0035</w:t>
      </w:r>
      <w:r w:rsidRPr="00FF238E">
        <w:rPr>
          <w:rFonts w:eastAsia="Aptos" w:cs="Times New Roman"/>
          <w:szCs w:val="24"/>
        </w:rPr>
        <w:tab/>
        <w:t>7326.20.0010</w:t>
      </w:r>
      <w:r w:rsidRPr="00FF238E">
        <w:rPr>
          <w:rFonts w:eastAsia="Aptos" w:cs="Times New Roman"/>
          <w:szCs w:val="24"/>
        </w:rPr>
        <w:tab/>
        <w:t>7326.20.0020</w:t>
      </w:r>
      <w:r w:rsidRPr="00FF238E">
        <w:rPr>
          <w:rFonts w:eastAsia="Aptos" w:cs="Times New Roman"/>
          <w:szCs w:val="24"/>
        </w:rPr>
        <w:tab/>
        <w:t>7326.20.0030</w:t>
      </w:r>
      <w:r w:rsidRPr="00FF238E">
        <w:rPr>
          <w:rFonts w:eastAsia="Aptos" w:cs="Times New Roman"/>
          <w:szCs w:val="24"/>
        </w:rPr>
        <w:tab/>
        <w:t>7326.20.0040</w:t>
      </w:r>
      <w:r w:rsidRPr="00FF238E">
        <w:rPr>
          <w:rFonts w:eastAsia="Aptos" w:cs="Times New Roman"/>
          <w:szCs w:val="24"/>
        </w:rPr>
        <w:tab/>
        <w:t>7326.20.0055</w:t>
      </w:r>
      <w:r w:rsidRPr="00FF238E">
        <w:rPr>
          <w:rFonts w:eastAsia="Aptos" w:cs="Times New Roman"/>
          <w:szCs w:val="24"/>
        </w:rPr>
        <w:tab/>
        <w:t>7326.90.35</w:t>
      </w:r>
      <w:r w:rsidRPr="00FF238E">
        <w:rPr>
          <w:rFonts w:eastAsia="Aptos" w:cs="Times New Roman"/>
          <w:szCs w:val="24"/>
        </w:rPr>
        <w:tab/>
        <w:t>7326.90.45</w:t>
      </w:r>
      <w:r w:rsidRPr="00FF238E">
        <w:rPr>
          <w:rFonts w:eastAsia="Aptos" w:cs="Times New Roman"/>
          <w:szCs w:val="24"/>
        </w:rPr>
        <w:tab/>
        <w:t>7326.90.8660</w:t>
      </w:r>
      <w:r w:rsidRPr="00FF238E">
        <w:rPr>
          <w:rFonts w:eastAsia="Aptos" w:cs="Times New Roman"/>
          <w:szCs w:val="24"/>
        </w:rPr>
        <w:tab/>
        <w:t>7326.90.8675</w:t>
      </w:r>
      <w:r w:rsidRPr="00FF238E">
        <w:rPr>
          <w:rFonts w:eastAsia="Aptos" w:cs="Times New Roman"/>
          <w:szCs w:val="24"/>
        </w:rPr>
        <w:tab/>
        <w:t>7326.90.8676</w:t>
      </w:r>
      <w:r w:rsidRPr="00FF238E">
        <w:rPr>
          <w:rFonts w:eastAsia="Aptos" w:cs="Times New Roman"/>
          <w:szCs w:val="24"/>
        </w:rPr>
        <w:tab/>
        <w:t>7326.90.8677</w:t>
      </w:r>
      <w:r w:rsidRPr="00FF238E">
        <w:rPr>
          <w:rFonts w:eastAsia="Aptos" w:cs="Times New Roman"/>
          <w:szCs w:val="24"/>
        </w:rPr>
        <w:tab/>
        <w:t>8202.39.0040</w:t>
      </w:r>
      <w:r w:rsidRPr="00FF238E">
        <w:rPr>
          <w:rFonts w:eastAsia="Aptos" w:cs="Times New Roman"/>
          <w:szCs w:val="24"/>
        </w:rPr>
        <w:tab/>
        <w:t>8203.40.60</w:t>
      </w:r>
      <w:r w:rsidRPr="00FF238E">
        <w:rPr>
          <w:rFonts w:eastAsia="Aptos" w:cs="Times New Roman"/>
          <w:szCs w:val="24"/>
        </w:rPr>
        <w:tab/>
        <w:t>8205.59.55</w:t>
      </w:r>
      <w:r w:rsidRPr="00FF238E">
        <w:rPr>
          <w:rFonts w:eastAsia="Aptos" w:cs="Times New Roman"/>
          <w:szCs w:val="24"/>
        </w:rPr>
        <w:tab/>
        <w:t>8205.70.00</w:t>
      </w:r>
      <w:r w:rsidRPr="00FF238E">
        <w:rPr>
          <w:rFonts w:eastAsia="Aptos" w:cs="Times New Roman"/>
          <w:szCs w:val="24"/>
        </w:rPr>
        <w:tab/>
        <w:t>8211.10.00</w:t>
      </w:r>
      <w:r w:rsidRPr="00FF238E">
        <w:rPr>
          <w:rFonts w:eastAsia="Aptos" w:cs="Times New Roman"/>
          <w:szCs w:val="24"/>
        </w:rPr>
        <w:tab/>
        <w:t>8211.91.10</w:t>
      </w:r>
      <w:r w:rsidRPr="00FF238E">
        <w:rPr>
          <w:rFonts w:eastAsia="Aptos" w:cs="Times New Roman"/>
          <w:szCs w:val="24"/>
        </w:rPr>
        <w:tab/>
        <w:t>8211.91.20</w:t>
      </w:r>
      <w:r w:rsidRPr="00FF238E">
        <w:rPr>
          <w:rFonts w:eastAsia="Aptos" w:cs="Times New Roman"/>
          <w:szCs w:val="24"/>
        </w:rPr>
        <w:tab/>
        <w:t>8211.91.25</w:t>
      </w:r>
      <w:r w:rsidRPr="00FF238E">
        <w:rPr>
          <w:rFonts w:eastAsia="Aptos" w:cs="Times New Roman"/>
          <w:szCs w:val="24"/>
        </w:rPr>
        <w:tab/>
        <w:t>8211.91.30</w:t>
      </w:r>
      <w:r w:rsidRPr="00FF238E">
        <w:rPr>
          <w:rFonts w:eastAsia="Aptos" w:cs="Times New Roman"/>
          <w:szCs w:val="24"/>
        </w:rPr>
        <w:tab/>
        <w:t>8211.91.40</w:t>
      </w:r>
      <w:r w:rsidRPr="00FF238E">
        <w:rPr>
          <w:rFonts w:eastAsia="Aptos" w:cs="Times New Roman"/>
          <w:szCs w:val="24"/>
        </w:rPr>
        <w:tab/>
        <w:t>8211.91.50</w:t>
      </w:r>
      <w:r w:rsidRPr="00FF238E">
        <w:rPr>
          <w:rFonts w:eastAsia="Aptos" w:cs="Times New Roman"/>
          <w:szCs w:val="24"/>
        </w:rPr>
        <w:tab/>
        <w:t>8211.91.80</w:t>
      </w:r>
      <w:r w:rsidRPr="00FF238E">
        <w:rPr>
          <w:rFonts w:eastAsia="Aptos" w:cs="Times New Roman"/>
          <w:szCs w:val="24"/>
        </w:rPr>
        <w:tab/>
        <w:t>8211.92.20</w:t>
      </w:r>
      <w:r w:rsidRPr="00FF238E">
        <w:rPr>
          <w:rFonts w:eastAsia="Aptos" w:cs="Times New Roman"/>
          <w:szCs w:val="24"/>
        </w:rPr>
        <w:tab/>
        <w:t>8211.92.40</w:t>
      </w:r>
      <w:r w:rsidRPr="00FF238E">
        <w:rPr>
          <w:rFonts w:eastAsia="Aptos" w:cs="Times New Roman"/>
          <w:szCs w:val="24"/>
        </w:rPr>
        <w:tab/>
        <w:t>8211.92.60</w:t>
      </w:r>
      <w:r w:rsidRPr="00FF238E">
        <w:rPr>
          <w:rFonts w:eastAsia="Aptos" w:cs="Times New Roman"/>
          <w:szCs w:val="24"/>
        </w:rPr>
        <w:tab/>
        <w:t>8211.92.90</w:t>
      </w:r>
      <w:r w:rsidRPr="00FF238E">
        <w:rPr>
          <w:rFonts w:eastAsia="Aptos" w:cs="Times New Roman"/>
          <w:szCs w:val="24"/>
        </w:rPr>
        <w:tab/>
        <w:t>8211.93.00</w:t>
      </w:r>
      <w:r w:rsidRPr="00FF238E">
        <w:rPr>
          <w:rFonts w:eastAsia="Aptos" w:cs="Times New Roman"/>
          <w:szCs w:val="24"/>
        </w:rPr>
        <w:tab/>
        <w:t>8211.94.10</w:t>
      </w:r>
      <w:r w:rsidRPr="00FF238E">
        <w:rPr>
          <w:rFonts w:eastAsia="Aptos" w:cs="Times New Roman"/>
          <w:szCs w:val="24"/>
        </w:rPr>
        <w:tab/>
        <w:t>8211.94.50</w:t>
      </w:r>
      <w:r w:rsidRPr="00FF238E">
        <w:rPr>
          <w:rFonts w:eastAsia="Aptos" w:cs="Times New Roman"/>
          <w:szCs w:val="24"/>
        </w:rPr>
        <w:tab/>
        <w:t>8211.95.10</w:t>
      </w:r>
      <w:r w:rsidRPr="00FF238E">
        <w:rPr>
          <w:rFonts w:eastAsia="Aptos" w:cs="Times New Roman"/>
          <w:szCs w:val="24"/>
        </w:rPr>
        <w:tab/>
        <w:t>8211.95.50</w:t>
      </w:r>
      <w:r w:rsidRPr="00FF238E">
        <w:rPr>
          <w:rFonts w:eastAsia="Aptos" w:cs="Times New Roman"/>
          <w:szCs w:val="24"/>
        </w:rPr>
        <w:tab/>
        <w:t>8211.95.90</w:t>
      </w:r>
      <w:r w:rsidRPr="00FF238E">
        <w:rPr>
          <w:rFonts w:eastAsia="Aptos" w:cs="Times New Roman"/>
          <w:szCs w:val="24"/>
        </w:rPr>
        <w:tab/>
        <w:t>8215.10.00</w:t>
      </w:r>
      <w:r w:rsidRPr="00FF238E">
        <w:rPr>
          <w:rFonts w:eastAsia="Aptos" w:cs="Times New Roman"/>
          <w:szCs w:val="24"/>
        </w:rPr>
        <w:tab/>
        <w:t>8215.20.00</w:t>
      </w:r>
      <w:r w:rsidRPr="00FF238E">
        <w:rPr>
          <w:rFonts w:eastAsia="Aptos" w:cs="Times New Roman"/>
          <w:szCs w:val="24"/>
        </w:rPr>
        <w:tab/>
      </w:r>
      <w:r w:rsidRPr="00FF238E">
        <w:rPr>
          <w:rFonts w:eastAsia="Aptos" w:cs="Times New Roman"/>
          <w:szCs w:val="24"/>
        </w:rPr>
        <w:lastRenderedPageBreak/>
        <w:t>8215.91.30</w:t>
      </w:r>
      <w:r w:rsidRPr="00FF238E">
        <w:rPr>
          <w:rFonts w:eastAsia="Aptos" w:cs="Times New Roman"/>
          <w:szCs w:val="24"/>
        </w:rPr>
        <w:tab/>
        <w:t>8215.91.60</w:t>
      </w:r>
      <w:r w:rsidRPr="00FF238E">
        <w:rPr>
          <w:rFonts w:eastAsia="Aptos" w:cs="Times New Roman"/>
          <w:szCs w:val="24"/>
        </w:rPr>
        <w:tab/>
        <w:t>8215.91.90</w:t>
      </w:r>
      <w:r w:rsidRPr="00FF238E">
        <w:rPr>
          <w:rFonts w:eastAsia="Aptos" w:cs="Times New Roman"/>
          <w:szCs w:val="24"/>
        </w:rPr>
        <w:tab/>
        <w:t>8215.99.01</w:t>
      </w:r>
      <w:r w:rsidRPr="00FF238E">
        <w:rPr>
          <w:rFonts w:eastAsia="Aptos" w:cs="Times New Roman"/>
          <w:szCs w:val="24"/>
        </w:rPr>
        <w:tab/>
        <w:t>8215.99.05</w:t>
      </w:r>
      <w:r w:rsidRPr="00FF238E">
        <w:rPr>
          <w:rFonts w:eastAsia="Aptos" w:cs="Times New Roman"/>
          <w:szCs w:val="24"/>
        </w:rPr>
        <w:tab/>
        <w:t>8215.99.10</w:t>
      </w:r>
      <w:r w:rsidRPr="00FF238E">
        <w:rPr>
          <w:rFonts w:eastAsia="Aptos" w:cs="Times New Roman"/>
          <w:szCs w:val="24"/>
        </w:rPr>
        <w:tab/>
        <w:t>8215.99.15</w:t>
      </w:r>
      <w:r w:rsidRPr="00FF238E">
        <w:rPr>
          <w:rFonts w:eastAsia="Aptos" w:cs="Times New Roman"/>
          <w:szCs w:val="24"/>
        </w:rPr>
        <w:tab/>
        <w:t>8215.99.20</w:t>
      </w:r>
      <w:r w:rsidRPr="00FF238E">
        <w:rPr>
          <w:rFonts w:eastAsia="Aptos" w:cs="Times New Roman"/>
          <w:szCs w:val="24"/>
        </w:rPr>
        <w:tab/>
        <w:t>8215.99.22</w:t>
      </w:r>
      <w:r w:rsidRPr="00FF238E">
        <w:rPr>
          <w:rFonts w:eastAsia="Aptos" w:cs="Times New Roman"/>
          <w:szCs w:val="24"/>
        </w:rPr>
        <w:tab/>
        <w:t>8215.99.24</w:t>
      </w:r>
      <w:r w:rsidRPr="00FF238E">
        <w:rPr>
          <w:rFonts w:eastAsia="Aptos" w:cs="Times New Roman"/>
          <w:szCs w:val="24"/>
        </w:rPr>
        <w:tab/>
        <w:t>8215.99.26</w:t>
      </w:r>
      <w:r w:rsidRPr="00FF238E">
        <w:rPr>
          <w:rFonts w:eastAsia="Aptos" w:cs="Times New Roman"/>
          <w:szCs w:val="24"/>
        </w:rPr>
        <w:tab/>
        <w:t>8215.99.30</w:t>
      </w:r>
      <w:r w:rsidRPr="00FF238E">
        <w:rPr>
          <w:rFonts w:eastAsia="Aptos" w:cs="Times New Roman"/>
          <w:szCs w:val="24"/>
        </w:rPr>
        <w:tab/>
        <w:t>8215.99.35</w:t>
      </w:r>
      <w:r w:rsidRPr="00FF238E">
        <w:rPr>
          <w:rFonts w:eastAsia="Aptos" w:cs="Times New Roman"/>
          <w:szCs w:val="24"/>
        </w:rPr>
        <w:tab/>
        <w:t>8215.99.40</w:t>
      </w:r>
      <w:r w:rsidRPr="00FF238E">
        <w:rPr>
          <w:rFonts w:eastAsia="Aptos" w:cs="Times New Roman"/>
          <w:szCs w:val="24"/>
        </w:rPr>
        <w:tab/>
        <w:t>8215.99.45</w:t>
      </w:r>
      <w:r w:rsidRPr="00FF238E">
        <w:rPr>
          <w:rFonts w:eastAsia="Aptos" w:cs="Times New Roman"/>
          <w:szCs w:val="24"/>
        </w:rPr>
        <w:tab/>
        <w:t>8215.99.50</w:t>
      </w:r>
      <w:r w:rsidRPr="00FF238E">
        <w:rPr>
          <w:rFonts w:eastAsia="Aptos" w:cs="Times New Roman"/>
          <w:szCs w:val="24"/>
        </w:rPr>
        <w:tab/>
        <w:t>8302.10.60</w:t>
      </w:r>
      <w:r w:rsidRPr="00FF238E">
        <w:rPr>
          <w:rFonts w:eastAsia="Aptos" w:cs="Times New Roman"/>
          <w:szCs w:val="24"/>
        </w:rPr>
        <w:tab/>
        <w:t>8302.41.30</w:t>
      </w:r>
      <w:r w:rsidRPr="00FF238E">
        <w:rPr>
          <w:rFonts w:eastAsia="Aptos" w:cs="Times New Roman"/>
          <w:szCs w:val="24"/>
        </w:rPr>
        <w:tab/>
        <w:t>8302.41.60</w:t>
      </w:r>
      <w:r w:rsidRPr="00FF238E">
        <w:rPr>
          <w:rFonts w:eastAsia="Aptos" w:cs="Times New Roman"/>
          <w:szCs w:val="24"/>
        </w:rPr>
        <w:tab/>
        <w:t>8302.42.30</w:t>
      </w:r>
      <w:r w:rsidRPr="00FF238E">
        <w:rPr>
          <w:rFonts w:eastAsia="Aptos" w:cs="Times New Roman"/>
          <w:szCs w:val="24"/>
        </w:rPr>
        <w:tab/>
        <w:t>8302.49.60</w:t>
      </w:r>
      <w:r w:rsidRPr="00FF238E">
        <w:rPr>
          <w:rFonts w:eastAsia="Aptos" w:cs="Times New Roman"/>
          <w:szCs w:val="24"/>
        </w:rPr>
        <w:tab/>
        <w:t>8305.20.00</w:t>
      </w:r>
      <w:r w:rsidRPr="00FF238E">
        <w:rPr>
          <w:rFonts w:eastAsia="Aptos" w:cs="Times New Roman"/>
          <w:szCs w:val="24"/>
        </w:rPr>
        <w:tab/>
        <w:t>8307.10.60</w:t>
      </w:r>
      <w:r w:rsidRPr="00FF238E">
        <w:rPr>
          <w:rFonts w:eastAsia="Aptos" w:cs="Times New Roman"/>
          <w:szCs w:val="24"/>
        </w:rPr>
        <w:tab/>
        <w:t>8309.90.0080</w:t>
      </w:r>
      <w:r w:rsidRPr="00FF238E">
        <w:rPr>
          <w:rFonts w:eastAsia="Aptos" w:cs="Times New Roman"/>
          <w:szCs w:val="24"/>
        </w:rPr>
        <w:tab/>
        <w:t>8403.10.00</w:t>
      </w:r>
      <w:r w:rsidRPr="00FF238E">
        <w:rPr>
          <w:rFonts w:eastAsia="Aptos" w:cs="Times New Roman"/>
          <w:szCs w:val="24"/>
        </w:rPr>
        <w:tab/>
        <w:t>8406.90.40</w:t>
      </w:r>
      <w:r w:rsidRPr="00FF238E">
        <w:rPr>
          <w:rFonts w:eastAsia="Aptos" w:cs="Times New Roman"/>
          <w:szCs w:val="24"/>
        </w:rPr>
        <w:tab/>
      </w:r>
      <w:r w:rsidR="00140E9A">
        <w:rPr>
          <w:rFonts w:cs="Times New Roman"/>
          <w:kern w:val="0"/>
          <w:szCs w:val="24"/>
          <w14:ligatures w14:val="none"/>
        </w:rPr>
        <w:t>8407.90.90</w:t>
      </w:r>
      <w:r w:rsidR="00140E9A">
        <w:rPr>
          <w:rFonts w:cs="Times New Roman"/>
          <w:kern w:val="0"/>
          <w:szCs w:val="24"/>
          <w14:ligatures w14:val="none"/>
        </w:rPr>
        <w:tab/>
        <w:t>8410.90.00</w:t>
      </w:r>
      <w:r w:rsidR="00140E9A">
        <w:rPr>
          <w:rFonts w:cs="Times New Roman"/>
          <w:kern w:val="0"/>
          <w:szCs w:val="24"/>
          <w14:ligatures w14:val="none"/>
        </w:rPr>
        <w:tab/>
        <w:t>8411.81.80</w:t>
      </w:r>
      <w:r w:rsidR="00140E9A">
        <w:rPr>
          <w:rFonts w:cs="Times New Roman"/>
          <w:kern w:val="0"/>
          <w:szCs w:val="24"/>
          <w14:ligatures w14:val="none"/>
        </w:rPr>
        <w:tab/>
        <w:t>8412.21.00</w:t>
      </w:r>
      <w:r w:rsidR="00140E9A">
        <w:rPr>
          <w:rFonts w:cs="Times New Roman"/>
          <w:kern w:val="0"/>
          <w:szCs w:val="24"/>
          <w14:ligatures w14:val="none"/>
        </w:rPr>
        <w:tab/>
        <w:t>8412.29.80</w:t>
      </w:r>
      <w:r w:rsidR="00140E9A">
        <w:rPr>
          <w:rFonts w:cs="Times New Roman"/>
          <w:kern w:val="0"/>
          <w:szCs w:val="24"/>
          <w14:ligatures w14:val="none"/>
        </w:rPr>
        <w:tab/>
        <w:t>8412.90.9070</w:t>
      </w:r>
      <w:r w:rsidR="00140E9A">
        <w:rPr>
          <w:rFonts w:cs="Times New Roman"/>
          <w:kern w:val="0"/>
          <w:szCs w:val="24"/>
          <w14:ligatures w14:val="none"/>
        </w:rPr>
        <w:tab/>
        <w:t>8412.90.9075</w:t>
      </w:r>
      <w:r w:rsidR="00140E9A">
        <w:rPr>
          <w:rFonts w:cs="Times New Roman"/>
          <w:kern w:val="0"/>
          <w:szCs w:val="24"/>
          <w14:ligatures w14:val="none"/>
        </w:rPr>
        <w:tab/>
        <w:t>8413.81.00</w:t>
      </w:r>
      <w:r w:rsidR="00140E9A">
        <w:rPr>
          <w:rFonts w:cs="Times New Roman"/>
          <w:kern w:val="0"/>
          <w:szCs w:val="24"/>
          <w14:ligatures w14:val="none"/>
        </w:rPr>
        <w:tab/>
        <w:t>8413.91.9055</w:t>
      </w:r>
      <w:r w:rsidR="00140E9A">
        <w:rPr>
          <w:rFonts w:cs="Times New Roman"/>
          <w:kern w:val="0"/>
          <w:szCs w:val="24"/>
          <w14:ligatures w14:val="none"/>
        </w:rPr>
        <w:tab/>
        <w:t>8413.91.9060</w:t>
      </w:r>
      <w:r w:rsidR="00140E9A">
        <w:rPr>
          <w:rFonts w:cs="Times New Roman"/>
          <w:kern w:val="0"/>
          <w:szCs w:val="24"/>
          <w14:ligatures w14:val="none"/>
        </w:rPr>
        <w:tab/>
        <w:t>8413.91.9096</w:t>
      </w:r>
      <w:r w:rsidR="00140E9A">
        <w:rPr>
          <w:rFonts w:cs="Times New Roman"/>
          <w:kern w:val="0"/>
          <w:szCs w:val="24"/>
          <w14:ligatures w14:val="none"/>
        </w:rPr>
        <w:tab/>
        <w:t>8414.30.40</w:t>
      </w:r>
      <w:r w:rsidR="00140E9A">
        <w:rPr>
          <w:rFonts w:cs="Times New Roman"/>
          <w:kern w:val="0"/>
          <w:szCs w:val="24"/>
          <w14:ligatures w14:val="none"/>
        </w:rPr>
        <w:tab/>
        <w:t>8414.80.16</w:t>
      </w:r>
      <w:r w:rsidR="00140E9A">
        <w:rPr>
          <w:rFonts w:cs="Times New Roman"/>
          <w:kern w:val="0"/>
          <w:szCs w:val="24"/>
          <w14:ligatures w14:val="none"/>
        </w:rPr>
        <w:tab/>
        <w:t>8414.90.30</w:t>
      </w:r>
      <w:r w:rsidR="00140E9A">
        <w:rPr>
          <w:rFonts w:cs="Times New Roman"/>
          <w:kern w:val="0"/>
          <w:szCs w:val="24"/>
          <w14:ligatures w14:val="none"/>
        </w:rPr>
        <w:tab/>
        <w:t>8414.90.41</w:t>
      </w:r>
      <w:r w:rsidR="00140E9A">
        <w:rPr>
          <w:rFonts w:cs="Times New Roman"/>
          <w:kern w:val="0"/>
          <w:szCs w:val="24"/>
          <w14:ligatures w14:val="none"/>
        </w:rPr>
        <w:tab/>
        <w:t>8415.10.30</w:t>
      </w:r>
      <w:r w:rsidR="00140E9A">
        <w:rPr>
          <w:rFonts w:cs="Times New Roman"/>
          <w:kern w:val="0"/>
          <w:szCs w:val="24"/>
          <w14:ligatures w14:val="none"/>
        </w:rPr>
        <w:tab/>
        <w:t>8415.83.00</w:t>
      </w:r>
      <w:r w:rsidR="00140E9A">
        <w:rPr>
          <w:rFonts w:cs="Times New Roman"/>
          <w:kern w:val="0"/>
          <w:szCs w:val="24"/>
          <w14:ligatures w14:val="none"/>
        </w:rPr>
        <w:tab/>
        <w:t>8415.90.40</w:t>
      </w:r>
      <w:r w:rsidR="00140E9A">
        <w:rPr>
          <w:rFonts w:cs="Times New Roman"/>
          <w:kern w:val="0"/>
          <w:szCs w:val="24"/>
          <w14:ligatures w14:val="none"/>
        </w:rPr>
        <w:tab/>
        <w:t>8418.10.00</w:t>
      </w:r>
      <w:r w:rsidR="00140E9A">
        <w:rPr>
          <w:rFonts w:cs="Times New Roman"/>
          <w:kern w:val="0"/>
          <w:szCs w:val="24"/>
          <w14:ligatures w14:val="none"/>
        </w:rPr>
        <w:tab/>
        <w:t>8418.21.00</w:t>
      </w:r>
      <w:r w:rsidR="00140E9A">
        <w:rPr>
          <w:rFonts w:cs="Times New Roman"/>
          <w:kern w:val="0"/>
          <w:szCs w:val="24"/>
          <w14:ligatures w14:val="none"/>
        </w:rPr>
        <w:tab/>
        <w:t>8418.29.20</w:t>
      </w:r>
      <w:r w:rsidR="00140E9A">
        <w:rPr>
          <w:rFonts w:cs="Times New Roman"/>
          <w:kern w:val="0"/>
          <w:szCs w:val="24"/>
          <w14:ligatures w14:val="none"/>
        </w:rPr>
        <w:tab/>
        <w:t>8418.30.00</w:t>
      </w:r>
      <w:r w:rsidR="00140E9A">
        <w:rPr>
          <w:rFonts w:cs="Times New Roman"/>
          <w:kern w:val="0"/>
          <w:szCs w:val="24"/>
          <w14:ligatures w14:val="none"/>
        </w:rPr>
        <w:tab/>
        <w:t>8418.40.00</w:t>
      </w:r>
      <w:r w:rsidR="00140E9A">
        <w:rPr>
          <w:rFonts w:cs="Times New Roman"/>
          <w:kern w:val="0"/>
          <w:szCs w:val="24"/>
          <w14:ligatures w14:val="none"/>
        </w:rPr>
        <w:tab/>
        <w:t>8418.99.40</w:t>
      </w:r>
      <w:r w:rsidR="00140E9A">
        <w:rPr>
          <w:rFonts w:cs="Times New Roman"/>
          <w:kern w:val="0"/>
          <w:szCs w:val="24"/>
          <w14:ligatures w14:val="none"/>
        </w:rPr>
        <w:tab/>
        <w:t>8422.11.00</w:t>
      </w:r>
      <w:r w:rsidR="00140E9A">
        <w:rPr>
          <w:rFonts w:cs="Times New Roman"/>
          <w:kern w:val="0"/>
          <w:szCs w:val="24"/>
          <w14:ligatures w14:val="none"/>
        </w:rPr>
        <w:tab/>
        <w:t>8425.42.00</w:t>
      </w:r>
      <w:r w:rsidR="00140E9A">
        <w:rPr>
          <w:rFonts w:cs="Times New Roman"/>
          <w:kern w:val="0"/>
          <w:szCs w:val="24"/>
          <w14:ligatures w14:val="none"/>
        </w:rPr>
        <w:tab/>
        <w:t>8426.20.00</w:t>
      </w:r>
      <w:r w:rsidR="00140E9A">
        <w:rPr>
          <w:rFonts w:cs="Times New Roman"/>
          <w:kern w:val="0"/>
          <w:szCs w:val="24"/>
          <w14:ligatures w14:val="none"/>
        </w:rPr>
        <w:tab/>
        <w:t>8426.49.00</w:t>
      </w:r>
      <w:r w:rsidR="00140E9A">
        <w:rPr>
          <w:rFonts w:cs="Times New Roman"/>
          <w:kern w:val="0"/>
          <w:szCs w:val="24"/>
          <w14:ligatures w14:val="none"/>
        </w:rPr>
        <w:tab/>
        <w:t>8426.99.00</w:t>
      </w:r>
      <w:r w:rsidR="00140E9A">
        <w:rPr>
          <w:rFonts w:cs="Times New Roman"/>
          <w:kern w:val="0"/>
          <w:szCs w:val="24"/>
          <w14:ligatures w14:val="none"/>
        </w:rPr>
        <w:tab/>
        <w:t>8431.31.00</w:t>
      </w:r>
      <w:r w:rsidR="00140E9A">
        <w:rPr>
          <w:rFonts w:cs="Times New Roman"/>
          <w:kern w:val="0"/>
          <w:szCs w:val="24"/>
          <w14:ligatures w14:val="none"/>
        </w:rPr>
        <w:tab/>
        <w:t>8431.43.40</w:t>
      </w:r>
      <w:r w:rsidR="00140E9A">
        <w:rPr>
          <w:rFonts w:cs="Times New Roman"/>
          <w:kern w:val="0"/>
          <w:szCs w:val="24"/>
          <w14:ligatures w14:val="none"/>
        </w:rPr>
        <w:tab/>
        <w:t>8431.43.80</w:t>
      </w:r>
      <w:r w:rsidR="00140E9A">
        <w:rPr>
          <w:rFonts w:cs="Times New Roman"/>
          <w:kern w:val="0"/>
          <w:szCs w:val="24"/>
          <w14:ligatures w14:val="none"/>
        </w:rPr>
        <w:tab/>
        <w:t>8431.49.10</w:t>
      </w:r>
      <w:r w:rsidR="00140E9A">
        <w:rPr>
          <w:rFonts w:cs="Times New Roman"/>
          <w:kern w:val="0"/>
          <w:szCs w:val="24"/>
          <w14:ligatures w14:val="none"/>
        </w:rPr>
        <w:tab/>
        <w:t>8433.11.00</w:t>
      </w:r>
      <w:r w:rsidR="00140E9A">
        <w:rPr>
          <w:rFonts w:cs="Times New Roman"/>
          <w:kern w:val="0"/>
          <w:szCs w:val="24"/>
          <w14:ligatures w14:val="none"/>
        </w:rPr>
        <w:tab/>
        <w:t>8433.90.10</w:t>
      </w:r>
      <w:r w:rsidR="00140E9A">
        <w:rPr>
          <w:rFonts w:cs="Times New Roman"/>
          <w:kern w:val="0"/>
          <w:szCs w:val="24"/>
          <w14:ligatures w14:val="none"/>
        </w:rPr>
        <w:tab/>
        <w:t>8443.16.00</w:t>
      </w:r>
      <w:r w:rsidR="00140E9A">
        <w:rPr>
          <w:rFonts w:cs="Times New Roman"/>
          <w:kern w:val="0"/>
          <w:szCs w:val="24"/>
          <w14:ligatures w14:val="none"/>
        </w:rPr>
        <w:tab/>
        <w:t>8450.11.00</w:t>
      </w:r>
      <w:r w:rsidR="00140E9A">
        <w:rPr>
          <w:rFonts w:cs="Times New Roman"/>
          <w:kern w:val="0"/>
          <w:szCs w:val="24"/>
          <w14:ligatures w14:val="none"/>
        </w:rPr>
        <w:tab/>
        <w:t>8450.20.00</w:t>
      </w:r>
      <w:r w:rsidR="00140E9A">
        <w:rPr>
          <w:rFonts w:cs="Times New Roman"/>
          <w:kern w:val="0"/>
          <w:szCs w:val="24"/>
          <w14:ligatures w14:val="none"/>
        </w:rPr>
        <w:tab/>
        <w:t>8451.21.00</w:t>
      </w:r>
      <w:r w:rsidR="00140E9A">
        <w:rPr>
          <w:rFonts w:cs="Times New Roman"/>
          <w:kern w:val="0"/>
          <w:szCs w:val="24"/>
          <w14:ligatures w14:val="none"/>
        </w:rPr>
        <w:tab/>
        <w:t>8451.29.00</w:t>
      </w:r>
      <w:r w:rsidR="00140E9A">
        <w:rPr>
          <w:rFonts w:cs="Times New Roman"/>
          <w:kern w:val="0"/>
          <w:szCs w:val="24"/>
          <w14:ligatures w14:val="none"/>
        </w:rPr>
        <w:tab/>
        <w:t>8479.90.45</w:t>
      </w:r>
      <w:r w:rsidR="00140E9A">
        <w:rPr>
          <w:rFonts w:cs="Times New Roman"/>
          <w:kern w:val="0"/>
          <w:szCs w:val="24"/>
          <w14:ligatures w14:val="none"/>
        </w:rPr>
        <w:tab/>
        <w:t>8479.90.55</w:t>
      </w:r>
      <w:r w:rsidR="00140E9A">
        <w:rPr>
          <w:rFonts w:cs="Times New Roman"/>
          <w:kern w:val="0"/>
          <w:szCs w:val="24"/>
          <w14:ligatures w14:val="none"/>
        </w:rPr>
        <w:tab/>
        <w:t>8479.90.65</w:t>
      </w:r>
      <w:r w:rsidR="00140E9A">
        <w:rPr>
          <w:rFonts w:cs="Times New Roman"/>
          <w:kern w:val="0"/>
          <w:szCs w:val="24"/>
          <w14:ligatures w14:val="none"/>
        </w:rPr>
        <w:tab/>
        <w:t>8479.90.75</w:t>
      </w:r>
      <w:r w:rsidR="00140E9A">
        <w:rPr>
          <w:rFonts w:cs="Times New Roman"/>
          <w:kern w:val="0"/>
          <w:szCs w:val="24"/>
          <w14:ligatures w14:val="none"/>
        </w:rPr>
        <w:tab/>
        <w:t>8479.90.85</w:t>
      </w:r>
      <w:r w:rsidR="00140E9A">
        <w:rPr>
          <w:rFonts w:cs="Times New Roman"/>
          <w:kern w:val="0"/>
          <w:szCs w:val="24"/>
          <w14:ligatures w14:val="none"/>
        </w:rPr>
        <w:tab/>
        <w:t>8482.10.5004</w:t>
      </w:r>
      <w:r w:rsidR="00140E9A">
        <w:rPr>
          <w:rFonts w:cs="Times New Roman"/>
          <w:kern w:val="0"/>
          <w:szCs w:val="24"/>
          <w14:ligatures w14:val="none"/>
        </w:rPr>
        <w:tab/>
        <w:t>8482.10.5008</w:t>
      </w:r>
      <w:r w:rsidR="00140E9A">
        <w:rPr>
          <w:rFonts w:cs="Times New Roman"/>
          <w:kern w:val="0"/>
          <w:szCs w:val="24"/>
          <w14:ligatures w14:val="none"/>
        </w:rPr>
        <w:tab/>
        <w:t>8482.10.5012</w:t>
      </w:r>
      <w:r w:rsidR="00140E9A">
        <w:rPr>
          <w:rFonts w:cs="Times New Roman"/>
          <w:kern w:val="0"/>
          <w:szCs w:val="24"/>
          <w14:ligatures w14:val="none"/>
        </w:rPr>
        <w:tab/>
        <w:t>8482.10.5016</w:t>
      </w:r>
      <w:r w:rsidR="00140E9A">
        <w:rPr>
          <w:rFonts w:cs="Times New Roman"/>
          <w:kern w:val="0"/>
          <w:szCs w:val="24"/>
          <w14:ligatures w14:val="none"/>
        </w:rPr>
        <w:tab/>
        <w:t>8482.10.5024</w:t>
      </w:r>
      <w:r w:rsidR="00140E9A">
        <w:rPr>
          <w:rFonts w:cs="Times New Roman"/>
          <w:kern w:val="0"/>
          <w:szCs w:val="24"/>
          <w14:ligatures w14:val="none"/>
        </w:rPr>
        <w:tab/>
        <w:t>8482.10.5028</w:t>
      </w:r>
      <w:r w:rsidR="00140E9A">
        <w:rPr>
          <w:rFonts w:cs="Times New Roman"/>
          <w:kern w:val="0"/>
          <w:szCs w:val="24"/>
          <w14:ligatures w14:val="none"/>
        </w:rPr>
        <w:tab/>
        <w:t>8482.10.5032</w:t>
      </w:r>
      <w:r w:rsidR="00140E9A">
        <w:rPr>
          <w:rFonts w:cs="Times New Roman"/>
          <w:kern w:val="0"/>
          <w:szCs w:val="24"/>
          <w14:ligatures w14:val="none"/>
        </w:rPr>
        <w:tab/>
        <w:t>8482.10.5036</w:t>
      </w:r>
      <w:r w:rsidR="00140E9A">
        <w:rPr>
          <w:rFonts w:cs="Times New Roman"/>
          <w:kern w:val="0"/>
          <w:szCs w:val="24"/>
          <w14:ligatures w14:val="none"/>
        </w:rPr>
        <w:tab/>
        <w:t>8482.10.5052</w:t>
      </w:r>
      <w:r w:rsidR="00140E9A">
        <w:rPr>
          <w:rFonts w:cs="Times New Roman"/>
          <w:kern w:val="0"/>
          <w:szCs w:val="24"/>
          <w14:ligatures w14:val="none"/>
        </w:rPr>
        <w:tab/>
        <w:t>8482.10.5056</w:t>
      </w:r>
      <w:r w:rsidR="00140E9A">
        <w:rPr>
          <w:rFonts w:cs="Times New Roman"/>
          <w:kern w:val="0"/>
          <w:szCs w:val="24"/>
          <w14:ligatures w14:val="none"/>
        </w:rPr>
        <w:tab/>
        <w:t>8482.10.5060</w:t>
      </w:r>
      <w:r w:rsidR="00140E9A">
        <w:rPr>
          <w:rFonts w:cs="Times New Roman"/>
          <w:kern w:val="0"/>
          <w:szCs w:val="24"/>
          <w14:ligatures w14:val="none"/>
        </w:rPr>
        <w:tab/>
        <w:t>8482.10.5064</w:t>
      </w:r>
      <w:r w:rsidR="00140E9A">
        <w:rPr>
          <w:rFonts w:cs="Times New Roman"/>
          <w:kern w:val="0"/>
          <w:szCs w:val="24"/>
          <w14:ligatures w14:val="none"/>
        </w:rPr>
        <w:tab/>
        <w:t>8482.10.5068</w:t>
      </w:r>
      <w:r w:rsidR="00140E9A">
        <w:rPr>
          <w:rFonts w:cs="Times New Roman"/>
          <w:kern w:val="0"/>
          <w:szCs w:val="24"/>
          <w14:ligatures w14:val="none"/>
        </w:rPr>
        <w:tab/>
        <w:t>8482.20.0064</w:t>
      </w:r>
      <w:r w:rsidR="00140E9A">
        <w:rPr>
          <w:rFonts w:cs="Times New Roman"/>
          <w:kern w:val="0"/>
          <w:szCs w:val="24"/>
          <w14:ligatures w14:val="none"/>
        </w:rPr>
        <w:tab/>
        <w:t>8482.20.0067</w:t>
      </w:r>
      <w:r w:rsidR="00140E9A">
        <w:rPr>
          <w:rFonts w:cs="Times New Roman"/>
          <w:kern w:val="0"/>
          <w:szCs w:val="24"/>
          <w14:ligatures w14:val="none"/>
        </w:rPr>
        <w:tab/>
        <w:t>8482.20.0090</w:t>
      </w:r>
      <w:r w:rsidR="00140E9A">
        <w:rPr>
          <w:rFonts w:cs="Times New Roman"/>
          <w:kern w:val="0"/>
          <w:szCs w:val="24"/>
          <w14:ligatures w14:val="none"/>
        </w:rPr>
        <w:tab/>
        <w:t>8482.99.05</w:t>
      </w:r>
      <w:r w:rsidR="00140E9A">
        <w:rPr>
          <w:rFonts w:cs="Times New Roman"/>
          <w:kern w:val="0"/>
          <w:szCs w:val="24"/>
          <w14:ligatures w14:val="none"/>
        </w:rPr>
        <w:tab/>
        <w:t>8482.99.15</w:t>
      </w:r>
      <w:r w:rsidR="00140E9A">
        <w:rPr>
          <w:rFonts w:cs="Times New Roman"/>
          <w:kern w:val="0"/>
          <w:szCs w:val="24"/>
          <w14:ligatures w14:val="none"/>
        </w:rPr>
        <w:tab/>
        <w:t>8482.99.25</w:t>
      </w:r>
      <w:r w:rsidR="00140E9A">
        <w:rPr>
          <w:rFonts w:cs="Times New Roman"/>
          <w:kern w:val="0"/>
          <w:szCs w:val="24"/>
          <w14:ligatures w14:val="none"/>
        </w:rPr>
        <w:tab/>
        <w:t>8482.99.35</w:t>
      </w:r>
      <w:r w:rsidR="00140E9A">
        <w:rPr>
          <w:rFonts w:cs="Times New Roman"/>
          <w:kern w:val="0"/>
          <w:szCs w:val="24"/>
          <w14:ligatures w14:val="none"/>
        </w:rPr>
        <w:tab/>
        <w:t>8482.99.45</w:t>
      </w:r>
      <w:r w:rsidR="00140E9A">
        <w:rPr>
          <w:rFonts w:cs="Times New Roman"/>
          <w:kern w:val="0"/>
          <w:szCs w:val="24"/>
          <w14:ligatures w14:val="none"/>
        </w:rPr>
        <w:tab/>
        <w:t>8482.99.65</w:t>
      </w:r>
      <w:r w:rsidR="00140E9A">
        <w:rPr>
          <w:rFonts w:cs="Times New Roman"/>
          <w:kern w:val="0"/>
          <w:szCs w:val="24"/>
          <w14:ligatures w14:val="none"/>
        </w:rPr>
        <w:tab/>
        <w:t>8483.10.1010</w:t>
      </w:r>
      <w:r w:rsidR="00140E9A">
        <w:rPr>
          <w:rFonts w:cs="Times New Roman"/>
          <w:kern w:val="0"/>
          <w:szCs w:val="24"/>
          <w14:ligatures w14:val="none"/>
        </w:rPr>
        <w:tab/>
        <w:t>8483.10.1050</w:t>
      </w:r>
      <w:r w:rsidR="00140E9A">
        <w:rPr>
          <w:rFonts w:cs="Times New Roman"/>
          <w:kern w:val="0"/>
          <w:szCs w:val="24"/>
          <w14:ligatures w14:val="none"/>
        </w:rPr>
        <w:tab/>
        <w:t>8483.10.50</w:t>
      </w:r>
      <w:r w:rsidR="00140E9A">
        <w:rPr>
          <w:rFonts w:cs="Times New Roman"/>
          <w:kern w:val="0"/>
          <w:szCs w:val="24"/>
          <w14:ligatures w14:val="none"/>
        </w:rPr>
        <w:tab/>
        <w:t>8483.20.40</w:t>
      </w:r>
      <w:r w:rsidR="00140E9A">
        <w:rPr>
          <w:rFonts w:cs="Times New Roman"/>
          <w:kern w:val="0"/>
          <w:szCs w:val="24"/>
          <w14:ligatures w14:val="none"/>
        </w:rPr>
        <w:tab/>
        <w:t>8483.20.80</w:t>
      </w:r>
      <w:r w:rsidR="00140E9A">
        <w:rPr>
          <w:rFonts w:cs="Times New Roman"/>
          <w:kern w:val="0"/>
          <w:szCs w:val="24"/>
          <w14:ligatures w14:val="none"/>
        </w:rPr>
        <w:tab/>
        <w:t>8483.30.40</w:t>
      </w:r>
      <w:r w:rsidR="00140E9A">
        <w:rPr>
          <w:rFonts w:cs="Times New Roman"/>
          <w:kern w:val="0"/>
          <w:szCs w:val="24"/>
          <w14:ligatures w14:val="none"/>
        </w:rPr>
        <w:tab/>
        <w:t>8483.30.80</w:t>
      </w:r>
      <w:r w:rsidR="00140E9A">
        <w:rPr>
          <w:rFonts w:cs="Times New Roman"/>
          <w:kern w:val="0"/>
          <w:szCs w:val="24"/>
          <w14:ligatures w14:val="none"/>
        </w:rPr>
        <w:tab/>
        <w:t>8483.40.10</w:t>
      </w:r>
      <w:r w:rsidR="00140E9A">
        <w:rPr>
          <w:rFonts w:cs="Times New Roman"/>
          <w:kern w:val="0"/>
          <w:szCs w:val="24"/>
          <w14:ligatures w14:val="none"/>
        </w:rPr>
        <w:tab/>
        <w:t>8483.40.5020</w:t>
      </w:r>
      <w:r w:rsidR="00140E9A">
        <w:rPr>
          <w:rFonts w:cs="Times New Roman"/>
          <w:kern w:val="0"/>
          <w:szCs w:val="24"/>
          <w14:ligatures w14:val="none"/>
        </w:rPr>
        <w:tab/>
        <w:t>8483.40.90</w:t>
      </w:r>
      <w:r w:rsidR="00140E9A">
        <w:rPr>
          <w:rFonts w:cs="Times New Roman"/>
          <w:kern w:val="0"/>
          <w:szCs w:val="24"/>
          <w14:ligatures w14:val="none"/>
        </w:rPr>
        <w:tab/>
        <w:t>8483.50.60</w:t>
      </w:r>
      <w:r w:rsidR="00140E9A">
        <w:rPr>
          <w:rFonts w:cs="Times New Roman"/>
          <w:kern w:val="0"/>
          <w:szCs w:val="24"/>
          <w14:ligatures w14:val="none"/>
        </w:rPr>
        <w:tab/>
        <w:t>8483.50.90</w:t>
      </w:r>
      <w:r w:rsidR="00140E9A">
        <w:rPr>
          <w:rFonts w:cs="Times New Roman"/>
          <w:kern w:val="0"/>
          <w:szCs w:val="24"/>
          <w14:ligatures w14:val="none"/>
        </w:rPr>
        <w:tab/>
        <w:t>8483.60.40</w:t>
      </w:r>
      <w:r w:rsidR="00140E9A">
        <w:rPr>
          <w:rFonts w:cs="Times New Roman"/>
          <w:kern w:val="0"/>
          <w:szCs w:val="24"/>
          <w14:ligatures w14:val="none"/>
        </w:rPr>
        <w:tab/>
        <w:t>8483.90.30</w:t>
      </w:r>
      <w:r w:rsidR="00140E9A">
        <w:rPr>
          <w:rFonts w:cs="Times New Roman"/>
          <w:kern w:val="0"/>
          <w:szCs w:val="24"/>
          <w14:ligatures w14:val="none"/>
        </w:rPr>
        <w:tab/>
        <w:t>8483.90.50</w:t>
      </w:r>
      <w:r w:rsidR="00140E9A">
        <w:rPr>
          <w:rFonts w:cs="Times New Roman"/>
          <w:kern w:val="0"/>
          <w:szCs w:val="24"/>
          <w14:ligatures w14:val="none"/>
        </w:rPr>
        <w:tab/>
        <w:t>8483.90.70</w:t>
      </w:r>
      <w:r w:rsidR="00140E9A">
        <w:rPr>
          <w:rFonts w:cs="Times New Roman"/>
          <w:kern w:val="0"/>
          <w:szCs w:val="24"/>
          <w14:ligatures w14:val="none"/>
        </w:rPr>
        <w:tab/>
        <w:t>8483.90.80</w:t>
      </w:r>
      <w:r w:rsidR="00140E9A">
        <w:rPr>
          <w:rFonts w:cs="Times New Roman"/>
          <w:kern w:val="0"/>
          <w:szCs w:val="24"/>
          <w14:ligatures w14:val="none"/>
        </w:rPr>
        <w:tab/>
        <w:t>8501.53.60</w:t>
      </w:r>
      <w:r w:rsidR="00140E9A">
        <w:rPr>
          <w:rFonts w:cs="Times New Roman"/>
          <w:kern w:val="0"/>
          <w:szCs w:val="24"/>
          <w14:ligatures w14:val="none"/>
        </w:rPr>
        <w:tab/>
        <w:t>8501.53.80</w:t>
      </w:r>
      <w:r w:rsidR="00140E9A">
        <w:rPr>
          <w:rFonts w:cs="Times New Roman"/>
          <w:kern w:val="0"/>
          <w:szCs w:val="24"/>
          <w14:ligatures w14:val="none"/>
        </w:rPr>
        <w:tab/>
        <w:t>8501.64.0110</w:t>
      </w:r>
      <w:r w:rsidR="00140E9A">
        <w:rPr>
          <w:rFonts w:cs="Times New Roman"/>
          <w:kern w:val="0"/>
          <w:szCs w:val="24"/>
          <w14:ligatures w14:val="none"/>
        </w:rPr>
        <w:tab/>
        <w:t>8502.31.00</w:t>
      </w:r>
      <w:r w:rsidR="00140E9A">
        <w:rPr>
          <w:rFonts w:cs="Times New Roman"/>
          <w:kern w:val="0"/>
          <w:szCs w:val="24"/>
          <w14:ligatures w14:val="none"/>
        </w:rPr>
        <w:tab/>
        <w:t>8503.00.35</w:t>
      </w:r>
      <w:r w:rsidR="00140E9A">
        <w:rPr>
          <w:rFonts w:cs="Times New Roman"/>
          <w:kern w:val="0"/>
          <w:szCs w:val="24"/>
          <w14:ligatures w14:val="none"/>
        </w:rPr>
        <w:tab/>
        <w:t>8503.00.65</w:t>
      </w:r>
      <w:r w:rsidR="00140E9A">
        <w:rPr>
          <w:rFonts w:cs="Times New Roman"/>
          <w:kern w:val="0"/>
          <w:szCs w:val="24"/>
          <w14:ligatures w14:val="none"/>
        </w:rPr>
        <w:tab/>
        <w:t>8503.00.75</w:t>
      </w:r>
      <w:r w:rsidR="00140E9A">
        <w:rPr>
          <w:rFonts w:cs="Times New Roman"/>
          <w:kern w:val="0"/>
          <w:szCs w:val="24"/>
          <w14:ligatures w14:val="none"/>
        </w:rPr>
        <w:tab/>
        <w:t>8503.00.95</w:t>
      </w:r>
      <w:r w:rsidR="00140E9A">
        <w:rPr>
          <w:rFonts w:cs="Times New Roman"/>
          <w:kern w:val="0"/>
          <w:szCs w:val="24"/>
          <w14:ligatures w14:val="none"/>
        </w:rPr>
        <w:tab/>
        <w:t>8504.21.00</w:t>
      </w:r>
      <w:r w:rsidR="00140E9A">
        <w:rPr>
          <w:rFonts w:cs="Times New Roman"/>
          <w:kern w:val="0"/>
          <w:szCs w:val="24"/>
          <w14:ligatures w14:val="none"/>
        </w:rPr>
        <w:tab/>
        <w:t>8504.22.00</w:t>
      </w:r>
      <w:r w:rsidR="00140E9A">
        <w:rPr>
          <w:rFonts w:cs="Times New Roman"/>
          <w:kern w:val="0"/>
          <w:szCs w:val="24"/>
          <w14:ligatures w14:val="none"/>
        </w:rPr>
        <w:tab/>
        <w:t>8504.32.00</w:t>
      </w:r>
      <w:r w:rsidR="00140E9A">
        <w:rPr>
          <w:rFonts w:cs="Times New Roman"/>
          <w:kern w:val="0"/>
          <w:szCs w:val="24"/>
          <w14:ligatures w14:val="none"/>
        </w:rPr>
        <w:tab/>
        <w:t>8504.33.00</w:t>
      </w:r>
      <w:r w:rsidR="00140E9A">
        <w:rPr>
          <w:rFonts w:cs="Times New Roman"/>
          <w:kern w:val="0"/>
          <w:szCs w:val="24"/>
          <w14:ligatures w14:val="none"/>
        </w:rPr>
        <w:tab/>
        <w:t>8504.90.9634</w:t>
      </w:r>
      <w:r w:rsidR="00140E9A">
        <w:rPr>
          <w:rFonts w:cs="Times New Roman"/>
          <w:kern w:val="0"/>
          <w:szCs w:val="24"/>
          <w14:ligatures w14:val="none"/>
        </w:rPr>
        <w:tab/>
        <w:t>8504.90.9638</w:t>
      </w:r>
      <w:r w:rsidR="00140E9A">
        <w:rPr>
          <w:rFonts w:cs="Times New Roman"/>
          <w:kern w:val="0"/>
          <w:szCs w:val="24"/>
          <w14:ligatures w14:val="none"/>
        </w:rPr>
        <w:tab/>
        <w:t>8504.90.9642</w:t>
      </w:r>
      <w:r w:rsidR="00140E9A">
        <w:rPr>
          <w:rFonts w:cs="Times New Roman"/>
          <w:kern w:val="0"/>
          <w:szCs w:val="24"/>
          <w14:ligatures w14:val="none"/>
        </w:rPr>
        <w:tab/>
        <w:t>8509.80.20</w:t>
      </w:r>
      <w:r w:rsidR="00140E9A">
        <w:rPr>
          <w:rFonts w:cs="Times New Roman"/>
          <w:kern w:val="0"/>
          <w:szCs w:val="24"/>
          <w14:ligatures w14:val="none"/>
        </w:rPr>
        <w:tab/>
        <w:t>8514.20.40</w:t>
      </w:r>
      <w:r w:rsidR="00140E9A">
        <w:rPr>
          <w:rFonts w:cs="Times New Roman"/>
          <w:kern w:val="0"/>
          <w:szCs w:val="24"/>
          <w14:ligatures w14:val="none"/>
        </w:rPr>
        <w:tab/>
        <w:t>8514.20.60</w:t>
      </w:r>
      <w:r w:rsidR="00140E9A">
        <w:rPr>
          <w:rFonts w:cs="Times New Roman"/>
          <w:kern w:val="0"/>
          <w:szCs w:val="24"/>
          <w14:ligatures w14:val="none"/>
        </w:rPr>
        <w:tab/>
        <w:t>8516.60.40</w:t>
      </w:r>
      <w:r w:rsidR="00140E9A">
        <w:rPr>
          <w:rFonts w:cs="Times New Roman"/>
          <w:kern w:val="0"/>
          <w:szCs w:val="24"/>
          <w14:ligatures w14:val="none"/>
        </w:rPr>
        <w:tab/>
        <w:t>8516.60.60</w:t>
      </w:r>
      <w:r w:rsidR="00140E9A">
        <w:rPr>
          <w:rFonts w:cs="Times New Roman"/>
          <w:kern w:val="0"/>
          <w:szCs w:val="24"/>
          <w14:ligatures w14:val="none"/>
        </w:rPr>
        <w:tab/>
        <w:t>8547.90.00</w:t>
      </w:r>
      <w:r w:rsidR="00140E9A">
        <w:rPr>
          <w:rFonts w:cs="Times New Roman"/>
          <w:kern w:val="0"/>
          <w:szCs w:val="24"/>
          <w14:ligatures w14:val="none"/>
        </w:rPr>
        <w:tab/>
        <w:t>8601.10.00</w:t>
      </w:r>
      <w:r w:rsidR="00140E9A">
        <w:rPr>
          <w:rFonts w:cs="Times New Roman"/>
          <w:kern w:val="0"/>
          <w:szCs w:val="24"/>
          <w14:ligatures w14:val="none"/>
        </w:rPr>
        <w:tab/>
        <w:t>8601.20.00</w:t>
      </w:r>
      <w:r w:rsidR="00140E9A">
        <w:rPr>
          <w:rFonts w:cs="Times New Roman"/>
          <w:kern w:val="0"/>
          <w:szCs w:val="24"/>
          <w14:ligatures w14:val="none"/>
        </w:rPr>
        <w:tab/>
        <w:t>8602.10.00</w:t>
      </w:r>
      <w:r w:rsidR="00140E9A">
        <w:rPr>
          <w:rFonts w:cs="Times New Roman"/>
          <w:kern w:val="0"/>
          <w:szCs w:val="24"/>
          <w14:ligatures w14:val="none"/>
        </w:rPr>
        <w:tab/>
        <w:t>8602.90.00</w:t>
      </w:r>
      <w:r w:rsidR="00140E9A">
        <w:rPr>
          <w:rFonts w:cs="Times New Roman"/>
          <w:kern w:val="0"/>
          <w:szCs w:val="24"/>
          <w14:ligatures w14:val="none"/>
        </w:rPr>
        <w:tab/>
        <w:t>8603.10.00</w:t>
      </w:r>
      <w:r w:rsidR="00140E9A">
        <w:rPr>
          <w:rFonts w:cs="Times New Roman"/>
          <w:kern w:val="0"/>
          <w:szCs w:val="24"/>
          <w14:ligatures w14:val="none"/>
        </w:rPr>
        <w:tab/>
        <w:t>8603.90.00</w:t>
      </w:r>
      <w:r w:rsidR="00140E9A">
        <w:rPr>
          <w:rFonts w:cs="Times New Roman"/>
          <w:kern w:val="0"/>
          <w:szCs w:val="24"/>
          <w14:ligatures w14:val="none"/>
        </w:rPr>
        <w:tab/>
        <w:t>8604.00.00</w:t>
      </w:r>
      <w:r w:rsidR="00140E9A">
        <w:rPr>
          <w:rFonts w:cs="Times New Roman"/>
          <w:kern w:val="0"/>
          <w:szCs w:val="24"/>
          <w14:ligatures w14:val="none"/>
        </w:rPr>
        <w:tab/>
        <w:t>8605.00.00</w:t>
      </w:r>
      <w:r w:rsidR="00140E9A">
        <w:rPr>
          <w:rFonts w:cs="Times New Roman"/>
          <w:kern w:val="0"/>
          <w:szCs w:val="24"/>
          <w14:ligatures w14:val="none"/>
        </w:rPr>
        <w:tab/>
        <w:t>8606.10.00</w:t>
      </w:r>
      <w:r w:rsidR="00140E9A">
        <w:rPr>
          <w:rFonts w:cs="Times New Roman"/>
          <w:kern w:val="0"/>
          <w:szCs w:val="24"/>
          <w14:ligatures w14:val="none"/>
        </w:rPr>
        <w:tab/>
        <w:t>8607.11.00</w:t>
      </w:r>
      <w:r w:rsidR="00140E9A">
        <w:rPr>
          <w:rFonts w:cs="Times New Roman"/>
          <w:kern w:val="0"/>
          <w:szCs w:val="24"/>
          <w14:ligatures w14:val="none"/>
        </w:rPr>
        <w:tab/>
        <w:t>8607.19.03</w:t>
      </w:r>
      <w:r w:rsidR="00140E9A">
        <w:rPr>
          <w:rFonts w:cs="Times New Roman"/>
          <w:kern w:val="0"/>
          <w:szCs w:val="24"/>
          <w14:ligatures w14:val="none"/>
        </w:rPr>
        <w:tab/>
        <w:t>8607.19.06</w:t>
      </w:r>
      <w:r w:rsidR="00140E9A">
        <w:rPr>
          <w:rFonts w:cs="Times New Roman"/>
          <w:kern w:val="0"/>
          <w:szCs w:val="24"/>
          <w14:ligatures w14:val="none"/>
        </w:rPr>
        <w:tab/>
        <w:t>8607.19.12</w:t>
      </w:r>
      <w:r w:rsidR="00140E9A">
        <w:rPr>
          <w:rFonts w:cs="Times New Roman"/>
          <w:kern w:val="0"/>
          <w:szCs w:val="24"/>
          <w14:ligatures w14:val="none"/>
        </w:rPr>
        <w:tab/>
        <w:t>8607.19.15</w:t>
      </w:r>
      <w:r w:rsidR="00140E9A">
        <w:rPr>
          <w:rFonts w:cs="Times New Roman"/>
          <w:kern w:val="0"/>
          <w:szCs w:val="24"/>
          <w14:ligatures w14:val="none"/>
        </w:rPr>
        <w:tab/>
        <w:t>8607.19.90</w:t>
      </w:r>
      <w:r w:rsidR="00140E9A">
        <w:rPr>
          <w:rFonts w:cs="Times New Roman"/>
          <w:kern w:val="0"/>
          <w:szCs w:val="24"/>
          <w14:ligatures w14:val="none"/>
        </w:rPr>
        <w:tab/>
        <w:t>8607.21.50</w:t>
      </w:r>
      <w:r w:rsidR="00140E9A">
        <w:rPr>
          <w:rFonts w:cs="Times New Roman"/>
          <w:kern w:val="0"/>
          <w:szCs w:val="24"/>
          <w14:ligatures w14:val="none"/>
        </w:rPr>
        <w:tab/>
        <w:t>8607.30.1010</w:t>
      </w:r>
      <w:r w:rsidR="00140E9A">
        <w:rPr>
          <w:rFonts w:cs="Times New Roman"/>
          <w:kern w:val="0"/>
          <w:szCs w:val="24"/>
          <w14:ligatures w14:val="none"/>
        </w:rPr>
        <w:tab/>
        <w:t>8607.30.1050</w:t>
      </w:r>
      <w:r w:rsidR="00140E9A">
        <w:rPr>
          <w:rFonts w:cs="Times New Roman"/>
          <w:kern w:val="0"/>
          <w:szCs w:val="24"/>
          <w14:ligatures w14:val="none"/>
        </w:rPr>
        <w:tab/>
        <w:t>8607.30.1090</w:t>
      </w:r>
      <w:r w:rsidR="00140E9A">
        <w:rPr>
          <w:rFonts w:cs="Times New Roman"/>
          <w:kern w:val="0"/>
          <w:szCs w:val="24"/>
          <w14:ligatures w14:val="none"/>
        </w:rPr>
        <w:tab/>
        <w:t>8607.30.50</w:t>
      </w:r>
      <w:r w:rsidR="00140E9A">
        <w:rPr>
          <w:rFonts w:cs="Times New Roman"/>
          <w:kern w:val="0"/>
          <w:szCs w:val="24"/>
          <w14:ligatures w14:val="none"/>
        </w:rPr>
        <w:tab/>
        <w:t>8607.91.00</w:t>
      </w:r>
      <w:r w:rsidR="00140E9A">
        <w:rPr>
          <w:rFonts w:cs="Times New Roman"/>
          <w:kern w:val="0"/>
          <w:szCs w:val="24"/>
          <w14:ligatures w14:val="none"/>
        </w:rPr>
        <w:tab/>
        <w:t>8607.99.50</w:t>
      </w:r>
      <w:r w:rsidR="00140E9A">
        <w:rPr>
          <w:rFonts w:cs="Times New Roman"/>
          <w:kern w:val="0"/>
          <w:szCs w:val="24"/>
          <w14:ligatures w14:val="none"/>
        </w:rPr>
        <w:tab/>
        <w:t>8609.00.00</w:t>
      </w:r>
      <w:r w:rsidR="00140E9A">
        <w:rPr>
          <w:rFonts w:cs="Times New Roman"/>
          <w:kern w:val="0"/>
          <w:szCs w:val="24"/>
          <w14:ligatures w14:val="none"/>
        </w:rPr>
        <w:tab/>
        <w:t>8701.21.0080</w:t>
      </w:r>
      <w:r w:rsidR="00140E9A">
        <w:rPr>
          <w:rFonts w:cs="Times New Roman"/>
          <w:kern w:val="0"/>
          <w:szCs w:val="24"/>
          <w14:ligatures w14:val="none"/>
        </w:rPr>
        <w:tab/>
        <w:t>8701.22.0080</w:t>
      </w:r>
      <w:r w:rsidR="00140E9A">
        <w:rPr>
          <w:rFonts w:cs="Times New Roman"/>
          <w:kern w:val="0"/>
          <w:szCs w:val="24"/>
          <w14:ligatures w14:val="none"/>
        </w:rPr>
        <w:tab/>
        <w:t>8701.23.0080</w:t>
      </w:r>
      <w:r w:rsidR="00140E9A">
        <w:rPr>
          <w:rFonts w:cs="Times New Roman"/>
          <w:kern w:val="0"/>
          <w:szCs w:val="24"/>
          <w14:ligatures w14:val="none"/>
        </w:rPr>
        <w:tab/>
        <w:t>8701.24.0080</w:t>
      </w:r>
      <w:r w:rsidR="00140E9A">
        <w:rPr>
          <w:rFonts w:cs="Times New Roman"/>
          <w:kern w:val="0"/>
          <w:szCs w:val="24"/>
          <w14:ligatures w14:val="none"/>
        </w:rPr>
        <w:tab/>
        <w:t>8701.29.0080</w:t>
      </w:r>
      <w:r w:rsidR="00140E9A">
        <w:rPr>
          <w:rFonts w:cs="Times New Roman"/>
          <w:kern w:val="0"/>
          <w:szCs w:val="24"/>
          <w14:ligatures w14:val="none"/>
        </w:rPr>
        <w:tab/>
        <w:t>8702.10.31</w:t>
      </w:r>
      <w:r w:rsidR="00140E9A">
        <w:rPr>
          <w:rFonts w:cs="Times New Roman"/>
          <w:kern w:val="0"/>
          <w:szCs w:val="24"/>
          <w14:ligatures w14:val="none"/>
        </w:rPr>
        <w:tab/>
        <w:t>8702.10.61</w:t>
      </w:r>
      <w:r w:rsidR="00140E9A">
        <w:rPr>
          <w:rFonts w:cs="Times New Roman"/>
          <w:kern w:val="0"/>
          <w:szCs w:val="24"/>
          <w14:ligatures w14:val="none"/>
        </w:rPr>
        <w:tab/>
        <w:t>8703.10.10</w:t>
      </w:r>
      <w:r w:rsidR="00140E9A">
        <w:rPr>
          <w:rFonts w:cs="Times New Roman"/>
          <w:kern w:val="0"/>
          <w:szCs w:val="24"/>
          <w14:ligatures w14:val="none"/>
        </w:rPr>
        <w:tab/>
        <w:t>8703.10.50</w:t>
      </w:r>
      <w:r w:rsidR="00140E9A">
        <w:rPr>
          <w:rFonts w:cs="Times New Roman"/>
          <w:kern w:val="0"/>
          <w:szCs w:val="24"/>
          <w14:ligatures w14:val="none"/>
        </w:rPr>
        <w:tab/>
      </w:r>
      <w:r w:rsidR="00140E9A">
        <w:rPr>
          <w:rFonts w:cs="Times New Roman"/>
          <w:kern w:val="0"/>
          <w:szCs w:val="24"/>
          <w14:ligatures w14:val="none"/>
        </w:rPr>
        <w:tab/>
        <w:t>8708.10.30</w:t>
      </w:r>
      <w:r w:rsidR="00140E9A">
        <w:rPr>
          <w:rFonts w:cs="Times New Roman"/>
          <w:kern w:val="0"/>
          <w:szCs w:val="24"/>
          <w14:ligatures w14:val="none"/>
        </w:rPr>
        <w:tab/>
        <w:t>8708.92.50</w:t>
      </w:r>
      <w:r w:rsidR="00140E9A">
        <w:rPr>
          <w:rFonts w:cs="Times New Roman"/>
          <w:kern w:val="0"/>
          <w:szCs w:val="24"/>
          <w14:ligatures w14:val="none"/>
        </w:rPr>
        <w:tab/>
        <w:t>8708.92.75</w:t>
      </w:r>
      <w:r w:rsidR="00140E9A">
        <w:rPr>
          <w:rFonts w:cs="Times New Roman"/>
          <w:kern w:val="0"/>
          <w:szCs w:val="24"/>
          <w14:ligatures w14:val="none"/>
        </w:rPr>
        <w:tab/>
        <w:t>8708.99.81</w:t>
      </w:r>
      <w:r w:rsidR="00140E9A">
        <w:rPr>
          <w:rFonts w:cs="Times New Roman"/>
          <w:kern w:val="0"/>
          <w:szCs w:val="24"/>
          <w14:ligatures w14:val="none"/>
        </w:rPr>
        <w:tab/>
        <w:t>8716.10.00</w:t>
      </w:r>
      <w:r w:rsidR="00140E9A">
        <w:rPr>
          <w:rFonts w:cs="Times New Roman"/>
          <w:kern w:val="0"/>
          <w:szCs w:val="24"/>
          <w14:ligatures w14:val="none"/>
        </w:rPr>
        <w:tab/>
        <w:t>8716.39.00</w:t>
      </w:r>
      <w:r w:rsidR="00140E9A">
        <w:rPr>
          <w:rFonts w:cs="Times New Roman"/>
          <w:kern w:val="0"/>
          <w:szCs w:val="24"/>
          <w14:ligatures w14:val="none"/>
        </w:rPr>
        <w:tab/>
        <w:t>8716.80.50</w:t>
      </w:r>
      <w:r w:rsidR="00140E9A">
        <w:rPr>
          <w:rFonts w:cs="Times New Roman"/>
          <w:kern w:val="0"/>
          <w:szCs w:val="24"/>
          <w14:ligatures w14:val="none"/>
        </w:rPr>
        <w:tab/>
        <w:t>8716.90.30</w:t>
      </w:r>
      <w:r w:rsidR="00140E9A">
        <w:rPr>
          <w:rFonts w:cs="Times New Roman"/>
          <w:kern w:val="0"/>
          <w:szCs w:val="24"/>
          <w14:ligatures w14:val="none"/>
        </w:rPr>
        <w:tab/>
        <w:t>8716.90.50</w:t>
      </w:r>
      <w:r w:rsidRPr="00FF238E">
        <w:rPr>
          <w:rFonts w:eastAsia="Aptos" w:cs="Times New Roman"/>
          <w:szCs w:val="24"/>
        </w:rPr>
        <w:tab/>
        <w:t>9403.99.9020</w:t>
      </w:r>
      <w:r w:rsidRPr="00FF238E">
        <w:rPr>
          <w:rFonts w:eastAsia="Aptos" w:cs="Times New Roman"/>
          <w:szCs w:val="24"/>
        </w:rPr>
        <w:tab/>
        <w:t>9406.20.00</w:t>
      </w:r>
      <w:r w:rsidRPr="00FF238E">
        <w:rPr>
          <w:rFonts w:eastAsia="Aptos" w:cs="Times New Roman"/>
          <w:szCs w:val="24"/>
        </w:rPr>
        <w:tab/>
        <w:t>9406.90.01</w:t>
      </w:r>
      <w:r w:rsidR="00EE57D7">
        <w:rPr>
          <w:rFonts w:eastAsia="Aptos" w:cs="Times New Roman"/>
          <w:szCs w:val="24"/>
        </w:rPr>
        <w:tab/>
      </w:r>
      <w:r w:rsidR="00EE57D7" w:rsidRPr="007A1715">
        <w:rPr>
          <w:rFonts w:eastAsia="Aptos" w:cs="Times New Roman"/>
          <w:b/>
          <w:bCs/>
          <w:szCs w:val="24"/>
        </w:rPr>
        <w:t>9403.20.0075</w:t>
      </w:r>
      <w:r w:rsidR="00EE57D7" w:rsidRPr="007A1715">
        <w:rPr>
          <w:rFonts w:eastAsia="Aptos" w:cs="Times New Roman"/>
          <w:b/>
          <w:bCs/>
          <w:szCs w:val="24"/>
        </w:rPr>
        <w:tab/>
        <w:t>9403.20.0082</w:t>
      </w:r>
      <w:r w:rsidR="00EE57D7" w:rsidRPr="007A1715">
        <w:rPr>
          <w:rFonts w:eastAsia="Aptos" w:cs="Times New Roman"/>
          <w:b/>
          <w:bCs/>
          <w:szCs w:val="24"/>
        </w:rPr>
        <w:tab/>
        <w:t>9403.99.9040</w:t>
      </w:r>
      <w:r w:rsidR="008B11D8">
        <w:rPr>
          <w:rFonts w:eastAsia="Aptos" w:cs="Times New Roman"/>
          <w:b/>
          <w:bCs/>
          <w:szCs w:val="24"/>
        </w:rPr>
        <w:tab/>
      </w:r>
    </w:p>
    <w:p w14:paraId="6AA5CAB3" w14:textId="181C3DCA" w:rsidR="00FF238E" w:rsidRPr="00FF238E" w:rsidRDefault="00FF238E" w:rsidP="00FF238E">
      <w:pPr>
        <w:numPr>
          <w:ilvl w:val="0"/>
          <w:numId w:val="21"/>
        </w:numPr>
        <w:tabs>
          <w:tab w:val="left" w:pos="720"/>
          <w:tab w:val="left" w:pos="2880"/>
          <w:tab w:val="left" w:pos="5040"/>
        </w:tabs>
        <w:spacing w:after="240" w:line="254" w:lineRule="auto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lastRenderedPageBreak/>
        <w:t>Articles of copper:</w:t>
      </w:r>
    </w:p>
    <w:p w14:paraId="1EDBF3E3" w14:textId="77777777" w:rsidR="008C4C10" w:rsidRDefault="00FF238E" w:rsidP="00FF238E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8544.42.10</w:t>
      </w:r>
      <w:r w:rsidRPr="00FF238E">
        <w:rPr>
          <w:rFonts w:eastAsia="Aptos" w:cs="Times New Roman"/>
          <w:szCs w:val="24"/>
        </w:rPr>
        <w:tab/>
      </w:r>
    </w:p>
    <w:p w14:paraId="3460A259" w14:textId="77777777" w:rsidR="008C4C10" w:rsidRDefault="00FF238E" w:rsidP="00FF238E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8544.42.20</w:t>
      </w:r>
      <w:r w:rsidRPr="00FF238E">
        <w:rPr>
          <w:rFonts w:eastAsia="Aptos" w:cs="Times New Roman"/>
          <w:szCs w:val="24"/>
        </w:rPr>
        <w:tab/>
      </w:r>
    </w:p>
    <w:p w14:paraId="7FF72BBF" w14:textId="77777777" w:rsidR="008C4C10" w:rsidRDefault="00FF238E" w:rsidP="00FF238E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8544.42.90</w:t>
      </w:r>
      <w:r w:rsidRPr="00FF238E">
        <w:rPr>
          <w:rFonts w:eastAsia="Aptos" w:cs="Times New Roman"/>
          <w:szCs w:val="24"/>
        </w:rPr>
        <w:tab/>
      </w:r>
    </w:p>
    <w:p w14:paraId="3BB407B9" w14:textId="7C59113C" w:rsidR="009D03D8" w:rsidRDefault="00FF238E" w:rsidP="00FF238E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8544.49.10</w:t>
      </w:r>
    </w:p>
    <w:p w14:paraId="1104CCA7" w14:textId="252DA024" w:rsidR="00397543" w:rsidRDefault="00397543" w:rsidP="00397543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(xi)     Derivative steel articles:</w:t>
      </w:r>
    </w:p>
    <w:p w14:paraId="30786C61" w14:textId="6D130C6A" w:rsidR="00397543" w:rsidRPr="00FF238E" w:rsidRDefault="00397543" w:rsidP="007A1715">
      <w:pPr>
        <w:ind w:firstLine="720"/>
        <w:rPr>
          <w:rFonts w:eastAsia="Aptos" w:cs="Times New Roman"/>
          <w:szCs w:val="24"/>
        </w:rPr>
      </w:pPr>
      <w:r>
        <w:rPr>
          <w:rFonts w:cs="Times New Roman"/>
          <w:b/>
          <w:bCs/>
          <w:szCs w:val="24"/>
        </w:rPr>
        <w:t>8427.10.40</w:t>
      </w:r>
      <w:r>
        <w:rPr>
          <w:rFonts w:cs="Times New Roman"/>
          <w:b/>
          <w:bCs/>
          <w:szCs w:val="24"/>
        </w:rPr>
        <w:tab/>
        <w:t>8427.10.80</w:t>
      </w:r>
      <w:r>
        <w:rPr>
          <w:rFonts w:cs="Times New Roman"/>
          <w:b/>
          <w:bCs/>
          <w:szCs w:val="24"/>
        </w:rPr>
        <w:tab/>
        <w:t>8427.20.40</w:t>
      </w:r>
      <w:r>
        <w:rPr>
          <w:rFonts w:cs="Times New Roman"/>
          <w:b/>
          <w:bCs/>
          <w:szCs w:val="24"/>
        </w:rPr>
        <w:tab/>
        <w:t>8427.20.80</w:t>
      </w:r>
      <w:r>
        <w:rPr>
          <w:rFonts w:cs="Times New Roman"/>
          <w:b/>
          <w:bCs/>
          <w:szCs w:val="24"/>
        </w:rPr>
        <w:tab/>
        <w:t>8427.90.00</w:t>
      </w:r>
      <w:r>
        <w:rPr>
          <w:rFonts w:cs="Times New Roman"/>
          <w:b/>
          <w:bCs/>
          <w:szCs w:val="24"/>
        </w:rPr>
        <w:tab/>
        <w:t>8429.11.00</w:t>
      </w:r>
      <w:r>
        <w:rPr>
          <w:rFonts w:cs="Times New Roman"/>
          <w:b/>
          <w:bCs/>
          <w:szCs w:val="24"/>
        </w:rPr>
        <w:tab/>
        <w:t>8429.19.00</w:t>
      </w:r>
      <w:r>
        <w:rPr>
          <w:rFonts w:cs="Times New Roman"/>
          <w:b/>
          <w:bCs/>
          <w:szCs w:val="24"/>
        </w:rPr>
        <w:tab/>
        <w:t>8429.20.00</w:t>
      </w:r>
      <w:r>
        <w:rPr>
          <w:rFonts w:cs="Times New Roman"/>
          <w:b/>
          <w:bCs/>
          <w:szCs w:val="24"/>
        </w:rPr>
        <w:tab/>
        <w:t>8429.30.00</w:t>
      </w:r>
      <w:r>
        <w:rPr>
          <w:rFonts w:cs="Times New Roman"/>
          <w:b/>
          <w:bCs/>
          <w:szCs w:val="24"/>
        </w:rPr>
        <w:tab/>
        <w:t>8429.40.00</w:t>
      </w:r>
      <w:r>
        <w:rPr>
          <w:rFonts w:cs="Times New Roman"/>
          <w:b/>
          <w:bCs/>
          <w:szCs w:val="24"/>
        </w:rPr>
        <w:tab/>
        <w:t>8429.51.10</w:t>
      </w:r>
      <w:r>
        <w:rPr>
          <w:rFonts w:cs="Times New Roman"/>
          <w:b/>
          <w:bCs/>
          <w:szCs w:val="24"/>
        </w:rPr>
        <w:tab/>
        <w:t>8429.51.50</w:t>
      </w:r>
      <w:r>
        <w:rPr>
          <w:rFonts w:cs="Times New Roman"/>
          <w:b/>
          <w:bCs/>
          <w:szCs w:val="24"/>
        </w:rPr>
        <w:tab/>
        <w:t>8429.52.10</w:t>
      </w:r>
      <w:r>
        <w:rPr>
          <w:rFonts w:cs="Times New Roman"/>
          <w:b/>
          <w:bCs/>
          <w:szCs w:val="24"/>
        </w:rPr>
        <w:tab/>
        <w:t>8429.52.50</w:t>
      </w:r>
      <w:r>
        <w:rPr>
          <w:rFonts w:cs="Times New Roman"/>
          <w:b/>
          <w:bCs/>
          <w:szCs w:val="24"/>
        </w:rPr>
        <w:tab/>
        <w:t>8429.59.10</w:t>
      </w:r>
      <w:r>
        <w:rPr>
          <w:rFonts w:cs="Times New Roman"/>
          <w:b/>
          <w:bCs/>
          <w:szCs w:val="24"/>
        </w:rPr>
        <w:tab/>
        <w:t>8429.59.50</w:t>
      </w:r>
      <w:r>
        <w:rPr>
          <w:rFonts w:cs="Times New Roman"/>
          <w:b/>
          <w:bCs/>
          <w:szCs w:val="24"/>
        </w:rPr>
        <w:tab/>
        <w:t>8431.20.00</w:t>
      </w:r>
      <w:r>
        <w:rPr>
          <w:rFonts w:cs="Times New Roman"/>
          <w:b/>
          <w:bCs/>
          <w:szCs w:val="24"/>
        </w:rPr>
        <w:tab/>
        <w:t>8431.42.00</w:t>
      </w:r>
      <w:r>
        <w:rPr>
          <w:rFonts w:cs="Times New Roman"/>
          <w:b/>
          <w:bCs/>
          <w:szCs w:val="24"/>
        </w:rPr>
        <w:tab/>
        <w:t>8431.49.90</w:t>
      </w:r>
      <w:r>
        <w:rPr>
          <w:rFonts w:cs="Times New Roman"/>
          <w:b/>
          <w:bCs/>
          <w:szCs w:val="24"/>
        </w:rPr>
        <w:tab/>
        <w:t>8701.10.01</w:t>
      </w:r>
      <w:r>
        <w:rPr>
          <w:rFonts w:cs="Times New Roman"/>
          <w:b/>
          <w:bCs/>
          <w:szCs w:val="24"/>
        </w:rPr>
        <w:tab/>
        <w:t>8701.30.50</w:t>
      </w:r>
      <w:r>
        <w:rPr>
          <w:rFonts w:cs="Times New Roman"/>
          <w:b/>
          <w:bCs/>
          <w:szCs w:val="24"/>
        </w:rPr>
        <w:tab/>
        <w:t>8701.91.50</w:t>
      </w:r>
      <w:r>
        <w:rPr>
          <w:rFonts w:cs="Times New Roman"/>
          <w:b/>
          <w:bCs/>
          <w:szCs w:val="24"/>
        </w:rPr>
        <w:tab/>
        <w:t>8701.92.50</w:t>
      </w:r>
      <w:r>
        <w:rPr>
          <w:rFonts w:cs="Times New Roman"/>
          <w:b/>
          <w:bCs/>
          <w:szCs w:val="24"/>
        </w:rPr>
        <w:tab/>
        <w:t>8701.93.50</w:t>
      </w:r>
      <w:r>
        <w:rPr>
          <w:rFonts w:cs="Times New Roman"/>
          <w:b/>
          <w:bCs/>
          <w:szCs w:val="24"/>
        </w:rPr>
        <w:tab/>
        <w:t>8701.94.50</w:t>
      </w:r>
      <w:r>
        <w:rPr>
          <w:rFonts w:cs="Times New Roman"/>
          <w:b/>
          <w:bCs/>
          <w:szCs w:val="24"/>
        </w:rPr>
        <w:tab/>
        <w:t>8701.95.50</w:t>
      </w:r>
      <w:r>
        <w:rPr>
          <w:rFonts w:cs="Times New Roman"/>
          <w:b/>
          <w:bCs/>
          <w:szCs w:val="24"/>
        </w:rPr>
        <w:tab/>
        <w:t>8705.10.00</w:t>
      </w:r>
      <w:r>
        <w:rPr>
          <w:rFonts w:cs="Times New Roman"/>
          <w:b/>
          <w:bCs/>
          <w:szCs w:val="24"/>
        </w:rPr>
        <w:tab/>
        <w:t>8705.20.00</w:t>
      </w:r>
    </w:p>
    <w:p w14:paraId="513AC1AB" w14:textId="1D732872" w:rsidR="0064640A" w:rsidRPr="007A1715" w:rsidRDefault="0064640A" w:rsidP="007A1715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t>9903.82.17</w:t>
      </w:r>
      <w:r w:rsidR="000311F6">
        <w:rPr>
          <w:rFonts w:cs="Times New Roman"/>
          <w:b/>
          <w:bCs/>
          <w:sz w:val="28"/>
          <w:szCs w:val="28"/>
          <w:u w:val="single"/>
        </w:rPr>
        <w:t xml:space="preserve"> (Russia)</w:t>
      </w:r>
      <w:r w:rsidRPr="007A1715">
        <w:rPr>
          <w:rFonts w:cs="Times New Roman"/>
          <w:b/>
          <w:bCs/>
          <w:sz w:val="28"/>
          <w:szCs w:val="28"/>
          <w:u w:val="single"/>
        </w:rPr>
        <w:t>:</w:t>
      </w:r>
    </w:p>
    <w:p w14:paraId="21704DA7" w14:textId="5F5C16AB" w:rsidR="00B5279D" w:rsidRPr="00B5279D" w:rsidRDefault="00894D1C" w:rsidP="00B5279D">
      <w:pPr>
        <w:spacing w:line="256" w:lineRule="auto"/>
        <w:rPr>
          <w:rFonts w:eastAsia="Aptos" w:cs="Times New Roman"/>
          <w:szCs w:val="24"/>
        </w:rPr>
      </w:pPr>
      <w:r>
        <w:rPr>
          <w:rFonts w:eastAsia="Aptos" w:cs="Times New Roman"/>
          <w:szCs w:val="24"/>
        </w:rPr>
        <w:t xml:space="preserve">    </w:t>
      </w:r>
      <w:r w:rsidR="00B5279D">
        <w:rPr>
          <w:rFonts w:eastAsia="Aptos" w:cs="Times New Roman"/>
          <w:szCs w:val="24"/>
        </w:rPr>
        <w:t xml:space="preserve">(x)   </w:t>
      </w:r>
      <w:r w:rsidR="00B5279D" w:rsidRPr="00B5279D">
        <w:rPr>
          <w:rFonts w:eastAsia="Aptos" w:cs="Times New Roman"/>
          <w:szCs w:val="24"/>
        </w:rPr>
        <w:t>Derivative steel articles:</w:t>
      </w:r>
    </w:p>
    <w:p w14:paraId="6C5FB949" w14:textId="726CC9F0" w:rsidR="00B5279D" w:rsidRPr="00B5279D" w:rsidRDefault="00B5279D" w:rsidP="007A1715">
      <w:pPr>
        <w:spacing w:line="256" w:lineRule="auto"/>
        <w:ind w:firstLine="720"/>
        <w:rPr>
          <w:rFonts w:eastAsia="Aptos" w:cs="Times New Roman"/>
          <w:b/>
          <w:bCs/>
          <w:szCs w:val="24"/>
        </w:rPr>
      </w:pPr>
      <w:r w:rsidRPr="00B5279D">
        <w:rPr>
          <w:rFonts w:eastAsia="Aptos" w:cs="Times New Roman"/>
          <w:szCs w:val="24"/>
        </w:rPr>
        <w:t>8207.20.0070</w:t>
      </w:r>
      <w:r w:rsidRPr="00B5279D">
        <w:rPr>
          <w:rFonts w:eastAsia="Aptos" w:cs="Times New Roman"/>
          <w:szCs w:val="24"/>
        </w:rPr>
        <w:tab/>
        <w:t>8207.30.6062</w:t>
      </w:r>
      <w:r w:rsidRPr="00B5279D">
        <w:rPr>
          <w:rFonts w:eastAsia="Aptos" w:cs="Times New Roman"/>
          <w:szCs w:val="24"/>
        </w:rPr>
        <w:tab/>
        <w:t>8207.30.6095</w:t>
      </w:r>
      <w:r w:rsidRPr="00B5279D">
        <w:rPr>
          <w:rFonts w:eastAsia="Aptos" w:cs="Times New Roman"/>
          <w:szCs w:val="24"/>
        </w:rPr>
        <w:tab/>
        <w:t>8401.40.00</w:t>
      </w:r>
      <w:r w:rsidRPr="00B5279D">
        <w:rPr>
          <w:rFonts w:eastAsia="Aptos" w:cs="Times New Roman"/>
          <w:szCs w:val="24"/>
        </w:rPr>
        <w:tab/>
      </w:r>
      <w:r w:rsidRPr="0056607E">
        <w:rPr>
          <w:rFonts w:eastAsia="Aptos" w:cs="Times New Roman"/>
          <w:szCs w:val="24"/>
        </w:rPr>
        <w:t>8417.90.00</w:t>
      </w:r>
      <w:r w:rsidRPr="00B5279D">
        <w:rPr>
          <w:rFonts w:eastAsia="Aptos" w:cs="Times New Roman"/>
          <w:szCs w:val="24"/>
        </w:rPr>
        <w:tab/>
        <w:t>8421.29.00</w:t>
      </w:r>
      <w:r w:rsidRPr="00B5279D">
        <w:rPr>
          <w:rFonts w:eastAsia="Aptos" w:cs="Times New Roman"/>
          <w:szCs w:val="24"/>
        </w:rPr>
        <w:tab/>
        <w:t>8424.89.90</w:t>
      </w:r>
      <w:r w:rsidRPr="00B5279D">
        <w:rPr>
          <w:rFonts w:eastAsia="Aptos" w:cs="Times New Roman"/>
          <w:szCs w:val="24"/>
        </w:rPr>
        <w:tab/>
        <w:t>8428.32.00</w:t>
      </w:r>
      <w:r w:rsidRPr="00B5279D">
        <w:rPr>
          <w:rFonts w:eastAsia="Aptos" w:cs="Times New Roman"/>
          <w:szCs w:val="24"/>
        </w:rPr>
        <w:tab/>
        <w:t>8428.33.00</w:t>
      </w:r>
      <w:r w:rsidRPr="00B5279D">
        <w:rPr>
          <w:rFonts w:eastAsia="Aptos" w:cs="Times New Roman"/>
          <w:szCs w:val="24"/>
        </w:rPr>
        <w:tab/>
        <w:t>8428.39.00</w:t>
      </w:r>
      <w:r w:rsidRPr="00B5279D">
        <w:rPr>
          <w:rFonts w:eastAsia="Aptos" w:cs="Times New Roman"/>
          <w:szCs w:val="24"/>
        </w:rPr>
        <w:tab/>
        <w:t>8428.60.00</w:t>
      </w:r>
      <w:r w:rsidRPr="00B5279D">
        <w:rPr>
          <w:rFonts w:eastAsia="Aptos" w:cs="Times New Roman"/>
          <w:szCs w:val="24"/>
        </w:rPr>
        <w:tab/>
        <w:t>8428.70.00</w:t>
      </w:r>
      <w:r w:rsidRPr="00B5279D">
        <w:rPr>
          <w:rFonts w:eastAsia="Aptos" w:cs="Times New Roman"/>
          <w:szCs w:val="24"/>
        </w:rPr>
        <w:tab/>
        <w:t>8428.90.03</w:t>
      </w:r>
      <w:r w:rsidRPr="00B5279D">
        <w:rPr>
          <w:rFonts w:eastAsia="Aptos" w:cs="Times New Roman"/>
          <w:szCs w:val="24"/>
        </w:rPr>
        <w:tab/>
        <w:t>8431.39.00</w:t>
      </w:r>
      <w:r w:rsidRPr="00B5279D">
        <w:rPr>
          <w:rFonts w:eastAsia="Aptos" w:cs="Times New Roman"/>
          <w:szCs w:val="24"/>
        </w:rPr>
        <w:tab/>
        <w:t>8431.41.00</w:t>
      </w:r>
      <w:r w:rsidRPr="00B5279D">
        <w:rPr>
          <w:rFonts w:eastAsia="Aptos" w:cs="Times New Roman"/>
          <w:szCs w:val="24"/>
        </w:rPr>
        <w:tab/>
        <w:t>8454.20.0010</w:t>
      </w:r>
      <w:r w:rsidRPr="00B5279D">
        <w:rPr>
          <w:rFonts w:eastAsia="Aptos" w:cs="Times New Roman"/>
          <w:szCs w:val="24"/>
        </w:rPr>
        <w:tab/>
        <w:t>8454.20.0060</w:t>
      </w:r>
      <w:r w:rsidRPr="00B5279D">
        <w:rPr>
          <w:rFonts w:eastAsia="Aptos" w:cs="Times New Roman"/>
          <w:szCs w:val="24"/>
        </w:rPr>
        <w:tab/>
        <w:t>8455.30.00</w:t>
      </w:r>
      <w:r w:rsidRPr="00B5279D">
        <w:rPr>
          <w:rFonts w:eastAsia="Aptos" w:cs="Times New Roman"/>
          <w:szCs w:val="24"/>
        </w:rPr>
        <w:tab/>
      </w:r>
      <w:r w:rsidRPr="0056607E">
        <w:rPr>
          <w:rFonts w:eastAsia="Aptos" w:cs="Times New Roman"/>
          <w:szCs w:val="24"/>
        </w:rPr>
        <w:t>8455.90.40</w:t>
      </w:r>
      <w:r w:rsidRPr="00A63944">
        <w:rPr>
          <w:rFonts w:eastAsia="Aptos" w:cs="Times New Roman"/>
          <w:color w:val="FF0000"/>
          <w:szCs w:val="24"/>
        </w:rPr>
        <w:tab/>
      </w:r>
      <w:r w:rsidRPr="0056607E">
        <w:rPr>
          <w:rFonts w:eastAsia="Aptos" w:cs="Times New Roman"/>
          <w:szCs w:val="24"/>
        </w:rPr>
        <w:t>8455.90.80</w:t>
      </w:r>
      <w:r w:rsidRPr="00B5279D">
        <w:rPr>
          <w:rFonts w:eastAsia="Aptos" w:cs="Times New Roman"/>
          <w:szCs w:val="24"/>
        </w:rPr>
        <w:tab/>
        <w:t>8457.10.00</w:t>
      </w:r>
      <w:r w:rsidRPr="00B5279D">
        <w:rPr>
          <w:rFonts w:eastAsia="Aptos" w:cs="Times New Roman"/>
          <w:szCs w:val="24"/>
        </w:rPr>
        <w:tab/>
        <w:t>8474.90.00</w:t>
      </w:r>
      <w:r w:rsidRPr="00B5279D">
        <w:rPr>
          <w:rFonts w:eastAsia="Aptos" w:cs="Times New Roman"/>
          <w:szCs w:val="24"/>
        </w:rPr>
        <w:tab/>
        <w:t>8477.10.30</w:t>
      </w:r>
      <w:r w:rsidRPr="00B5279D">
        <w:rPr>
          <w:rFonts w:eastAsia="Aptos" w:cs="Times New Roman"/>
          <w:szCs w:val="24"/>
        </w:rPr>
        <w:tab/>
        <w:t>8477.10.40</w:t>
      </w:r>
      <w:r w:rsidRPr="00B5279D">
        <w:rPr>
          <w:rFonts w:eastAsia="Aptos" w:cs="Times New Roman"/>
          <w:szCs w:val="24"/>
        </w:rPr>
        <w:tab/>
        <w:t>8477.10.90</w:t>
      </w:r>
      <w:r w:rsidRPr="00B5279D">
        <w:rPr>
          <w:rFonts w:eastAsia="Aptos" w:cs="Times New Roman"/>
          <w:szCs w:val="24"/>
        </w:rPr>
        <w:tab/>
        <w:t>8477.90.25</w:t>
      </w:r>
      <w:r w:rsidRPr="00B5279D">
        <w:rPr>
          <w:rFonts w:eastAsia="Aptos" w:cs="Times New Roman"/>
          <w:szCs w:val="24"/>
        </w:rPr>
        <w:tab/>
        <w:t>8477.90.8601</w:t>
      </w:r>
      <w:r w:rsidRPr="00B5279D">
        <w:rPr>
          <w:rFonts w:eastAsia="Aptos" w:cs="Times New Roman"/>
          <w:szCs w:val="24"/>
        </w:rPr>
        <w:tab/>
        <w:t>8479.90.95</w:t>
      </w:r>
      <w:r w:rsidRPr="00B5279D">
        <w:rPr>
          <w:rFonts w:eastAsia="Aptos" w:cs="Times New Roman"/>
          <w:szCs w:val="24"/>
        </w:rPr>
        <w:tab/>
        <w:t>8480.49.0010</w:t>
      </w:r>
      <w:r w:rsidRPr="00B5279D">
        <w:rPr>
          <w:rFonts w:eastAsia="Aptos" w:cs="Times New Roman"/>
          <w:szCs w:val="24"/>
        </w:rPr>
        <w:tab/>
        <w:t>8480.71.8045</w:t>
      </w:r>
      <w:r w:rsidRPr="00B5279D">
        <w:rPr>
          <w:rFonts w:eastAsia="Aptos" w:cs="Times New Roman"/>
          <w:szCs w:val="24"/>
        </w:rPr>
        <w:tab/>
        <w:t>8480.71.8060</w:t>
      </w:r>
      <w:r w:rsidRPr="00B5279D">
        <w:rPr>
          <w:rFonts w:eastAsia="Aptos" w:cs="Times New Roman"/>
          <w:szCs w:val="24"/>
        </w:rPr>
        <w:tab/>
        <w:t>8480.79.9010</w:t>
      </w:r>
      <w:r w:rsidRPr="00B5279D">
        <w:rPr>
          <w:rFonts w:eastAsia="Aptos" w:cs="Times New Roman"/>
          <w:szCs w:val="24"/>
        </w:rPr>
        <w:tab/>
        <w:t>8483.60.80</w:t>
      </w:r>
      <w:r w:rsidRPr="00B5279D">
        <w:rPr>
          <w:rFonts w:eastAsia="Aptos" w:cs="Times New Roman"/>
          <w:szCs w:val="24"/>
        </w:rPr>
        <w:tab/>
        <w:t>8483.90.20</w:t>
      </w:r>
      <w:r w:rsidRPr="00B5279D">
        <w:rPr>
          <w:rFonts w:eastAsia="Aptos" w:cs="Times New Roman"/>
          <w:szCs w:val="24"/>
        </w:rPr>
        <w:tab/>
        <w:t>8504.23.00</w:t>
      </w:r>
      <w:r w:rsidRPr="00B5279D">
        <w:rPr>
          <w:rFonts w:eastAsia="Aptos" w:cs="Times New Roman"/>
          <w:szCs w:val="24"/>
        </w:rPr>
        <w:tab/>
      </w:r>
      <w:r w:rsidRPr="00B5279D">
        <w:rPr>
          <w:rFonts w:eastAsia="Aptos" w:cs="Times New Roman"/>
          <w:b/>
          <w:bCs/>
          <w:szCs w:val="24"/>
        </w:rPr>
        <w:t>8407.90.10</w:t>
      </w:r>
      <w:r w:rsidRPr="00B5279D">
        <w:rPr>
          <w:rFonts w:eastAsia="Aptos" w:cs="Times New Roman"/>
          <w:b/>
          <w:bCs/>
          <w:szCs w:val="24"/>
        </w:rPr>
        <w:tab/>
        <w:t>8415.10.60</w:t>
      </w:r>
      <w:r w:rsidRPr="00B5279D">
        <w:rPr>
          <w:rFonts w:eastAsia="Aptos" w:cs="Times New Roman"/>
          <w:b/>
          <w:bCs/>
          <w:szCs w:val="24"/>
        </w:rPr>
        <w:tab/>
        <w:t>8415.10.90</w:t>
      </w:r>
      <w:r w:rsidRPr="00B5279D">
        <w:rPr>
          <w:rFonts w:eastAsia="Aptos" w:cs="Times New Roman"/>
          <w:b/>
          <w:bCs/>
          <w:szCs w:val="24"/>
        </w:rPr>
        <w:tab/>
        <w:t>8415.81.01</w:t>
      </w:r>
      <w:r w:rsidRPr="00B5279D">
        <w:rPr>
          <w:rFonts w:eastAsia="Aptos" w:cs="Times New Roman"/>
          <w:b/>
          <w:bCs/>
          <w:szCs w:val="24"/>
        </w:rPr>
        <w:tab/>
        <w:t>8415.82.01</w:t>
      </w:r>
      <w:r w:rsidRPr="00B5279D">
        <w:rPr>
          <w:rFonts w:eastAsia="Aptos" w:cs="Times New Roman"/>
          <w:b/>
          <w:bCs/>
          <w:szCs w:val="24"/>
        </w:rPr>
        <w:tab/>
        <w:t>8415.90.80</w:t>
      </w:r>
      <w:r w:rsidRPr="00B5279D">
        <w:rPr>
          <w:rFonts w:eastAsia="Aptos" w:cs="Times New Roman"/>
          <w:b/>
          <w:bCs/>
          <w:szCs w:val="24"/>
        </w:rPr>
        <w:tab/>
        <w:t>8419.81.50</w:t>
      </w:r>
      <w:r w:rsidRPr="00B5279D">
        <w:rPr>
          <w:rFonts w:eastAsia="Aptos" w:cs="Times New Roman"/>
          <w:b/>
          <w:bCs/>
          <w:szCs w:val="24"/>
        </w:rPr>
        <w:tab/>
        <w:t>8432.10.00</w:t>
      </w:r>
      <w:r w:rsidRPr="00B5279D">
        <w:rPr>
          <w:rFonts w:eastAsia="Aptos" w:cs="Times New Roman"/>
          <w:b/>
          <w:bCs/>
          <w:szCs w:val="24"/>
        </w:rPr>
        <w:tab/>
        <w:t>8432.90.00</w:t>
      </w:r>
      <w:r w:rsidRPr="00B5279D">
        <w:rPr>
          <w:rFonts w:eastAsia="Aptos" w:cs="Times New Roman"/>
          <w:b/>
          <w:bCs/>
          <w:szCs w:val="24"/>
        </w:rPr>
        <w:tab/>
        <w:t>8433.20.00</w:t>
      </w:r>
      <w:r w:rsidRPr="00B5279D">
        <w:rPr>
          <w:rFonts w:eastAsia="Aptos" w:cs="Times New Roman"/>
          <w:b/>
          <w:bCs/>
          <w:szCs w:val="24"/>
        </w:rPr>
        <w:tab/>
        <w:t>8433.51.00</w:t>
      </w:r>
      <w:r w:rsidRPr="00B5279D">
        <w:rPr>
          <w:rFonts w:eastAsia="Aptos" w:cs="Times New Roman"/>
          <w:b/>
          <w:bCs/>
          <w:szCs w:val="24"/>
        </w:rPr>
        <w:tab/>
        <w:t>8433.59.00</w:t>
      </w:r>
      <w:r w:rsidRPr="00B5279D">
        <w:rPr>
          <w:rFonts w:eastAsia="Aptos" w:cs="Times New Roman"/>
          <w:b/>
          <w:bCs/>
          <w:szCs w:val="24"/>
        </w:rPr>
        <w:tab/>
        <w:t>8433.90.50</w:t>
      </w:r>
      <w:r w:rsidRPr="00B5279D">
        <w:rPr>
          <w:rFonts w:eastAsia="Aptos" w:cs="Times New Roman"/>
          <w:b/>
          <w:bCs/>
          <w:szCs w:val="24"/>
        </w:rPr>
        <w:tab/>
      </w:r>
      <w:r w:rsidR="00E83BA8" w:rsidRPr="00E83BA8">
        <w:rPr>
          <w:rFonts w:eastAsia="Aptos" w:cs="Times New Roman"/>
          <w:b/>
          <w:bCs/>
          <w:szCs w:val="24"/>
        </w:rPr>
        <w:t>8479.89.55</w:t>
      </w:r>
      <w:r w:rsidR="00E83BA8" w:rsidRPr="00E83BA8">
        <w:rPr>
          <w:rFonts w:eastAsia="Aptos" w:cs="Times New Roman"/>
          <w:b/>
          <w:bCs/>
          <w:szCs w:val="24"/>
        </w:rPr>
        <w:tab/>
        <w:t>8479.89.65</w:t>
      </w:r>
      <w:r w:rsidR="00E83BA8">
        <w:rPr>
          <w:rFonts w:eastAsia="Aptos" w:cs="Times New Roman"/>
          <w:b/>
          <w:bCs/>
          <w:szCs w:val="24"/>
        </w:rPr>
        <w:tab/>
      </w:r>
      <w:r w:rsidRPr="00B5279D">
        <w:rPr>
          <w:rFonts w:eastAsia="Aptos" w:cs="Times New Roman"/>
          <w:b/>
          <w:bCs/>
          <w:szCs w:val="24"/>
        </w:rPr>
        <w:t>8516.29.00</w:t>
      </w:r>
      <w:r w:rsidRPr="00B5279D">
        <w:rPr>
          <w:rFonts w:eastAsia="Aptos" w:cs="Times New Roman"/>
          <w:b/>
          <w:bCs/>
          <w:szCs w:val="24"/>
        </w:rPr>
        <w:tab/>
        <w:t>8701.30.10</w:t>
      </w:r>
      <w:r w:rsidRPr="00B5279D">
        <w:rPr>
          <w:rFonts w:eastAsia="Aptos" w:cs="Times New Roman"/>
          <w:b/>
          <w:bCs/>
          <w:szCs w:val="24"/>
        </w:rPr>
        <w:tab/>
        <w:t>8701.91.10</w:t>
      </w:r>
      <w:r w:rsidRPr="00B5279D">
        <w:rPr>
          <w:rFonts w:eastAsia="Aptos" w:cs="Times New Roman"/>
          <w:b/>
          <w:bCs/>
          <w:szCs w:val="24"/>
        </w:rPr>
        <w:tab/>
        <w:t>8701.92.10</w:t>
      </w:r>
      <w:r w:rsidRPr="00B5279D">
        <w:rPr>
          <w:rFonts w:eastAsia="Aptos" w:cs="Times New Roman"/>
          <w:b/>
          <w:bCs/>
          <w:szCs w:val="24"/>
        </w:rPr>
        <w:tab/>
        <w:t>8701.93.10</w:t>
      </w:r>
      <w:r w:rsidRPr="00B5279D">
        <w:rPr>
          <w:rFonts w:eastAsia="Aptos" w:cs="Times New Roman"/>
          <w:b/>
          <w:bCs/>
          <w:szCs w:val="24"/>
        </w:rPr>
        <w:tab/>
        <w:t>8701.94.10</w:t>
      </w:r>
      <w:r w:rsidRPr="00B5279D">
        <w:rPr>
          <w:rFonts w:eastAsia="Aptos" w:cs="Times New Roman"/>
          <w:b/>
          <w:bCs/>
          <w:szCs w:val="24"/>
        </w:rPr>
        <w:tab/>
        <w:t>8701.95.10</w:t>
      </w:r>
      <w:r w:rsidRPr="00B5279D">
        <w:rPr>
          <w:rFonts w:eastAsia="Aptos" w:cs="Times New Roman"/>
          <w:b/>
          <w:bCs/>
          <w:szCs w:val="24"/>
        </w:rPr>
        <w:tab/>
        <w:t>8706.00.30</w:t>
      </w:r>
      <w:r w:rsidRPr="00B5279D">
        <w:rPr>
          <w:rFonts w:eastAsia="Aptos" w:cs="Times New Roman"/>
          <w:b/>
          <w:bCs/>
          <w:szCs w:val="24"/>
        </w:rPr>
        <w:tab/>
        <w:t>8708.40.30</w:t>
      </w:r>
      <w:r w:rsidRPr="00B5279D">
        <w:rPr>
          <w:rFonts w:eastAsia="Aptos" w:cs="Times New Roman"/>
          <w:b/>
          <w:bCs/>
          <w:szCs w:val="24"/>
        </w:rPr>
        <w:tab/>
        <w:t>8708.40.60</w:t>
      </w:r>
      <w:r w:rsidRPr="00B5279D">
        <w:rPr>
          <w:rFonts w:eastAsia="Aptos" w:cs="Times New Roman"/>
          <w:b/>
          <w:bCs/>
          <w:szCs w:val="24"/>
        </w:rPr>
        <w:tab/>
        <w:t>8708.92.10</w:t>
      </w:r>
      <w:r w:rsidRPr="00B5279D">
        <w:rPr>
          <w:rFonts w:eastAsia="Aptos" w:cs="Times New Roman"/>
          <w:b/>
          <w:bCs/>
          <w:szCs w:val="24"/>
        </w:rPr>
        <w:tab/>
        <w:t>8708.92.60</w:t>
      </w:r>
      <w:r w:rsidRPr="00B5279D">
        <w:rPr>
          <w:rFonts w:eastAsia="Aptos" w:cs="Times New Roman"/>
          <w:b/>
          <w:bCs/>
          <w:szCs w:val="24"/>
        </w:rPr>
        <w:tab/>
        <w:t>8708.93.15</w:t>
      </w:r>
      <w:r w:rsidRPr="00B5279D">
        <w:rPr>
          <w:rFonts w:eastAsia="Aptos" w:cs="Times New Roman"/>
          <w:b/>
          <w:bCs/>
          <w:szCs w:val="24"/>
        </w:rPr>
        <w:tab/>
        <w:t>8708.93.30</w:t>
      </w:r>
      <w:r w:rsidRPr="00B5279D">
        <w:rPr>
          <w:rFonts w:eastAsia="Aptos" w:cs="Times New Roman"/>
          <w:b/>
          <w:bCs/>
          <w:szCs w:val="24"/>
        </w:rPr>
        <w:tab/>
        <w:t>8708.99.23</w:t>
      </w:r>
      <w:r w:rsidRPr="00B5279D">
        <w:rPr>
          <w:rFonts w:eastAsia="Aptos" w:cs="Times New Roman"/>
          <w:b/>
          <w:bCs/>
          <w:szCs w:val="24"/>
        </w:rPr>
        <w:tab/>
        <w:t>8716.80.10</w:t>
      </w:r>
      <w:r w:rsidRPr="00B5279D">
        <w:rPr>
          <w:rFonts w:eastAsia="Aptos" w:cs="Times New Roman"/>
          <w:b/>
          <w:bCs/>
          <w:szCs w:val="24"/>
        </w:rPr>
        <w:tab/>
        <w:t>8716.90.10</w:t>
      </w:r>
      <w:r w:rsidRPr="00B5279D">
        <w:rPr>
          <w:rFonts w:eastAsia="Aptos" w:cs="Times New Roman"/>
          <w:b/>
          <w:bCs/>
          <w:szCs w:val="24"/>
        </w:rPr>
        <w:tab/>
      </w:r>
      <w:r w:rsidRPr="005C66B2">
        <w:rPr>
          <w:rFonts w:eastAsia="Aptos" w:cs="Times New Roman"/>
          <w:b/>
          <w:bCs/>
          <w:szCs w:val="24"/>
        </w:rPr>
        <w:t>8708.29.2120</w:t>
      </w:r>
      <w:r w:rsidR="00D06F39">
        <w:rPr>
          <w:rFonts w:eastAsia="Aptos" w:cs="Times New Roman"/>
          <w:b/>
          <w:bCs/>
          <w:szCs w:val="24"/>
        </w:rPr>
        <w:t xml:space="preserve">  8703.21.01</w:t>
      </w:r>
    </w:p>
    <w:p w14:paraId="75FC02B0" w14:textId="2C4C48D2" w:rsidR="005D4EDC" w:rsidRPr="007A1715" w:rsidRDefault="005D4EDC" w:rsidP="007A1715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t>9903.82.20 and 9903.82.21:</w:t>
      </w:r>
      <w:r w:rsidR="00894D1C" w:rsidRPr="00A63944">
        <w:rPr>
          <w:rFonts w:cs="Times New Roman"/>
          <w:b/>
          <w:bCs/>
          <w:sz w:val="28"/>
          <w:szCs w:val="28"/>
        </w:rPr>
        <w:t xml:space="preserve"> </w:t>
      </w:r>
      <w:r w:rsidR="006A227C" w:rsidRPr="00A63944">
        <w:rPr>
          <w:rFonts w:cs="Times New Roman"/>
          <w:b/>
          <w:bCs/>
          <w:sz w:val="28"/>
          <w:szCs w:val="28"/>
        </w:rPr>
        <w:t xml:space="preserve">  </w:t>
      </w:r>
      <w:r w:rsidR="00A03377">
        <w:rPr>
          <w:kern w:val="0"/>
          <w14:ligatures w14:val="none"/>
        </w:rPr>
        <w:t>Products of</w:t>
      </w:r>
      <w:r w:rsidR="005337BA">
        <w:rPr>
          <w:kern w:val="0"/>
          <w14:ligatures w14:val="none"/>
        </w:rPr>
        <w:t xml:space="preserve"> Canada and Mexico</w:t>
      </w:r>
      <w:r w:rsidR="00A03377">
        <w:rPr>
          <w:kern w:val="0"/>
          <w14:ligatures w14:val="none"/>
        </w:rPr>
        <w:t xml:space="preserve"> </w:t>
      </w:r>
      <w:r w:rsidR="00894D1C">
        <w:rPr>
          <w:kern w:val="0"/>
          <w14:ligatures w14:val="none"/>
        </w:rPr>
        <w:t>eligible for special tariff treatment under the United States-Mexico-Canada Agreement (USMCA).</w:t>
      </w:r>
    </w:p>
    <w:p w14:paraId="6A30F7F9" w14:textId="77777777" w:rsidR="007A26C9" w:rsidRDefault="007A26C9" w:rsidP="007A26C9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(xi)       Derivative steel articles:</w:t>
      </w:r>
    </w:p>
    <w:p w14:paraId="73A5F2EE" w14:textId="77777777" w:rsidR="007A26C9" w:rsidRDefault="007A26C9" w:rsidP="007A26C9">
      <w:pPr>
        <w:ind w:firstLine="7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8427.10.40</w:t>
      </w:r>
      <w:r>
        <w:rPr>
          <w:rFonts w:cs="Times New Roman"/>
          <w:b/>
          <w:bCs/>
          <w:szCs w:val="24"/>
        </w:rPr>
        <w:tab/>
        <w:t>8427.10.80</w:t>
      </w:r>
      <w:r>
        <w:rPr>
          <w:rFonts w:cs="Times New Roman"/>
          <w:b/>
          <w:bCs/>
          <w:szCs w:val="24"/>
        </w:rPr>
        <w:tab/>
        <w:t>8427.20.40</w:t>
      </w:r>
      <w:r>
        <w:rPr>
          <w:rFonts w:cs="Times New Roman"/>
          <w:b/>
          <w:bCs/>
          <w:szCs w:val="24"/>
        </w:rPr>
        <w:tab/>
        <w:t>8427.20.80</w:t>
      </w:r>
      <w:r>
        <w:rPr>
          <w:rFonts w:cs="Times New Roman"/>
          <w:b/>
          <w:bCs/>
          <w:szCs w:val="24"/>
        </w:rPr>
        <w:tab/>
        <w:t>8427.90.00</w:t>
      </w:r>
      <w:r>
        <w:rPr>
          <w:rFonts w:cs="Times New Roman"/>
          <w:b/>
          <w:bCs/>
          <w:szCs w:val="24"/>
        </w:rPr>
        <w:tab/>
        <w:t>8429.11.00</w:t>
      </w:r>
      <w:r>
        <w:rPr>
          <w:rFonts w:cs="Times New Roman"/>
          <w:b/>
          <w:bCs/>
          <w:szCs w:val="24"/>
        </w:rPr>
        <w:tab/>
        <w:t>8429.19.00</w:t>
      </w:r>
      <w:r>
        <w:rPr>
          <w:rFonts w:cs="Times New Roman"/>
          <w:b/>
          <w:bCs/>
          <w:szCs w:val="24"/>
        </w:rPr>
        <w:tab/>
        <w:t>8429.20.00</w:t>
      </w:r>
      <w:r>
        <w:rPr>
          <w:rFonts w:cs="Times New Roman"/>
          <w:b/>
          <w:bCs/>
          <w:szCs w:val="24"/>
        </w:rPr>
        <w:tab/>
        <w:t>8429.30.00</w:t>
      </w:r>
      <w:r>
        <w:rPr>
          <w:rFonts w:cs="Times New Roman"/>
          <w:b/>
          <w:bCs/>
          <w:szCs w:val="24"/>
        </w:rPr>
        <w:tab/>
        <w:t>8429.40.00</w:t>
      </w:r>
      <w:r>
        <w:rPr>
          <w:rFonts w:cs="Times New Roman"/>
          <w:b/>
          <w:bCs/>
          <w:szCs w:val="24"/>
        </w:rPr>
        <w:tab/>
        <w:t>8429.51.10</w:t>
      </w:r>
      <w:r>
        <w:rPr>
          <w:rFonts w:cs="Times New Roman"/>
          <w:b/>
          <w:bCs/>
          <w:szCs w:val="24"/>
        </w:rPr>
        <w:tab/>
        <w:t>8429.51.50</w:t>
      </w:r>
      <w:r>
        <w:rPr>
          <w:rFonts w:cs="Times New Roman"/>
          <w:b/>
          <w:bCs/>
          <w:szCs w:val="24"/>
        </w:rPr>
        <w:tab/>
        <w:t>8429.52.10</w:t>
      </w:r>
      <w:r>
        <w:rPr>
          <w:rFonts w:cs="Times New Roman"/>
          <w:b/>
          <w:bCs/>
          <w:szCs w:val="24"/>
        </w:rPr>
        <w:tab/>
        <w:t>8429.52.50</w:t>
      </w:r>
      <w:r>
        <w:rPr>
          <w:rFonts w:cs="Times New Roman"/>
          <w:b/>
          <w:bCs/>
          <w:szCs w:val="24"/>
        </w:rPr>
        <w:tab/>
        <w:t>8429.59.10</w:t>
      </w:r>
      <w:r>
        <w:rPr>
          <w:rFonts w:cs="Times New Roman"/>
          <w:b/>
          <w:bCs/>
          <w:szCs w:val="24"/>
        </w:rPr>
        <w:tab/>
        <w:t>8429.59.50</w:t>
      </w:r>
      <w:r>
        <w:rPr>
          <w:rFonts w:cs="Times New Roman"/>
          <w:b/>
          <w:bCs/>
          <w:szCs w:val="24"/>
        </w:rPr>
        <w:tab/>
        <w:t>8431.20.00</w:t>
      </w:r>
      <w:r>
        <w:rPr>
          <w:rFonts w:cs="Times New Roman"/>
          <w:b/>
          <w:bCs/>
          <w:szCs w:val="24"/>
        </w:rPr>
        <w:tab/>
        <w:t>8431.42.00</w:t>
      </w:r>
      <w:r>
        <w:rPr>
          <w:rFonts w:cs="Times New Roman"/>
          <w:b/>
          <w:bCs/>
          <w:szCs w:val="24"/>
        </w:rPr>
        <w:tab/>
        <w:t>8431.49.90</w:t>
      </w:r>
      <w:r>
        <w:rPr>
          <w:rFonts w:cs="Times New Roman"/>
          <w:b/>
          <w:bCs/>
          <w:szCs w:val="24"/>
        </w:rPr>
        <w:tab/>
        <w:t>8701.10.01</w:t>
      </w:r>
      <w:r>
        <w:rPr>
          <w:rFonts w:cs="Times New Roman"/>
          <w:b/>
          <w:bCs/>
          <w:szCs w:val="24"/>
        </w:rPr>
        <w:tab/>
        <w:t>8701.30.50</w:t>
      </w:r>
      <w:r>
        <w:rPr>
          <w:rFonts w:cs="Times New Roman"/>
          <w:b/>
          <w:bCs/>
          <w:szCs w:val="24"/>
        </w:rPr>
        <w:tab/>
        <w:t>8701.91.50</w:t>
      </w:r>
      <w:r>
        <w:rPr>
          <w:rFonts w:cs="Times New Roman"/>
          <w:b/>
          <w:bCs/>
          <w:szCs w:val="24"/>
        </w:rPr>
        <w:tab/>
        <w:t>8701.92.50</w:t>
      </w:r>
      <w:r>
        <w:rPr>
          <w:rFonts w:cs="Times New Roman"/>
          <w:b/>
          <w:bCs/>
          <w:szCs w:val="24"/>
        </w:rPr>
        <w:tab/>
        <w:t>8701.93.50</w:t>
      </w:r>
      <w:r>
        <w:rPr>
          <w:rFonts w:cs="Times New Roman"/>
          <w:b/>
          <w:bCs/>
          <w:szCs w:val="24"/>
        </w:rPr>
        <w:tab/>
        <w:t>8701.94.50</w:t>
      </w:r>
      <w:r>
        <w:rPr>
          <w:rFonts w:cs="Times New Roman"/>
          <w:b/>
          <w:bCs/>
          <w:szCs w:val="24"/>
        </w:rPr>
        <w:tab/>
        <w:t>8701.95.50</w:t>
      </w:r>
      <w:r>
        <w:rPr>
          <w:rFonts w:cs="Times New Roman"/>
          <w:b/>
          <w:bCs/>
          <w:szCs w:val="24"/>
        </w:rPr>
        <w:tab/>
        <w:t>8705.10.00</w:t>
      </w:r>
      <w:r>
        <w:rPr>
          <w:rFonts w:cs="Times New Roman"/>
          <w:b/>
          <w:bCs/>
          <w:szCs w:val="24"/>
        </w:rPr>
        <w:tab/>
        <w:t>8705.20.00</w:t>
      </w:r>
    </w:p>
    <w:p w14:paraId="39C2CE73" w14:textId="2540AC1B" w:rsidR="005C66B2" w:rsidRDefault="00894D1C" w:rsidP="00894D1C">
      <w:pPr>
        <w:rPr>
          <w:rFonts w:cs="Times New Roman"/>
          <w:b/>
          <w:bCs/>
          <w:szCs w:val="24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lastRenderedPageBreak/>
        <w:t>9903.82.22:</w:t>
      </w:r>
      <w:r w:rsidRPr="00A63944">
        <w:rPr>
          <w:rFonts w:cs="Times New Roman"/>
          <w:b/>
          <w:bCs/>
          <w:szCs w:val="24"/>
        </w:rPr>
        <w:t xml:space="preserve"> </w:t>
      </w:r>
      <w:r w:rsidR="00814EC4">
        <w:rPr>
          <w:rFonts w:cs="Times New Roman"/>
          <w:szCs w:val="24"/>
        </w:rPr>
        <w:t xml:space="preserve"> </w:t>
      </w:r>
      <w:r w:rsidRPr="007A1715">
        <w:rPr>
          <w:rFonts w:cs="Times New Roman"/>
          <w:szCs w:val="24"/>
        </w:rPr>
        <w:t xml:space="preserve">Derivative steel articles the product of </w:t>
      </w:r>
      <w:r w:rsidR="001764A2" w:rsidRPr="001764A2">
        <w:rPr>
          <w:rFonts w:cs="Times New Roman"/>
          <w:szCs w:val="24"/>
        </w:rPr>
        <w:t xml:space="preserve">Argentina, Ecuador, El Salvador, Guatemala, </w:t>
      </w:r>
      <w:r w:rsidR="00814EC4">
        <w:rPr>
          <w:rFonts w:cs="Times New Roman"/>
          <w:szCs w:val="24"/>
        </w:rPr>
        <w:t xml:space="preserve">Japan, </w:t>
      </w:r>
      <w:r w:rsidR="001764A2" w:rsidRPr="001764A2">
        <w:rPr>
          <w:rFonts w:cs="Times New Roman"/>
          <w:szCs w:val="24"/>
        </w:rPr>
        <w:t>the Republic of Korea, Liechtenstein, Switzerland, Taiwan, the United Kingdom, or a member nation of the European Union</w:t>
      </w:r>
      <w:r w:rsidRPr="00894D1C">
        <w:rPr>
          <w:rFonts w:cs="Times New Roman"/>
          <w:b/>
          <w:bCs/>
          <w:szCs w:val="24"/>
        </w:rPr>
        <w:t xml:space="preserve">      </w:t>
      </w:r>
    </w:p>
    <w:p w14:paraId="33A03C2C" w14:textId="3C08D43C" w:rsidR="00894D1C" w:rsidRPr="00894D1C" w:rsidRDefault="00894D1C" w:rsidP="00894D1C">
      <w:pPr>
        <w:rPr>
          <w:rFonts w:cs="Times New Roman"/>
          <w:b/>
          <w:bCs/>
          <w:szCs w:val="24"/>
        </w:rPr>
      </w:pPr>
      <w:r w:rsidRPr="00894D1C">
        <w:rPr>
          <w:rFonts w:cs="Times New Roman"/>
          <w:b/>
          <w:bCs/>
          <w:szCs w:val="24"/>
        </w:rPr>
        <w:t>(xi)       Derivative steel articles:</w:t>
      </w:r>
    </w:p>
    <w:p w14:paraId="2531355C" w14:textId="77777777" w:rsidR="00894D1C" w:rsidRPr="00894D1C" w:rsidRDefault="00894D1C" w:rsidP="007A1715">
      <w:pPr>
        <w:ind w:firstLine="720"/>
        <w:rPr>
          <w:rFonts w:cs="Times New Roman"/>
          <w:b/>
          <w:bCs/>
          <w:szCs w:val="24"/>
        </w:rPr>
      </w:pPr>
      <w:r w:rsidRPr="00894D1C">
        <w:rPr>
          <w:rFonts w:cs="Times New Roman"/>
          <w:b/>
          <w:bCs/>
          <w:szCs w:val="24"/>
        </w:rPr>
        <w:t>8427.10.40</w:t>
      </w:r>
      <w:r w:rsidRPr="00894D1C">
        <w:rPr>
          <w:rFonts w:cs="Times New Roman"/>
          <w:b/>
          <w:bCs/>
          <w:szCs w:val="24"/>
        </w:rPr>
        <w:tab/>
        <w:t>8427.10.80</w:t>
      </w:r>
      <w:r w:rsidRPr="00894D1C">
        <w:rPr>
          <w:rFonts w:cs="Times New Roman"/>
          <w:b/>
          <w:bCs/>
          <w:szCs w:val="24"/>
        </w:rPr>
        <w:tab/>
        <w:t>8427.20.40</w:t>
      </w:r>
      <w:r w:rsidRPr="00894D1C">
        <w:rPr>
          <w:rFonts w:cs="Times New Roman"/>
          <w:b/>
          <w:bCs/>
          <w:szCs w:val="24"/>
        </w:rPr>
        <w:tab/>
        <w:t>8427.20.80</w:t>
      </w:r>
      <w:r w:rsidRPr="00894D1C">
        <w:rPr>
          <w:rFonts w:cs="Times New Roman"/>
          <w:b/>
          <w:bCs/>
          <w:szCs w:val="24"/>
        </w:rPr>
        <w:tab/>
        <w:t>8427.90.00</w:t>
      </w:r>
      <w:r w:rsidRPr="00894D1C">
        <w:rPr>
          <w:rFonts w:cs="Times New Roman"/>
          <w:b/>
          <w:bCs/>
          <w:szCs w:val="24"/>
        </w:rPr>
        <w:tab/>
        <w:t>8429.11.00</w:t>
      </w:r>
      <w:r w:rsidRPr="00894D1C">
        <w:rPr>
          <w:rFonts w:cs="Times New Roman"/>
          <w:b/>
          <w:bCs/>
          <w:szCs w:val="24"/>
        </w:rPr>
        <w:tab/>
        <w:t>8429.19.00</w:t>
      </w:r>
      <w:r w:rsidRPr="00894D1C">
        <w:rPr>
          <w:rFonts w:cs="Times New Roman"/>
          <w:b/>
          <w:bCs/>
          <w:szCs w:val="24"/>
        </w:rPr>
        <w:tab/>
        <w:t>8429.20.00</w:t>
      </w:r>
      <w:r w:rsidRPr="00894D1C">
        <w:rPr>
          <w:rFonts w:cs="Times New Roman"/>
          <w:b/>
          <w:bCs/>
          <w:szCs w:val="24"/>
        </w:rPr>
        <w:tab/>
        <w:t>8429.30.00</w:t>
      </w:r>
      <w:r w:rsidRPr="00894D1C">
        <w:rPr>
          <w:rFonts w:cs="Times New Roman"/>
          <w:b/>
          <w:bCs/>
          <w:szCs w:val="24"/>
        </w:rPr>
        <w:tab/>
        <w:t>8429.40.00</w:t>
      </w:r>
      <w:r w:rsidRPr="00894D1C">
        <w:rPr>
          <w:rFonts w:cs="Times New Roman"/>
          <w:b/>
          <w:bCs/>
          <w:szCs w:val="24"/>
        </w:rPr>
        <w:tab/>
        <w:t>8429.51.10</w:t>
      </w:r>
      <w:r w:rsidRPr="00894D1C">
        <w:rPr>
          <w:rFonts w:cs="Times New Roman"/>
          <w:b/>
          <w:bCs/>
          <w:szCs w:val="24"/>
        </w:rPr>
        <w:tab/>
        <w:t>8429.51.50</w:t>
      </w:r>
      <w:r w:rsidRPr="00894D1C">
        <w:rPr>
          <w:rFonts w:cs="Times New Roman"/>
          <w:b/>
          <w:bCs/>
          <w:szCs w:val="24"/>
        </w:rPr>
        <w:tab/>
        <w:t>8429.52.10</w:t>
      </w:r>
      <w:r w:rsidRPr="00894D1C">
        <w:rPr>
          <w:rFonts w:cs="Times New Roman"/>
          <w:b/>
          <w:bCs/>
          <w:szCs w:val="24"/>
        </w:rPr>
        <w:tab/>
        <w:t>8429.52.50</w:t>
      </w:r>
      <w:r w:rsidRPr="00894D1C">
        <w:rPr>
          <w:rFonts w:cs="Times New Roman"/>
          <w:b/>
          <w:bCs/>
          <w:szCs w:val="24"/>
        </w:rPr>
        <w:tab/>
        <w:t>8429.59.10</w:t>
      </w:r>
      <w:r w:rsidRPr="00894D1C">
        <w:rPr>
          <w:rFonts w:cs="Times New Roman"/>
          <w:b/>
          <w:bCs/>
          <w:szCs w:val="24"/>
        </w:rPr>
        <w:tab/>
        <w:t>8429.59.50</w:t>
      </w:r>
      <w:r w:rsidRPr="00894D1C">
        <w:rPr>
          <w:rFonts w:cs="Times New Roman"/>
          <w:b/>
          <w:bCs/>
          <w:szCs w:val="24"/>
        </w:rPr>
        <w:tab/>
        <w:t>8431.20.00</w:t>
      </w:r>
      <w:r w:rsidRPr="00894D1C">
        <w:rPr>
          <w:rFonts w:cs="Times New Roman"/>
          <w:b/>
          <w:bCs/>
          <w:szCs w:val="24"/>
        </w:rPr>
        <w:tab/>
        <w:t>8431.42.00</w:t>
      </w:r>
      <w:r w:rsidRPr="00894D1C">
        <w:rPr>
          <w:rFonts w:cs="Times New Roman"/>
          <w:b/>
          <w:bCs/>
          <w:szCs w:val="24"/>
        </w:rPr>
        <w:tab/>
        <w:t>8431.49.90</w:t>
      </w:r>
      <w:r w:rsidRPr="00894D1C">
        <w:rPr>
          <w:rFonts w:cs="Times New Roman"/>
          <w:b/>
          <w:bCs/>
          <w:szCs w:val="24"/>
        </w:rPr>
        <w:tab/>
        <w:t>8701.10.01</w:t>
      </w:r>
      <w:r w:rsidRPr="00894D1C">
        <w:rPr>
          <w:rFonts w:cs="Times New Roman"/>
          <w:b/>
          <w:bCs/>
          <w:szCs w:val="24"/>
        </w:rPr>
        <w:tab/>
        <w:t>8701.30.50</w:t>
      </w:r>
      <w:r w:rsidRPr="00894D1C">
        <w:rPr>
          <w:rFonts w:cs="Times New Roman"/>
          <w:b/>
          <w:bCs/>
          <w:szCs w:val="24"/>
        </w:rPr>
        <w:tab/>
        <w:t>8701.91.50</w:t>
      </w:r>
      <w:r w:rsidRPr="00894D1C">
        <w:rPr>
          <w:rFonts w:cs="Times New Roman"/>
          <w:b/>
          <w:bCs/>
          <w:szCs w:val="24"/>
        </w:rPr>
        <w:tab/>
        <w:t>8701.92.50</w:t>
      </w:r>
      <w:r w:rsidRPr="00894D1C">
        <w:rPr>
          <w:rFonts w:cs="Times New Roman"/>
          <w:b/>
          <w:bCs/>
          <w:szCs w:val="24"/>
        </w:rPr>
        <w:tab/>
        <w:t>8701.93.50</w:t>
      </w:r>
      <w:r w:rsidRPr="00894D1C">
        <w:rPr>
          <w:rFonts w:cs="Times New Roman"/>
          <w:b/>
          <w:bCs/>
          <w:szCs w:val="24"/>
        </w:rPr>
        <w:tab/>
        <w:t>8701.94.50</w:t>
      </w:r>
      <w:r w:rsidRPr="00894D1C">
        <w:rPr>
          <w:rFonts w:cs="Times New Roman"/>
          <w:b/>
          <w:bCs/>
          <w:szCs w:val="24"/>
        </w:rPr>
        <w:tab/>
        <w:t>8701.95.50</w:t>
      </w:r>
      <w:r w:rsidRPr="00894D1C">
        <w:rPr>
          <w:rFonts w:cs="Times New Roman"/>
          <w:b/>
          <w:bCs/>
          <w:szCs w:val="24"/>
        </w:rPr>
        <w:tab/>
        <w:t>8705.10.00</w:t>
      </w:r>
      <w:r w:rsidRPr="00894D1C">
        <w:rPr>
          <w:rFonts w:cs="Times New Roman"/>
          <w:b/>
          <w:bCs/>
          <w:szCs w:val="24"/>
        </w:rPr>
        <w:tab/>
        <w:t>8705.20.00</w:t>
      </w:r>
    </w:p>
    <w:p w14:paraId="5FC99416" w14:textId="77777777" w:rsidR="00D12224" w:rsidRDefault="005C66B2" w:rsidP="007A1715">
      <w:r w:rsidRPr="00A63944">
        <w:rPr>
          <w:rFonts w:cs="Times New Roman"/>
          <w:b/>
          <w:bCs/>
          <w:sz w:val="28"/>
          <w:szCs w:val="28"/>
          <w:u w:val="single"/>
        </w:rPr>
        <w:t>9903.82.23</w:t>
      </w:r>
      <w:r>
        <w:rPr>
          <w:rFonts w:cs="Times New Roman"/>
          <w:b/>
          <w:bCs/>
          <w:sz w:val="28"/>
          <w:szCs w:val="28"/>
          <w:u w:val="single"/>
        </w:rPr>
        <w:t xml:space="preserve">, 9903.82.24, 9903.82.25, </w:t>
      </w:r>
      <w:r w:rsidRPr="00A63944">
        <w:rPr>
          <w:rFonts w:cs="Times New Roman"/>
          <w:b/>
          <w:bCs/>
          <w:sz w:val="28"/>
          <w:szCs w:val="28"/>
          <w:u w:val="single"/>
        </w:rPr>
        <w:t>9903.82.26</w:t>
      </w:r>
      <w:r>
        <w:rPr>
          <w:rFonts w:cs="Times New Roman"/>
          <w:b/>
          <w:bCs/>
          <w:sz w:val="28"/>
          <w:szCs w:val="28"/>
          <w:u w:val="single"/>
        </w:rPr>
        <w:t>:</w:t>
      </w:r>
      <w:r w:rsidR="00D65B4E" w:rsidRPr="00A63944">
        <w:rPr>
          <w:rFonts w:cs="Times New Roman"/>
          <w:b/>
          <w:bCs/>
          <w:sz w:val="28"/>
          <w:szCs w:val="28"/>
        </w:rPr>
        <w:t xml:space="preserve"> </w:t>
      </w:r>
      <w:r w:rsidR="00500B47">
        <w:rPr>
          <w:kern w:val="0"/>
          <w14:ligatures w14:val="none"/>
        </w:rPr>
        <w:t>Except for 9903.85.68, headings 9903.82.23–9903.82.26 a</w:t>
      </w:r>
      <w:r w:rsidR="00D65B4E" w:rsidRPr="00D65B4E">
        <w:t>pply</w:t>
      </w:r>
      <w:r w:rsidR="00D65B4E">
        <w:t xml:space="preserve"> to parts classifiable in the provisions of subdivision (c)(vi)–(viii) of this note that are in chapters 84, 85, or 87 that will be used exclusively </w:t>
      </w:r>
      <w:r w:rsidR="00D65B4E" w:rsidRPr="00DB4447">
        <w:t xml:space="preserve">in the manufacturing of agricultural equipment or </w:t>
      </w:r>
      <w:r w:rsidR="00D65B4E">
        <w:t>fixed industrial equipment provided for in subdivisions (c)(ix)</w:t>
      </w:r>
      <w:r w:rsidR="00D65B4E">
        <w:rPr>
          <w:rFonts w:ascii="Symbol" w:eastAsia="Symbol" w:hAnsi="Symbol" w:cs="Symbol"/>
        </w:rPr>
        <w:t>-</w:t>
      </w:r>
      <w:r w:rsidR="00D65B4E">
        <w:t xml:space="preserve">(x) of this note </w:t>
      </w:r>
      <w:r w:rsidR="00D65B4E" w:rsidRPr="00DB4447">
        <w:t xml:space="preserve">or </w:t>
      </w:r>
      <w:r w:rsidR="00D65B4E">
        <w:t>mobile industrial equipment</w:t>
      </w:r>
      <w:r w:rsidR="00D65B4E" w:rsidRPr="00DB4447">
        <w:t xml:space="preserve"> </w:t>
      </w:r>
      <w:r w:rsidR="00D65B4E">
        <w:t xml:space="preserve">provided for </w:t>
      </w:r>
      <w:r w:rsidR="00D65B4E" w:rsidRPr="00DB4447">
        <w:t xml:space="preserve">in </w:t>
      </w:r>
      <w:r w:rsidR="00D65B4E">
        <w:t>subdivision (c)(xi) of this note</w:t>
      </w:r>
      <w:r w:rsidR="00D62B66">
        <w:t>.</w:t>
      </w:r>
      <w:r w:rsidR="00500B47">
        <w:t xml:space="preserve"> </w:t>
      </w:r>
    </w:p>
    <w:p w14:paraId="6AB79237" w14:textId="3D1755F6" w:rsidR="005D4EDC" w:rsidRPr="00D62B66" w:rsidRDefault="00500B47" w:rsidP="007A1715">
      <w:pPr>
        <w:rPr>
          <w:rFonts w:cs="Times New Roman"/>
          <w:b/>
          <w:bCs/>
          <w:sz w:val="28"/>
          <w:szCs w:val="28"/>
          <w:u w:val="single"/>
        </w:rPr>
      </w:pPr>
      <w:r>
        <w:rPr>
          <w:kern w:val="0"/>
          <w14:ligatures w14:val="none"/>
        </w:rPr>
        <w:t>Headings 9903.82.23–9903.82.26 do not apply to products of any country identified in general note 3(b)</w:t>
      </w:r>
      <w:r w:rsidR="00D12224">
        <w:rPr>
          <w:kern w:val="0"/>
          <w14:ligatures w14:val="none"/>
        </w:rPr>
        <w:t xml:space="preserve"> (</w:t>
      </w:r>
      <w:r w:rsidR="006E5B53">
        <w:rPr>
          <w:kern w:val="0"/>
          <w14:ligatures w14:val="none"/>
        </w:rPr>
        <w:t>Belarus, Cuba, North Korea, and Russia)</w:t>
      </w:r>
    </w:p>
    <w:p w14:paraId="0784F6E3" w14:textId="77777777" w:rsidR="00D65B4E" w:rsidRPr="00E719D7" w:rsidRDefault="00D65B4E" w:rsidP="00A63944">
      <w:pPr>
        <w:pStyle w:val="Quote"/>
        <w:numPr>
          <w:ilvl w:val="0"/>
          <w:numId w:val="26"/>
        </w:numPr>
        <w:spacing w:line="256" w:lineRule="auto"/>
        <w:rPr>
          <w:szCs w:val="24"/>
        </w:rPr>
      </w:pPr>
      <w:r w:rsidRPr="00E719D7">
        <w:rPr>
          <w:szCs w:val="24"/>
        </w:rPr>
        <w:t>Derivative aluminum articles:</w:t>
      </w:r>
    </w:p>
    <w:p w14:paraId="13001352" w14:textId="5349434A" w:rsidR="00D65B4E" w:rsidRPr="00E719D7" w:rsidRDefault="00D65B4E" w:rsidP="00D65B4E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719D7">
        <w:rPr>
          <w:rFonts w:cs="Times New Roman"/>
          <w:sz w:val="24"/>
          <w:szCs w:val="24"/>
        </w:rPr>
        <w:t>8412.90.9070</w:t>
      </w:r>
      <w:r w:rsidRPr="00E719D7">
        <w:rPr>
          <w:rFonts w:cs="Times New Roman"/>
          <w:sz w:val="24"/>
          <w:szCs w:val="24"/>
        </w:rPr>
        <w:tab/>
        <w:t>8412.90.9075</w:t>
      </w:r>
      <w:r w:rsidRPr="00E719D7">
        <w:rPr>
          <w:rFonts w:cs="Times New Roman"/>
          <w:sz w:val="24"/>
          <w:szCs w:val="24"/>
        </w:rPr>
        <w:tab/>
        <w:t>8414.59.6590</w:t>
      </w:r>
      <w:r w:rsidRPr="00E719D7">
        <w:rPr>
          <w:rFonts w:cs="Times New Roman"/>
          <w:sz w:val="24"/>
          <w:szCs w:val="24"/>
        </w:rPr>
        <w:tab/>
        <w:t>8414.80.16</w:t>
      </w:r>
      <w:r w:rsidRPr="00E719D7">
        <w:rPr>
          <w:rFonts w:cs="Times New Roman"/>
          <w:sz w:val="24"/>
          <w:szCs w:val="24"/>
        </w:rPr>
        <w:tab/>
        <w:t>8418.10.00</w:t>
      </w:r>
      <w:r w:rsidRPr="00E719D7">
        <w:rPr>
          <w:rFonts w:cs="Times New Roman"/>
          <w:sz w:val="24"/>
          <w:szCs w:val="24"/>
        </w:rPr>
        <w:tab/>
        <w:t>8418.99.8005</w:t>
      </w:r>
      <w:r w:rsidRPr="00E719D7">
        <w:rPr>
          <w:rFonts w:cs="Times New Roman"/>
          <w:sz w:val="24"/>
          <w:szCs w:val="24"/>
        </w:rPr>
        <w:tab/>
        <w:t>8418.99.8050</w:t>
      </w:r>
      <w:r w:rsidRPr="00E719D7">
        <w:rPr>
          <w:rFonts w:cs="Times New Roman"/>
          <w:sz w:val="24"/>
          <w:szCs w:val="24"/>
        </w:rPr>
        <w:tab/>
        <w:t>8418.99.8060</w:t>
      </w:r>
      <w:r w:rsidRPr="00E719D7">
        <w:rPr>
          <w:rFonts w:cs="Times New Roman"/>
          <w:sz w:val="24"/>
          <w:szCs w:val="24"/>
        </w:rPr>
        <w:tab/>
        <w:t>8419.50.10</w:t>
      </w:r>
      <w:r w:rsidRPr="00E719D7">
        <w:rPr>
          <w:rFonts w:cs="Times New Roman"/>
          <w:sz w:val="24"/>
          <w:szCs w:val="24"/>
        </w:rPr>
        <w:tab/>
        <w:t>8419.50.50</w:t>
      </w:r>
      <w:r w:rsidRPr="00E719D7">
        <w:rPr>
          <w:rFonts w:cs="Times New Roman"/>
          <w:sz w:val="24"/>
          <w:szCs w:val="24"/>
        </w:rPr>
        <w:tab/>
        <w:t>8419.90.10</w:t>
      </w:r>
      <w:r w:rsidRPr="00E719D7">
        <w:rPr>
          <w:rFonts w:cs="Times New Roman"/>
          <w:sz w:val="24"/>
          <w:szCs w:val="24"/>
        </w:rPr>
        <w:tab/>
        <w:t>8422.90.0640</w:t>
      </w:r>
      <w:r w:rsidRPr="00E719D7">
        <w:rPr>
          <w:rFonts w:cs="Times New Roman"/>
          <w:sz w:val="24"/>
          <w:szCs w:val="24"/>
        </w:rPr>
        <w:tab/>
        <w:t>8424.90.9080</w:t>
      </w:r>
      <w:r w:rsidRPr="00E719D7">
        <w:rPr>
          <w:rFonts w:cs="Times New Roman"/>
          <w:sz w:val="24"/>
          <w:szCs w:val="24"/>
        </w:rPr>
        <w:tab/>
        <w:t>8443.16.00</w:t>
      </w:r>
      <w:r w:rsidRPr="00E719D7">
        <w:rPr>
          <w:rFonts w:cs="Times New Roman"/>
          <w:sz w:val="24"/>
          <w:szCs w:val="24"/>
        </w:rPr>
        <w:tab/>
        <w:t>8450.11.00</w:t>
      </w:r>
      <w:r w:rsidRPr="00E719D7">
        <w:rPr>
          <w:rFonts w:cs="Times New Roman"/>
          <w:sz w:val="24"/>
          <w:szCs w:val="24"/>
        </w:rPr>
        <w:tab/>
        <w:t>8451.21.00</w:t>
      </w:r>
      <w:r w:rsidRPr="00E719D7">
        <w:rPr>
          <w:rFonts w:cs="Times New Roman"/>
          <w:sz w:val="24"/>
          <w:szCs w:val="24"/>
        </w:rPr>
        <w:tab/>
        <w:t>8467.22.00</w:t>
      </w:r>
      <w:r w:rsidRPr="00E719D7">
        <w:rPr>
          <w:rFonts w:cs="Times New Roman"/>
          <w:sz w:val="24"/>
          <w:szCs w:val="24"/>
        </w:rPr>
        <w:tab/>
        <w:t>8467.29.00</w:t>
      </w:r>
      <w:r w:rsidRPr="00E719D7">
        <w:rPr>
          <w:rFonts w:cs="Times New Roman"/>
          <w:sz w:val="24"/>
          <w:szCs w:val="24"/>
        </w:rPr>
        <w:tab/>
        <w:t>8467.81.00</w:t>
      </w:r>
      <w:r w:rsidRPr="00E719D7">
        <w:rPr>
          <w:rFonts w:cs="Times New Roman"/>
          <w:sz w:val="24"/>
          <w:szCs w:val="24"/>
        </w:rPr>
        <w:tab/>
        <w:t>8467.89.50</w:t>
      </w:r>
      <w:r w:rsidRPr="00E719D7">
        <w:rPr>
          <w:rFonts w:cs="Times New Roman"/>
          <w:sz w:val="24"/>
          <w:szCs w:val="24"/>
        </w:rPr>
        <w:tab/>
        <w:t>8479.90.85</w:t>
      </w:r>
      <w:r w:rsidRPr="00E719D7">
        <w:rPr>
          <w:rFonts w:cs="Times New Roman"/>
          <w:sz w:val="24"/>
          <w:szCs w:val="24"/>
        </w:rPr>
        <w:tab/>
        <w:t>8481.90.9060</w:t>
      </w:r>
      <w:r w:rsidRPr="00E719D7">
        <w:rPr>
          <w:rFonts w:cs="Times New Roman"/>
          <w:sz w:val="24"/>
          <w:szCs w:val="24"/>
        </w:rPr>
        <w:tab/>
        <w:t>8481.90.9085</w:t>
      </w:r>
      <w:r w:rsidRPr="00E719D7">
        <w:rPr>
          <w:rFonts w:cs="Times New Roman"/>
          <w:sz w:val="24"/>
          <w:szCs w:val="24"/>
        </w:rPr>
        <w:tab/>
        <w:t>8483.40.5020</w:t>
      </w:r>
      <w:r w:rsidRPr="00E719D7">
        <w:rPr>
          <w:rFonts w:cs="Times New Roman"/>
          <w:sz w:val="24"/>
          <w:szCs w:val="24"/>
        </w:rPr>
        <w:tab/>
        <w:t>8483.90.5020</w:t>
      </w:r>
      <w:r w:rsidRPr="00E719D7">
        <w:rPr>
          <w:rFonts w:cs="Times New Roman"/>
          <w:sz w:val="24"/>
          <w:szCs w:val="24"/>
        </w:rPr>
        <w:tab/>
        <w:t>8487.90.0080</w:t>
      </w:r>
      <w:r w:rsidRPr="00E719D7">
        <w:rPr>
          <w:rFonts w:cs="Times New Roman"/>
          <w:sz w:val="24"/>
          <w:szCs w:val="24"/>
        </w:rPr>
        <w:tab/>
        <w:t>8501.64.0110</w:t>
      </w:r>
      <w:r w:rsidRPr="00E719D7">
        <w:rPr>
          <w:rFonts w:cs="Times New Roman"/>
          <w:sz w:val="24"/>
          <w:szCs w:val="24"/>
        </w:rPr>
        <w:tab/>
        <w:t>8502.20.00</w:t>
      </w:r>
      <w:r w:rsidRPr="00E719D7">
        <w:rPr>
          <w:rFonts w:cs="Times New Roman"/>
          <w:sz w:val="24"/>
          <w:szCs w:val="24"/>
        </w:rPr>
        <w:tab/>
        <w:t>8502.31.00</w:t>
      </w:r>
      <w:r w:rsidRPr="00E719D7">
        <w:rPr>
          <w:rFonts w:cs="Times New Roman"/>
          <w:sz w:val="24"/>
          <w:szCs w:val="24"/>
        </w:rPr>
        <w:tab/>
        <w:t>8503.00.9520</w:t>
      </w:r>
      <w:r w:rsidRPr="00E719D7">
        <w:rPr>
          <w:rFonts w:cs="Times New Roman"/>
          <w:sz w:val="24"/>
          <w:szCs w:val="24"/>
        </w:rPr>
        <w:tab/>
        <w:t>8503.00.9546</w:t>
      </w:r>
      <w:r w:rsidRPr="00E719D7">
        <w:rPr>
          <w:rFonts w:cs="Times New Roman"/>
          <w:sz w:val="24"/>
          <w:szCs w:val="24"/>
        </w:rPr>
        <w:tab/>
        <w:t>8503.00.9570</w:t>
      </w:r>
      <w:r w:rsidRPr="00E719D7">
        <w:rPr>
          <w:rFonts w:cs="Times New Roman"/>
          <w:sz w:val="24"/>
          <w:szCs w:val="24"/>
        </w:rPr>
        <w:tab/>
        <w:t>8504.31.20</w:t>
      </w:r>
      <w:r w:rsidRPr="00E719D7">
        <w:rPr>
          <w:rFonts w:cs="Times New Roman"/>
          <w:sz w:val="24"/>
          <w:szCs w:val="24"/>
        </w:rPr>
        <w:tab/>
        <w:t>8504.31.40</w:t>
      </w:r>
      <w:r w:rsidRPr="00E719D7">
        <w:rPr>
          <w:rFonts w:cs="Times New Roman"/>
          <w:sz w:val="24"/>
          <w:szCs w:val="24"/>
        </w:rPr>
        <w:tab/>
        <w:t>8504.31.60</w:t>
      </w:r>
      <w:r w:rsidRPr="00E719D7">
        <w:rPr>
          <w:rFonts w:cs="Times New Roman"/>
          <w:sz w:val="24"/>
          <w:szCs w:val="24"/>
        </w:rPr>
        <w:tab/>
        <w:t>8504.33.00</w:t>
      </w:r>
      <w:r w:rsidRPr="00E719D7">
        <w:rPr>
          <w:rFonts w:cs="Times New Roman"/>
          <w:sz w:val="24"/>
          <w:szCs w:val="24"/>
        </w:rPr>
        <w:tab/>
        <w:t>8504.90.41</w:t>
      </w:r>
      <w:r w:rsidRPr="00E719D7">
        <w:rPr>
          <w:rFonts w:cs="Times New Roman"/>
          <w:sz w:val="24"/>
          <w:szCs w:val="24"/>
        </w:rPr>
        <w:tab/>
        <w:t>8508.70.00</w:t>
      </w:r>
      <w:r w:rsidRPr="00E719D7">
        <w:rPr>
          <w:rFonts w:cs="Times New Roman"/>
          <w:sz w:val="24"/>
          <w:szCs w:val="24"/>
        </w:rPr>
        <w:tab/>
        <w:t>8513.90.20</w:t>
      </w:r>
      <w:r w:rsidRPr="00E719D7">
        <w:rPr>
          <w:rFonts w:cs="Times New Roman"/>
          <w:sz w:val="24"/>
          <w:szCs w:val="24"/>
        </w:rPr>
        <w:tab/>
        <w:t>8515.90.20</w:t>
      </w:r>
      <w:r w:rsidRPr="00E719D7">
        <w:rPr>
          <w:rFonts w:cs="Times New Roman"/>
          <w:sz w:val="24"/>
          <w:szCs w:val="24"/>
        </w:rPr>
        <w:tab/>
        <w:t>8516.90.50</w:t>
      </w:r>
      <w:r w:rsidRPr="00E719D7">
        <w:rPr>
          <w:rFonts w:cs="Times New Roman"/>
          <w:sz w:val="24"/>
          <w:szCs w:val="24"/>
        </w:rPr>
        <w:tab/>
        <w:t>8516.90.8050</w:t>
      </w:r>
      <w:r w:rsidRPr="00E719D7">
        <w:rPr>
          <w:rFonts w:cs="Times New Roman"/>
          <w:sz w:val="24"/>
          <w:szCs w:val="24"/>
        </w:rPr>
        <w:tab/>
        <w:t>8517.71.00</w:t>
      </w:r>
      <w:r w:rsidRPr="00E719D7">
        <w:rPr>
          <w:rFonts w:cs="Times New Roman"/>
          <w:sz w:val="24"/>
          <w:szCs w:val="24"/>
        </w:rPr>
        <w:tab/>
        <w:t>8529.90.73</w:t>
      </w:r>
      <w:r w:rsidRPr="00E719D7">
        <w:rPr>
          <w:rFonts w:cs="Times New Roman"/>
          <w:sz w:val="24"/>
          <w:szCs w:val="24"/>
        </w:rPr>
        <w:tab/>
        <w:t>8536.90.8585</w:t>
      </w:r>
      <w:r w:rsidRPr="00E719D7">
        <w:rPr>
          <w:rFonts w:cs="Times New Roman"/>
          <w:sz w:val="24"/>
          <w:szCs w:val="24"/>
        </w:rPr>
        <w:tab/>
        <w:t>8538.10.00</w:t>
      </w:r>
      <w:r w:rsidRPr="00E719D7">
        <w:rPr>
          <w:rFonts w:cs="Times New Roman"/>
          <w:sz w:val="24"/>
          <w:szCs w:val="24"/>
        </w:rPr>
        <w:tab/>
        <w:t>8543.90.8885</w:t>
      </w:r>
      <w:r w:rsidRPr="00E719D7">
        <w:rPr>
          <w:rFonts w:cs="Times New Roman"/>
          <w:sz w:val="24"/>
          <w:szCs w:val="24"/>
        </w:rPr>
        <w:tab/>
        <w:t>8544.19.00</w:t>
      </w:r>
      <w:r w:rsidRPr="00E719D7">
        <w:rPr>
          <w:rFonts w:cs="Times New Roman"/>
          <w:sz w:val="24"/>
          <w:szCs w:val="24"/>
        </w:rPr>
        <w:tab/>
        <w:t>8544.42.90</w:t>
      </w:r>
      <w:r w:rsidRPr="00E719D7">
        <w:rPr>
          <w:rFonts w:cs="Times New Roman"/>
          <w:sz w:val="24"/>
          <w:szCs w:val="24"/>
        </w:rPr>
        <w:tab/>
        <w:t>8544.49.20</w:t>
      </w:r>
      <w:r w:rsidRPr="00E719D7">
        <w:rPr>
          <w:rFonts w:cs="Times New Roman"/>
          <w:sz w:val="24"/>
          <w:szCs w:val="24"/>
        </w:rPr>
        <w:tab/>
        <w:t>8544.49.90</w:t>
      </w:r>
      <w:r w:rsidRPr="00E719D7">
        <w:rPr>
          <w:rFonts w:cs="Times New Roman"/>
          <w:sz w:val="24"/>
          <w:szCs w:val="24"/>
        </w:rPr>
        <w:tab/>
        <w:t>8544.60.20</w:t>
      </w:r>
      <w:r w:rsidRPr="00E719D7">
        <w:rPr>
          <w:rFonts w:cs="Times New Roman"/>
          <w:sz w:val="24"/>
          <w:szCs w:val="24"/>
        </w:rPr>
        <w:tab/>
        <w:t>8544.60.60</w:t>
      </w:r>
      <w:r w:rsidRPr="00E719D7">
        <w:rPr>
          <w:rFonts w:cs="Times New Roman"/>
          <w:sz w:val="24"/>
          <w:szCs w:val="24"/>
        </w:rPr>
        <w:tab/>
        <w:t>8547.90.0020</w:t>
      </w:r>
      <w:r w:rsidRPr="00E719D7">
        <w:rPr>
          <w:rFonts w:cs="Times New Roman"/>
          <w:sz w:val="24"/>
          <w:szCs w:val="24"/>
        </w:rPr>
        <w:tab/>
        <w:t>8547.90.0030</w:t>
      </w:r>
      <w:r w:rsidRPr="00E719D7">
        <w:rPr>
          <w:rFonts w:cs="Times New Roman"/>
          <w:sz w:val="24"/>
          <w:szCs w:val="24"/>
        </w:rPr>
        <w:tab/>
        <w:t>8547.90.0040</w:t>
      </w:r>
      <w:r w:rsidRPr="00E719D7">
        <w:rPr>
          <w:rFonts w:cs="Times New Roman"/>
          <w:sz w:val="24"/>
          <w:szCs w:val="24"/>
        </w:rPr>
        <w:tab/>
        <w:t>8708.10.30</w:t>
      </w:r>
      <w:r w:rsidRPr="00E719D7">
        <w:rPr>
          <w:rFonts w:cs="Times New Roman"/>
          <w:sz w:val="24"/>
          <w:szCs w:val="24"/>
        </w:rPr>
        <w:tab/>
        <w:t>8708.10.60</w:t>
      </w:r>
      <w:r w:rsidRPr="00E719D7">
        <w:rPr>
          <w:rFonts w:cs="Times New Roman"/>
          <w:sz w:val="24"/>
          <w:szCs w:val="24"/>
        </w:rPr>
        <w:tab/>
        <w:t>8708.29.5160</w:t>
      </w:r>
      <w:r w:rsidRPr="00E719D7">
        <w:rPr>
          <w:rFonts w:cs="Times New Roman"/>
          <w:sz w:val="24"/>
          <w:szCs w:val="24"/>
        </w:rPr>
        <w:tab/>
        <w:t>8708.80.6590</w:t>
      </w:r>
      <w:r w:rsidRPr="00E719D7">
        <w:rPr>
          <w:rFonts w:cs="Times New Roman"/>
          <w:sz w:val="24"/>
          <w:szCs w:val="24"/>
        </w:rPr>
        <w:tab/>
        <w:t>8708.99.6890</w:t>
      </w:r>
      <w:r w:rsidRPr="00E719D7">
        <w:rPr>
          <w:rFonts w:cs="Times New Roman"/>
          <w:sz w:val="24"/>
          <w:szCs w:val="24"/>
        </w:rPr>
        <w:tab/>
        <w:t>8716.10.00</w:t>
      </w:r>
      <w:r w:rsidRPr="00E719D7">
        <w:rPr>
          <w:rFonts w:cs="Times New Roman"/>
          <w:sz w:val="24"/>
          <w:szCs w:val="24"/>
        </w:rPr>
        <w:tab/>
        <w:t>8716.39.00</w:t>
      </w:r>
      <w:r w:rsidRPr="00E719D7">
        <w:rPr>
          <w:rFonts w:cs="Times New Roman"/>
          <w:sz w:val="24"/>
          <w:szCs w:val="24"/>
        </w:rPr>
        <w:tab/>
        <w:t>8716.90.50</w:t>
      </w:r>
      <w:r w:rsidRPr="00E719D7">
        <w:rPr>
          <w:rFonts w:cs="Times New Roman"/>
          <w:sz w:val="24"/>
          <w:szCs w:val="24"/>
        </w:rPr>
        <w:tab/>
        <w:t>8716.80.5010</w:t>
      </w:r>
      <w:r w:rsidRPr="00E719D7">
        <w:rPr>
          <w:rFonts w:cs="Times New Roman"/>
          <w:sz w:val="24"/>
          <w:szCs w:val="24"/>
        </w:rPr>
        <w:tab/>
      </w:r>
    </w:p>
    <w:p w14:paraId="04F1F4C1" w14:textId="77777777" w:rsidR="00D65B4E" w:rsidRPr="005C11E8" w:rsidRDefault="00D65B4E" w:rsidP="00A63944">
      <w:pPr>
        <w:pStyle w:val="Quote"/>
        <w:keepNext/>
        <w:numPr>
          <w:ilvl w:val="0"/>
          <w:numId w:val="26"/>
        </w:numPr>
        <w:spacing w:line="256" w:lineRule="auto"/>
        <w:rPr>
          <w:szCs w:val="24"/>
        </w:rPr>
      </w:pPr>
      <w:r w:rsidRPr="005C11E8">
        <w:rPr>
          <w:szCs w:val="24"/>
        </w:rPr>
        <w:t>Derivative steel articles:</w:t>
      </w:r>
    </w:p>
    <w:p w14:paraId="514739EC" w14:textId="017F8F26" w:rsidR="00D65B4E" w:rsidRPr="005C11E8" w:rsidRDefault="00D65B4E" w:rsidP="00D65B4E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5C11E8">
        <w:rPr>
          <w:rFonts w:cs="Times New Roman"/>
          <w:sz w:val="24"/>
          <w:szCs w:val="24"/>
        </w:rPr>
        <w:t>8403.10.00</w:t>
      </w:r>
      <w:r w:rsidRPr="005C11E8">
        <w:rPr>
          <w:rFonts w:cs="Times New Roman"/>
          <w:sz w:val="24"/>
          <w:szCs w:val="24"/>
        </w:rPr>
        <w:tab/>
        <w:t>8406.90.40</w:t>
      </w:r>
      <w:r w:rsidRPr="005C11E8">
        <w:rPr>
          <w:rFonts w:cs="Times New Roman"/>
          <w:sz w:val="24"/>
          <w:szCs w:val="24"/>
        </w:rPr>
        <w:tab/>
        <w:t>8407.90.90</w:t>
      </w:r>
      <w:r w:rsidRPr="005C11E8">
        <w:rPr>
          <w:rFonts w:cs="Times New Roman"/>
          <w:sz w:val="24"/>
          <w:szCs w:val="24"/>
        </w:rPr>
        <w:tab/>
        <w:t>8410.90.00</w:t>
      </w:r>
      <w:r w:rsidRPr="005C11E8">
        <w:rPr>
          <w:rFonts w:cs="Times New Roman"/>
          <w:sz w:val="24"/>
          <w:szCs w:val="24"/>
        </w:rPr>
        <w:tab/>
        <w:t>8411.81.80</w:t>
      </w:r>
      <w:r w:rsidRPr="005C11E8">
        <w:rPr>
          <w:rFonts w:cs="Times New Roman"/>
          <w:sz w:val="24"/>
          <w:szCs w:val="24"/>
        </w:rPr>
        <w:tab/>
        <w:t>8412.21.00</w:t>
      </w:r>
      <w:r w:rsidRPr="005C11E8">
        <w:rPr>
          <w:rFonts w:cs="Times New Roman"/>
          <w:sz w:val="24"/>
          <w:szCs w:val="24"/>
        </w:rPr>
        <w:tab/>
        <w:t>8412.29.80</w:t>
      </w:r>
      <w:r w:rsidRPr="005C11E8">
        <w:rPr>
          <w:rFonts w:cs="Times New Roman"/>
          <w:sz w:val="24"/>
          <w:szCs w:val="24"/>
        </w:rPr>
        <w:tab/>
        <w:t>8412.90.9070</w:t>
      </w:r>
      <w:r w:rsidRPr="005C11E8">
        <w:rPr>
          <w:rFonts w:cs="Times New Roman"/>
          <w:sz w:val="24"/>
          <w:szCs w:val="24"/>
        </w:rPr>
        <w:tab/>
        <w:t>8412.90.9075</w:t>
      </w:r>
      <w:r w:rsidRPr="005C11E8">
        <w:rPr>
          <w:rFonts w:cs="Times New Roman"/>
          <w:sz w:val="24"/>
          <w:szCs w:val="24"/>
        </w:rPr>
        <w:tab/>
        <w:t>8413.81.00</w:t>
      </w:r>
      <w:r w:rsidRPr="005C11E8">
        <w:rPr>
          <w:rFonts w:cs="Times New Roman"/>
          <w:sz w:val="24"/>
          <w:szCs w:val="24"/>
        </w:rPr>
        <w:tab/>
        <w:t>8413.91.9055</w:t>
      </w:r>
      <w:r w:rsidRPr="005C11E8">
        <w:rPr>
          <w:rFonts w:cs="Times New Roman"/>
          <w:sz w:val="24"/>
          <w:szCs w:val="24"/>
        </w:rPr>
        <w:tab/>
        <w:t>8413.91.9060</w:t>
      </w:r>
      <w:r w:rsidRPr="005C11E8">
        <w:rPr>
          <w:rFonts w:cs="Times New Roman"/>
          <w:sz w:val="24"/>
          <w:szCs w:val="24"/>
        </w:rPr>
        <w:tab/>
        <w:t>8413.91.9096</w:t>
      </w:r>
      <w:r w:rsidRPr="005C11E8">
        <w:rPr>
          <w:rFonts w:cs="Times New Roman"/>
          <w:sz w:val="24"/>
          <w:szCs w:val="24"/>
        </w:rPr>
        <w:tab/>
        <w:t>8414.30.40</w:t>
      </w:r>
      <w:r w:rsidRPr="005C11E8">
        <w:rPr>
          <w:rFonts w:cs="Times New Roman"/>
          <w:sz w:val="24"/>
          <w:szCs w:val="24"/>
        </w:rPr>
        <w:tab/>
        <w:t>8414.80.16</w:t>
      </w:r>
      <w:r w:rsidRPr="005C11E8">
        <w:rPr>
          <w:rFonts w:cs="Times New Roman"/>
          <w:sz w:val="24"/>
          <w:szCs w:val="24"/>
        </w:rPr>
        <w:tab/>
        <w:t>8414.90.30</w:t>
      </w:r>
      <w:r w:rsidRPr="005C11E8">
        <w:rPr>
          <w:rFonts w:cs="Times New Roman"/>
          <w:sz w:val="24"/>
          <w:szCs w:val="24"/>
        </w:rPr>
        <w:tab/>
      </w:r>
      <w:r w:rsidRPr="005C11E8">
        <w:rPr>
          <w:rFonts w:cs="Times New Roman"/>
          <w:sz w:val="24"/>
          <w:szCs w:val="24"/>
        </w:rPr>
        <w:lastRenderedPageBreak/>
        <w:t>8414.90.41</w:t>
      </w:r>
      <w:r w:rsidRPr="005C11E8">
        <w:rPr>
          <w:rFonts w:cs="Times New Roman"/>
          <w:sz w:val="24"/>
          <w:szCs w:val="24"/>
        </w:rPr>
        <w:tab/>
        <w:t>8415.10.30</w:t>
      </w:r>
      <w:r w:rsidRPr="005C11E8">
        <w:rPr>
          <w:rFonts w:cs="Times New Roman"/>
          <w:sz w:val="24"/>
          <w:szCs w:val="24"/>
        </w:rPr>
        <w:tab/>
        <w:t>8415.83.00</w:t>
      </w:r>
      <w:r w:rsidRPr="005C11E8">
        <w:rPr>
          <w:rFonts w:cs="Times New Roman"/>
          <w:sz w:val="24"/>
          <w:szCs w:val="24"/>
        </w:rPr>
        <w:tab/>
        <w:t>8415.90.40</w:t>
      </w:r>
      <w:r w:rsidRPr="005C11E8">
        <w:rPr>
          <w:rFonts w:cs="Times New Roman"/>
          <w:sz w:val="24"/>
          <w:szCs w:val="24"/>
        </w:rPr>
        <w:tab/>
        <w:t>8418.10.00</w:t>
      </w:r>
      <w:r w:rsidRPr="005C11E8">
        <w:rPr>
          <w:rFonts w:cs="Times New Roman"/>
          <w:sz w:val="24"/>
          <w:szCs w:val="24"/>
        </w:rPr>
        <w:tab/>
        <w:t>8418.21.00</w:t>
      </w:r>
      <w:r w:rsidRPr="005C11E8">
        <w:rPr>
          <w:rFonts w:cs="Times New Roman"/>
          <w:sz w:val="24"/>
          <w:szCs w:val="24"/>
        </w:rPr>
        <w:tab/>
        <w:t>8418.29.20</w:t>
      </w:r>
      <w:r w:rsidRPr="005C11E8">
        <w:rPr>
          <w:rFonts w:cs="Times New Roman"/>
          <w:sz w:val="24"/>
          <w:szCs w:val="24"/>
        </w:rPr>
        <w:tab/>
        <w:t>8418.30.00</w:t>
      </w:r>
      <w:r w:rsidRPr="005C11E8">
        <w:rPr>
          <w:rFonts w:cs="Times New Roman"/>
          <w:sz w:val="24"/>
          <w:szCs w:val="24"/>
        </w:rPr>
        <w:tab/>
        <w:t>8418.40.00</w:t>
      </w:r>
      <w:r w:rsidRPr="005C11E8">
        <w:rPr>
          <w:rFonts w:cs="Times New Roman"/>
          <w:sz w:val="24"/>
          <w:szCs w:val="24"/>
        </w:rPr>
        <w:tab/>
        <w:t>8418.99.40</w:t>
      </w:r>
      <w:r w:rsidRPr="005C11E8">
        <w:rPr>
          <w:rFonts w:cs="Times New Roman"/>
          <w:sz w:val="24"/>
          <w:szCs w:val="24"/>
        </w:rPr>
        <w:tab/>
        <w:t>8422.11.00</w:t>
      </w:r>
      <w:r w:rsidRPr="005C11E8">
        <w:rPr>
          <w:rFonts w:cs="Times New Roman"/>
          <w:sz w:val="24"/>
          <w:szCs w:val="24"/>
        </w:rPr>
        <w:tab/>
        <w:t>8425.42.00</w:t>
      </w:r>
      <w:r w:rsidRPr="005C11E8">
        <w:rPr>
          <w:rFonts w:cs="Times New Roman"/>
          <w:sz w:val="24"/>
          <w:szCs w:val="24"/>
        </w:rPr>
        <w:tab/>
        <w:t>8426.20.00</w:t>
      </w:r>
      <w:r w:rsidRPr="005C11E8">
        <w:rPr>
          <w:rFonts w:cs="Times New Roman"/>
          <w:sz w:val="24"/>
          <w:szCs w:val="24"/>
        </w:rPr>
        <w:tab/>
        <w:t>8426.49.00</w:t>
      </w:r>
      <w:r w:rsidRPr="005C11E8">
        <w:rPr>
          <w:rFonts w:cs="Times New Roman"/>
          <w:sz w:val="24"/>
          <w:szCs w:val="24"/>
        </w:rPr>
        <w:tab/>
        <w:t>8426.99.00</w:t>
      </w:r>
      <w:r w:rsidRPr="005C11E8">
        <w:rPr>
          <w:rFonts w:cs="Times New Roman"/>
          <w:sz w:val="24"/>
          <w:szCs w:val="24"/>
        </w:rPr>
        <w:tab/>
        <w:t>8431.31.00</w:t>
      </w:r>
      <w:r w:rsidRPr="005C11E8">
        <w:rPr>
          <w:rFonts w:cs="Times New Roman"/>
          <w:sz w:val="24"/>
          <w:szCs w:val="24"/>
        </w:rPr>
        <w:tab/>
        <w:t>8431.43.40</w:t>
      </w:r>
      <w:r w:rsidRPr="005C11E8">
        <w:rPr>
          <w:rFonts w:cs="Times New Roman"/>
          <w:sz w:val="24"/>
          <w:szCs w:val="24"/>
        </w:rPr>
        <w:tab/>
        <w:t>8431.43.80</w:t>
      </w:r>
      <w:r w:rsidRPr="005C11E8">
        <w:rPr>
          <w:rFonts w:cs="Times New Roman"/>
          <w:sz w:val="24"/>
          <w:szCs w:val="24"/>
        </w:rPr>
        <w:tab/>
        <w:t>8431.49.10</w:t>
      </w:r>
      <w:r w:rsidRPr="005C11E8">
        <w:rPr>
          <w:rFonts w:cs="Times New Roman"/>
          <w:sz w:val="24"/>
          <w:szCs w:val="24"/>
        </w:rPr>
        <w:tab/>
        <w:t>8433.11.00</w:t>
      </w:r>
      <w:r w:rsidRPr="005C11E8">
        <w:rPr>
          <w:rFonts w:cs="Times New Roman"/>
          <w:sz w:val="24"/>
          <w:szCs w:val="24"/>
        </w:rPr>
        <w:tab/>
        <w:t>8433.90.10</w:t>
      </w:r>
      <w:r w:rsidRPr="005C11E8">
        <w:rPr>
          <w:rFonts w:cs="Times New Roman"/>
          <w:sz w:val="24"/>
          <w:szCs w:val="24"/>
        </w:rPr>
        <w:tab/>
        <w:t>8443.16.00</w:t>
      </w:r>
      <w:r w:rsidRPr="005C11E8">
        <w:rPr>
          <w:rFonts w:cs="Times New Roman"/>
          <w:sz w:val="24"/>
          <w:szCs w:val="24"/>
        </w:rPr>
        <w:tab/>
        <w:t>8450.11.00</w:t>
      </w:r>
      <w:r w:rsidRPr="005C11E8">
        <w:rPr>
          <w:rFonts w:cs="Times New Roman"/>
          <w:sz w:val="24"/>
          <w:szCs w:val="24"/>
        </w:rPr>
        <w:tab/>
        <w:t>8450.20.00</w:t>
      </w:r>
      <w:r w:rsidRPr="005C11E8">
        <w:rPr>
          <w:rFonts w:cs="Times New Roman"/>
          <w:sz w:val="24"/>
          <w:szCs w:val="24"/>
        </w:rPr>
        <w:tab/>
        <w:t>8451.21.00</w:t>
      </w:r>
      <w:r w:rsidRPr="005C11E8">
        <w:rPr>
          <w:rFonts w:cs="Times New Roman"/>
          <w:sz w:val="24"/>
          <w:szCs w:val="24"/>
        </w:rPr>
        <w:tab/>
        <w:t>8451.29.00</w:t>
      </w:r>
      <w:r w:rsidRPr="005C11E8">
        <w:rPr>
          <w:rFonts w:cs="Times New Roman"/>
          <w:sz w:val="24"/>
          <w:szCs w:val="24"/>
        </w:rPr>
        <w:tab/>
        <w:t>8479.90.45</w:t>
      </w:r>
      <w:r w:rsidRPr="005C11E8">
        <w:rPr>
          <w:rFonts w:cs="Times New Roman"/>
          <w:sz w:val="24"/>
          <w:szCs w:val="24"/>
        </w:rPr>
        <w:tab/>
        <w:t>8479.90.55</w:t>
      </w:r>
      <w:r w:rsidRPr="005C11E8">
        <w:rPr>
          <w:rFonts w:cs="Times New Roman"/>
          <w:sz w:val="24"/>
          <w:szCs w:val="24"/>
        </w:rPr>
        <w:tab/>
        <w:t>8479.90.65</w:t>
      </w:r>
      <w:r w:rsidRPr="005C11E8">
        <w:rPr>
          <w:rFonts w:cs="Times New Roman"/>
          <w:sz w:val="24"/>
          <w:szCs w:val="24"/>
        </w:rPr>
        <w:tab/>
        <w:t>8479.90.75</w:t>
      </w:r>
      <w:r w:rsidRPr="005C11E8">
        <w:rPr>
          <w:rFonts w:cs="Times New Roman"/>
          <w:sz w:val="24"/>
          <w:szCs w:val="24"/>
        </w:rPr>
        <w:tab/>
        <w:t>8479.90.85</w:t>
      </w:r>
      <w:r w:rsidRPr="005C11E8">
        <w:rPr>
          <w:rFonts w:cs="Times New Roman"/>
          <w:sz w:val="24"/>
          <w:szCs w:val="24"/>
        </w:rPr>
        <w:tab/>
        <w:t>8482.10.5004</w:t>
      </w:r>
      <w:r w:rsidRPr="005C11E8">
        <w:rPr>
          <w:rFonts w:cs="Times New Roman"/>
          <w:sz w:val="24"/>
          <w:szCs w:val="24"/>
        </w:rPr>
        <w:tab/>
        <w:t>8482.10.5008</w:t>
      </w:r>
      <w:r w:rsidRPr="005C11E8">
        <w:rPr>
          <w:rFonts w:cs="Times New Roman"/>
          <w:sz w:val="24"/>
          <w:szCs w:val="24"/>
        </w:rPr>
        <w:tab/>
        <w:t>8482.10.5012</w:t>
      </w:r>
      <w:r w:rsidRPr="005C11E8">
        <w:rPr>
          <w:rFonts w:cs="Times New Roman"/>
          <w:sz w:val="24"/>
          <w:szCs w:val="24"/>
        </w:rPr>
        <w:tab/>
        <w:t>8482.10.5016</w:t>
      </w:r>
      <w:r w:rsidRPr="005C11E8">
        <w:rPr>
          <w:rFonts w:cs="Times New Roman"/>
          <w:sz w:val="24"/>
          <w:szCs w:val="24"/>
        </w:rPr>
        <w:tab/>
        <w:t>8482.10.5024</w:t>
      </w:r>
      <w:r w:rsidRPr="005C11E8">
        <w:rPr>
          <w:rFonts w:cs="Times New Roman"/>
          <w:sz w:val="24"/>
          <w:szCs w:val="24"/>
        </w:rPr>
        <w:tab/>
        <w:t>8482.10.5028</w:t>
      </w:r>
      <w:r w:rsidRPr="005C11E8">
        <w:rPr>
          <w:rFonts w:cs="Times New Roman"/>
          <w:sz w:val="24"/>
          <w:szCs w:val="24"/>
        </w:rPr>
        <w:tab/>
        <w:t>8482.10.5032</w:t>
      </w:r>
      <w:r w:rsidRPr="005C11E8">
        <w:rPr>
          <w:rFonts w:cs="Times New Roman"/>
          <w:sz w:val="24"/>
          <w:szCs w:val="24"/>
        </w:rPr>
        <w:tab/>
        <w:t>8482.10.5036</w:t>
      </w:r>
      <w:r w:rsidRPr="005C11E8">
        <w:rPr>
          <w:rFonts w:cs="Times New Roman"/>
          <w:sz w:val="24"/>
          <w:szCs w:val="24"/>
        </w:rPr>
        <w:tab/>
        <w:t>8482.10.5052</w:t>
      </w:r>
      <w:r w:rsidRPr="005C11E8">
        <w:rPr>
          <w:rFonts w:cs="Times New Roman"/>
          <w:sz w:val="24"/>
          <w:szCs w:val="24"/>
        </w:rPr>
        <w:tab/>
        <w:t>8482.10.5056</w:t>
      </w:r>
      <w:r w:rsidRPr="005C11E8">
        <w:rPr>
          <w:rFonts w:cs="Times New Roman"/>
          <w:sz w:val="24"/>
          <w:szCs w:val="24"/>
        </w:rPr>
        <w:tab/>
        <w:t>8482.10.5060</w:t>
      </w:r>
      <w:r w:rsidRPr="005C11E8">
        <w:rPr>
          <w:rFonts w:cs="Times New Roman"/>
          <w:sz w:val="24"/>
          <w:szCs w:val="24"/>
        </w:rPr>
        <w:tab/>
        <w:t>8482.10.5064</w:t>
      </w:r>
      <w:r w:rsidRPr="005C11E8">
        <w:rPr>
          <w:rFonts w:cs="Times New Roman"/>
          <w:sz w:val="24"/>
          <w:szCs w:val="24"/>
        </w:rPr>
        <w:tab/>
        <w:t>8482.10.5068</w:t>
      </w:r>
      <w:r w:rsidRPr="005C11E8">
        <w:rPr>
          <w:rFonts w:cs="Times New Roman"/>
          <w:sz w:val="24"/>
          <w:szCs w:val="24"/>
        </w:rPr>
        <w:tab/>
        <w:t>8482.20.0064</w:t>
      </w:r>
      <w:r w:rsidRPr="005C11E8">
        <w:rPr>
          <w:rFonts w:cs="Times New Roman"/>
          <w:sz w:val="24"/>
          <w:szCs w:val="24"/>
        </w:rPr>
        <w:tab/>
        <w:t>8482.20.0067</w:t>
      </w:r>
      <w:r w:rsidRPr="005C11E8">
        <w:rPr>
          <w:rFonts w:cs="Times New Roman"/>
          <w:sz w:val="24"/>
          <w:szCs w:val="24"/>
        </w:rPr>
        <w:tab/>
        <w:t>8482.20.0090</w:t>
      </w:r>
      <w:r w:rsidRPr="005C11E8">
        <w:rPr>
          <w:rFonts w:cs="Times New Roman"/>
          <w:sz w:val="24"/>
          <w:szCs w:val="24"/>
        </w:rPr>
        <w:tab/>
        <w:t>8482.99.05</w:t>
      </w:r>
      <w:r w:rsidRPr="005C11E8">
        <w:rPr>
          <w:rFonts w:cs="Times New Roman"/>
          <w:sz w:val="24"/>
          <w:szCs w:val="24"/>
        </w:rPr>
        <w:tab/>
        <w:t>8482.99.15</w:t>
      </w:r>
      <w:r w:rsidRPr="005C11E8">
        <w:rPr>
          <w:rFonts w:cs="Times New Roman"/>
          <w:sz w:val="24"/>
          <w:szCs w:val="24"/>
        </w:rPr>
        <w:tab/>
        <w:t>8482.99.25</w:t>
      </w:r>
      <w:r w:rsidRPr="005C11E8">
        <w:rPr>
          <w:rFonts w:cs="Times New Roman"/>
          <w:sz w:val="24"/>
          <w:szCs w:val="24"/>
        </w:rPr>
        <w:tab/>
        <w:t>8482.99.35</w:t>
      </w:r>
      <w:r w:rsidRPr="005C11E8">
        <w:rPr>
          <w:rFonts w:cs="Times New Roman"/>
          <w:sz w:val="24"/>
          <w:szCs w:val="24"/>
        </w:rPr>
        <w:tab/>
        <w:t>8482.99.45</w:t>
      </w:r>
      <w:r w:rsidRPr="005C11E8">
        <w:rPr>
          <w:rFonts w:cs="Times New Roman"/>
          <w:sz w:val="24"/>
          <w:szCs w:val="24"/>
        </w:rPr>
        <w:tab/>
        <w:t>8482.99.65</w:t>
      </w:r>
      <w:r w:rsidRPr="005C11E8">
        <w:rPr>
          <w:rFonts w:cs="Times New Roman"/>
          <w:sz w:val="24"/>
          <w:szCs w:val="24"/>
        </w:rPr>
        <w:tab/>
        <w:t>8483.10.1010</w:t>
      </w:r>
      <w:r w:rsidRPr="005C11E8">
        <w:rPr>
          <w:rFonts w:cs="Times New Roman"/>
          <w:sz w:val="24"/>
          <w:szCs w:val="24"/>
        </w:rPr>
        <w:tab/>
        <w:t>8483.10.1050</w:t>
      </w:r>
      <w:r w:rsidRPr="005C11E8">
        <w:rPr>
          <w:rFonts w:cs="Times New Roman"/>
          <w:sz w:val="24"/>
          <w:szCs w:val="24"/>
        </w:rPr>
        <w:tab/>
        <w:t>8483.10.50</w:t>
      </w:r>
      <w:r w:rsidRPr="005C11E8">
        <w:rPr>
          <w:rFonts w:cs="Times New Roman"/>
          <w:sz w:val="24"/>
          <w:szCs w:val="24"/>
        </w:rPr>
        <w:tab/>
        <w:t>8483.20.40</w:t>
      </w:r>
      <w:r w:rsidRPr="005C11E8">
        <w:rPr>
          <w:rFonts w:cs="Times New Roman"/>
          <w:sz w:val="24"/>
          <w:szCs w:val="24"/>
        </w:rPr>
        <w:tab/>
        <w:t>8483.20.80</w:t>
      </w:r>
      <w:r w:rsidRPr="005C11E8">
        <w:rPr>
          <w:rFonts w:cs="Times New Roman"/>
          <w:sz w:val="24"/>
          <w:szCs w:val="24"/>
        </w:rPr>
        <w:tab/>
        <w:t>8483.30.40</w:t>
      </w:r>
      <w:r w:rsidRPr="005C11E8">
        <w:rPr>
          <w:rFonts w:cs="Times New Roman"/>
          <w:sz w:val="24"/>
          <w:szCs w:val="24"/>
        </w:rPr>
        <w:tab/>
        <w:t>8483.30.80</w:t>
      </w:r>
      <w:r w:rsidRPr="005C11E8">
        <w:rPr>
          <w:rFonts w:cs="Times New Roman"/>
          <w:sz w:val="24"/>
          <w:szCs w:val="24"/>
        </w:rPr>
        <w:tab/>
        <w:t>8483.40.10</w:t>
      </w:r>
      <w:r w:rsidRPr="005C11E8">
        <w:rPr>
          <w:rFonts w:cs="Times New Roman"/>
          <w:sz w:val="24"/>
          <w:szCs w:val="24"/>
        </w:rPr>
        <w:tab/>
        <w:t>8483.40.5020</w:t>
      </w:r>
      <w:r w:rsidRPr="005C11E8">
        <w:rPr>
          <w:rFonts w:cs="Times New Roman"/>
          <w:sz w:val="24"/>
          <w:szCs w:val="24"/>
        </w:rPr>
        <w:tab/>
        <w:t>8483.40.90</w:t>
      </w:r>
      <w:r w:rsidRPr="005C11E8">
        <w:rPr>
          <w:rFonts w:cs="Times New Roman"/>
          <w:sz w:val="24"/>
          <w:szCs w:val="24"/>
        </w:rPr>
        <w:tab/>
        <w:t>8483.50.60</w:t>
      </w:r>
      <w:r w:rsidRPr="005C11E8">
        <w:rPr>
          <w:rFonts w:cs="Times New Roman"/>
          <w:sz w:val="24"/>
          <w:szCs w:val="24"/>
        </w:rPr>
        <w:tab/>
        <w:t>8483.50.90</w:t>
      </w:r>
      <w:r w:rsidRPr="005C11E8">
        <w:rPr>
          <w:rFonts w:cs="Times New Roman"/>
          <w:sz w:val="24"/>
          <w:szCs w:val="24"/>
        </w:rPr>
        <w:tab/>
        <w:t>8483.60.40</w:t>
      </w:r>
      <w:r w:rsidRPr="005C11E8">
        <w:rPr>
          <w:rFonts w:cs="Times New Roman"/>
          <w:sz w:val="24"/>
          <w:szCs w:val="24"/>
        </w:rPr>
        <w:tab/>
        <w:t>8483.90.30</w:t>
      </w:r>
      <w:r w:rsidRPr="005C11E8">
        <w:rPr>
          <w:rFonts w:cs="Times New Roman"/>
          <w:sz w:val="24"/>
          <w:szCs w:val="24"/>
        </w:rPr>
        <w:tab/>
        <w:t>8483.90.50</w:t>
      </w:r>
      <w:r w:rsidRPr="005C11E8">
        <w:rPr>
          <w:rFonts w:cs="Times New Roman"/>
          <w:sz w:val="24"/>
          <w:szCs w:val="24"/>
        </w:rPr>
        <w:tab/>
        <w:t>8483.90.70</w:t>
      </w:r>
      <w:r w:rsidRPr="005C11E8">
        <w:rPr>
          <w:rFonts w:cs="Times New Roman"/>
          <w:sz w:val="24"/>
          <w:szCs w:val="24"/>
        </w:rPr>
        <w:tab/>
        <w:t>8483.90.80</w:t>
      </w:r>
      <w:r w:rsidRPr="005C11E8">
        <w:rPr>
          <w:rFonts w:cs="Times New Roman"/>
          <w:sz w:val="24"/>
          <w:szCs w:val="24"/>
        </w:rPr>
        <w:tab/>
        <w:t>8501.53.60</w:t>
      </w:r>
      <w:r w:rsidRPr="005C11E8">
        <w:rPr>
          <w:rFonts w:cs="Times New Roman"/>
          <w:sz w:val="24"/>
          <w:szCs w:val="24"/>
        </w:rPr>
        <w:tab/>
        <w:t>8501.53.80</w:t>
      </w:r>
      <w:r w:rsidRPr="005C11E8">
        <w:rPr>
          <w:rFonts w:cs="Times New Roman"/>
          <w:sz w:val="24"/>
          <w:szCs w:val="24"/>
        </w:rPr>
        <w:tab/>
        <w:t>8501.64.0110</w:t>
      </w:r>
      <w:r w:rsidRPr="005C11E8">
        <w:rPr>
          <w:rFonts w:cs="Times New Roman"/>
          <w:sz w:val="24"/>
          <w:szCs w:val="24"/>
        </w:rPr>
        <w:tab/>
        <w:t>8502.31.00</w:t>
      </w:r>
      <w:r w:rsidRPr="005C11E8">
        <w:rPr>
          <w:rFonts w:cs="Times New Roman"/>
          <w:sz w:val="24"/>
          <w:szCs w:val="24"/>
        </w:rPr>
        <w:tab/>
        <w:t>8503.00.35</w:t>
      </w:r>
      <w:r w:rsidRPr="005C11E8">
        <w:rPr>
          <w:rFonts w:cs="Times New Roman"/>
          <w:sz w:val="24"/>
          <w:szCs w:val="24"/>
        </w:rPr>
        <w:tab/>
        <w:t>8503.00.65</w:t>
      </w:r>
      <w:r w:rsidRPr="005C11E8">
        <w:rPr>
          <w:rFonts w:cs="Times New Roman"/>
          <w:sz w:val="24"/>
          <w:szCs w:val="24"/>
        </w:rPr>
        <w:tab/>
        <w:t>8503.00.75</w:t>
      </w:r>
      <w:r w:rsidRPr="005C11E8">
        <w:rPr>
          <w:rFonts w:cs="Times New Roman"/>
          <w:sz w:val="24"/>
          <w:szCs w:val="24"/>
        </w:rPr>
        <w:tab/>
        <w:t>8503.00.95</w:t>
      </w:r>
      <w:r w:rsidRPr="005C11E8">
        <w:rPr>
          <w:rFonts w:cs="Times New Roman"/>
          <w:sz w:val="24"/>
          <w:szCs w:val="24"/>
        </w:rPr>
        <w:tab/>
        <w:t>8504.21.00</w:t>
      </w:r>
      <w:r w:rsidRPr="005C11E8">
        <w:rPr>
          <w:rFonts w:cs="Times New Roman"/>
          <w:sz w:val="24"/>
          <w:szCs w:val="24"/>
        </w:rPr>
        <w:tab/>
        <w:t>8504.22.00</w:t>
      </w:r>
      <w:r w:rsidRPr="005C11E8">
        <w:rPr>
          <w:rFonts w:cs="Times New Roman"/>
          <w:sz w:val="24"/>
          <w:szCs w:val="24"/>
        </w:rPr>
        <w:tab/>
        <w:t>8504.32.00</w:t>
      </w:r>
      <w:r w:rsidRPr="005C11E8">
        <w:rPr>
          <w:rFonts w:cs="Times New Roman"/>
          <w:sz w:val="24"/>
          <w:szCs w:val="24"/>
        </w:rPr>
        <w:tab/>
        <w:t>8504.33.00</w:t>
      </w:r>
      <w:r w:rsidRPr="005C11E8">
        <w:rPr>
          <w:rFonts w:cs="Times New Roman"/>
          <w:sz w:val="24"/>
          <w:szCs w:val="24"/>
        </w:rPr>
        <w:tab/>
        <w:t>8504.90.9634</w:t>
      </w:r>
      <w:r w:rsidRPr="005C11E8">
        <w:rPr>
          <w:rFonts w:cs="Times New Roman"/>
          <w:sz w:val="24"/>
          <w:szCs w:val="24"/>
        </w:rPr>
        <w:tab/>
        <w:t>8504.90.9638</w:t>
      </w:r>
      <w:r w:rsidRPr="005C11E8">
        <w:rPr>
          <w:rFonts w:cs="Times New Roman"/>
          <w:sz w:val="24"/>
          <w:szCs w:val="24"/>
        </w:rPr>
        <w:tab/>
        <w:t>8504.90.9642</w:t>
      </w:r>
      <w:r w:rsidRPr="005C11E8">
        <w:rPr>
          <w:rFonts w:cs="Times New Roman"/>
          <w:sz w:val="24"/>
          <w:szCs w:val="24"/>
        </w:rPr>
        <w:tab/>
        <w:t>8509.80.20</w:t>
      </w:r>
      <w:r w:rsidRPr="005C11E8">
        <w:rPr>
          <w:rFonts w:cs="Times New Roman"/>
          <w:sz w:val="24"/>
          <w:szCs w:val="24"/>
        </w:rPr>
        <w:tab/>
        <w:t>8514.20.40</w:t>
      </w:r>
      <w:r w:rsidRPr="005C11E8">
        <w:rPr>
          <w:rFonts w:cs="Times New Roman"/>
          <w:sz w:val="24"/>
          <w:szCs w:val="24"/>
        </w:rPr>
        <w:tab/>
        <w:t>8514.20.60</w:t>
      </w:r>
      <w:r w:rsidRPr="005C11E8">
        <w:rPr>
          <w:rFonts w:cs="Times New Roman"/>
          <w:sz w:val="24"/>
          <w:szCs w:val="24"/>
        </w:rPr>
        <w:tab/>
        <w:t>8516.60.40</w:t>
      </w:r>
      <w:r w:rsidRPr="005C11E8">
        <w:rPr>
          <w:rFonts w:cs="Times New Roman"/>
          <w:sz w:val="24"/>
          <w:szCs w:val="24"/>
        </w:rPr>
        <w:tab/>
        <w:t>8516.60.60</w:t>
      </w:r>
      <w:r w:rsidRPr="005C11E8">
        <w:rPr>
          <w:rFonts w:cs="Times New Roman"/>
          <w:sz w:val="24"/>
          <w:szCs w:val="24"/>
        </w:rPr>
        <w:tab/>
        <w:t>8547.90.00</w:t>
      </w:r>
      <w:r w:rsidRPr="005C11E8">
        <w:rPr>
          <w:rFonts w:cs="Times New Roman"/>
          <w:sz w:val="24"/>
          <w:szCs w:val="24"/>
        </w:rPr>
        <w:tab/>
        <w:t>8601.10.00</w:t>
      </w:r>
      <w:r w:rsidRPr="005C11E8">
        <w:rPr>
          <w:rFonts w:cs="Times New Roman"/>
          <w:sz w:val="24"/>
          <w:szCs w:val="24"/>
        </w:rPr>
        <w:tab/>
        <w:t>8601.20.00</w:t>
      </w:r>
      <w:r w:rsidRPr="005C11E8">
        <w:rPr>
          <w:rFonts w:cs="Times New Roman"/>
          <w:sz w:val="24"/>
          <w:szCs w:val="24"/>
        </w:rPr>
        <w:tab/>
        <w:t>8602.10.00</w:t>
      </w:r>
      <w:r w:rsidRPr="005C11E8">
        <w:rPr>
          <w:rFonts w:cs="Times New Roman"/>
          <w:sz w:val="24"/>
          <w:szCs w:val="24"/>
        </w:rPr>
        <w:tab/>
        <w:t>8602.90.00</w:t>
      </w:r>
      <w:r w:rsidRPr="005C11E8">
        <w:rPr>
          <w:rFonts w:cs="Times New Roman"/>
          <w:sz w:val="24"/>
          <w:szCs w:val="24"/>
        </w:rPr>
        <w:tab/>
        <w:t>8603.10.00</w:t>
      </w:r>
      <w:r w:rsidRPr="005C11E8">
        <w:rPr>
          <w:rFonts w:cs="Times New Roman"/>
          <w:sz w:val="24"/>
          <w:szCs w:val="24"/>
        </w:rPr>
        <w:tab/>
        <w:t>8603.90.00</w:t>
      </w:r>
      <w:r w:rsidRPr="005C11E8">
        <w:rPr>
          <w:rFonts w:cs="Times New Roman"/>
          <w:sz w:val="24"/>
          <w:szCs w:val="24"/>
        </w:rPr>
        <w:tab/>
        <w:t>8604.00.00</w:t>
      </w:r>
      <w:r w:rsidRPr="005C11E8">
        <w:rPr>
          <w:rFonts w:cs="Times New Roman"/>
          <w:sz w:val="24"/>
          <w:szCs w:val="24"/>
        </w:rPr>
        <w:tab/>
        <w:t>8605.00.00</w:t>
      </w:r>
      <w:r w:rsidRPr="005C11E8">
        <w:rPr>
          <w:rFonts w:cs="Times New Roman"/>
          <w:sz w:val="24"/>
          <w:szCs w:val="24"/>
        </w:rPr>
        <w:tab/>
        <w:t>8606.10.00</w:t>
      </w:r>
      <w:r w:rsidRPr="005C11E8">
        <w:rPr>
          <w:rFonts w:cs="Times New Roman"/>
          <w:sz w:val="24"/>
          <w:szCs w:val="24"/>
        </w:rPr>
        <w:tab/>
        <w:t>8607.11.00</w:t>
      </w:r>
      <w:r w:rsidRPr="005C11E8">
        <w:rPr>
          <w:rFonts w:cs="Times New Roman"/>
          <w:sz w:val="24"/>
          <w:szCs w:val="24"/>
        </w:rPr>
        <w:tab/>
        <w:t>8607.19.03</w:t>
      </w:r>
      <w:r w:rsidRPr="005C11E8">
        <w:rPr>
          <w:rFonts w:cs="Times New Roman"/>
          <w:sz w:val="24"/>
          <w:szCs w:val="24"/>
        </w:rPr>
        <w:tab/>
        <w:t>8607.19.06</w:t>
      </w:r>
      <w:r w:rsidRPr="005C11E8">
        <w:rPr>
          <w:rFonts w:cs="Times New Roman"/>
          <w:sz w:val="24"/>
          <w:szCs w:val="24"/>
        </w:rPr>
        <w:tab/>
        <w:t>8607.19.12</w:t>
      </w:r>
      <w:r w:rsidRPr="005C11E8">
        <w:rPr>
          <w:rFonts w:cs="Times New Roman"/>
          <w:sz w:val="24"/>
          <w:szCs w:val="24"/>
        </w:rPr>
        <w:tab/>
        <w:t>8607.19.15</w:t>
      </w:r>
      <w:r w:rsidRPr="005C11E8">
        <w:rPr>
          <w:rFonts w:cs="Times New Roman"/>
          <w:sz w:val="24"/>
          <w:szCs w:val="24"/>
        </w:rPr>
        <w:tab/>
        <w:t>8607.19.90</w:t>
      </w:r>
      <w:r w:rsidRPr="005C11E8">
        <w:rPr>
          <w:rFonts w:cs="Times New Roman"/>
          <w:sz w:val="24"/>
          <w:szCs w:val="24"/>
        </w:rPr>
        <w:tab/>
        <w:t>8607.21.50</w:t>
      </w:r>
      <w:r w:rsidRPr="005C11E8">
        <w:rPr>
          <w:rFonts w:cs="Times New Roman"/>
          <w:sz w:val="24"/>
          <w:szCs w:val="24"/>
        </w:rPr>
        <w:tab/>
        <w:t>8607.30.1010</w:t>
      </w:r>
      <w:r w:rsidRPr="005C11E8">
        <w:rPr>
          <w:rFonts w:cs="Times New Roman"/>
          <w:sz w:val="24"/>
          <w:szCs w:val="24"/>
        </w:rPr>
        <w:tab/>
        <w:t>8607.30.1050</w:t>
      </w:r>
      <w:r w:rsidRPr="005C11E8">
        <w:rPr>
          <w:rFonts w:cs="Times New Roman"/>
          <w:sz w:val="24"/>
          <w:szCs w:val="24"/>
        </w:rPr>
        <w:tab/>
        <w:t>8607.30.1090</w:t>
      </w:r>
      <w:r w:rsidRPr="005C11E8">
        <w:rPr>
          <w:rFonts w:cs="Times New Roman"/>
          <w:sz w:val="24"/>
          <w:szCs w:val="24"/>
        </w:rPr>
        <w:tab/>
        <w:t>8607.30.50</w:t>
      </w:r>
      <w:r w:rsidRPr="005C11E8">
        <w:rPr>
          <w:rFonts w:cs="Times New Roman"/>
          <w:sz w:val="24"/>
          <w:szCs w:val="24"/>
        </w:rPr>
        <w:tab/>
        <w:t>8607.91.00</w:t>
      </w:r>
      <w:r w:rsidRPr="005C11E8">
        <w:rPr>
          <w:rFonts w:cs="Times New Roman"/>
          <w:sz w:val="24"/>
          <w:szCs w:val="24"/>
        </w:rPr>
        <w:tab/>
        <w:t>8607.99.50</w:t>
      </w:r>
      <w:r w:rsidRPr="005C11E8">
        <w:rPr>
          <w:rFonts w:cs="Times New Roman"/>
          <w:sz w:val="24"/>
          <w:szCs w:val="24"/>
        </w:rPr>
        <w:tab/>
        <w:t>8609.00.00</w:t>
      </w:r>
      <w:r w:rsidRPr="005C11E8">
        <w:rPr>
          <w:rFonts w:cs="Times New Roman"/>
          <w:sz w:val="24"/>
          <w:szCs w:val="24"/>
        </w:rPr>
        <w:tab/>
        <w:t>8701.21.0080</w:t>
      </w:r>
      <w:r w:rsidRPr="005C11E8">
        <w:rPr>
          <w:rFonts w:cs="Times New Roman"/>
          <w:sz w:val="24"/>
          <w:szCs w:val="24"/>
        </w:rPr>
        <w:tab/>
        <w:t>8701.22.0080</w:t>
      </w:r>
      <w:r w:rsidRPr="005C11E8">
        <w:rPr>
          <w:rFonts w:cs="Times New Roman"/>
          <w:sz w:val="24"/>
          <w:szCs w:val="24"/>
        </w:rPr>
        <w:tab/>
        <w:t>8701.23.0080</w:t>
      </w:r>
      <w:r w:rsidRPr="005C11E8">
        <w:rPr>
          <w:rFonts w:cs="Times New Roman"/>
          <w:sz w:val="24"/>
          <w:szCs w:val="24"/>
        </w:rPr>
        <w:tab/>
        <w:t>8701.24.0080</w:t>
      </w:r>
      <w:r w:rsidRPr="005C11E8">
        <w:rPr>
          <w:rFonts w:cs="Times New Roman"/>
          <w:sz w:val="24"/>
          <w:szCs w:val="24"/>
        </w:rPr>
        <w:tab/>
        <w:t>8701.29.0080</w:t>
      </w:r>
      <w:r w:rsidRPr="005C11E8">
        <w:rPr>
          <w:rFonts w:cs="Times New Roman"/>
          <w:sz w:val="24"/>
          <w:szCs w:val="24"/>
        </w:rPr>
        <w:tab/>
        <w:t>8702.10.31</w:t>
      </w:r>
      <w:r w:rsidRPr="005C11E8">
        <w:rPr>
          <w:rFonts w:cs="Times New Roman"/>
          <w:sz w:val="24"/>
          <w:szCs w:val="24"/>
        </w:rPr>
        <w:tab/>
        <w:t>8702.10.61</w:t>
      </w:r>
      <w:r w:rsidRPr="005C11E8">
        <w:rPr>
          <w:rFonts w:cs="Times New Roman"/>
          <w:sz w:val="24"/>
          <w:szCs w:val="24"/>
        </w:rPr>
        <w:tab/>
        <w:t>8703.10.10</w:t>
      </w:r>
      <w:r w:rsidRPr="005C11E8">
        <w:rPr>
          <w:rFonts w:cs="Times New Roman"/>
          <w:sz w:val="24"/>
          <w:szCs w:val="24"/>
        </w:rPr>
        <w:tab/>
        <w:t>8703.10.50</w:t>
      </w:r>
      <w:r w:rsidRPr="005C11E8">
        <w:rPr>
          <w:rFonts w:cs="Times New Roman"/>
          <w:sz w:val="24"/>
          <w:szCs w:val="24"/>
        </w:rPr>
        <w:tab/>
      </w:r>
      <w:r w:rsidRPr="005C11E8">
        <w:rPr>
          <w:rFonts w:cs="Times New Roman"/>
          <w:sz w:val="24"/>
          <w:szCs w:val="24"/>
        </w:rPr>
        <w:tab/>
        <w:t>8708.10.30</w:t>
      </w:r>
      <w:r w:rsidRPr="005C11E8">
        <w:rPr>
          <w:rFonts w:cs="Times New Roman"/>
          <w:sz w:val="24"/>
          <w:szCs w:val="24"/>
        </w:rPr>
        <w:tab/>
        <w:t>8708.92.50</w:t>
      </w:r>
      <w:r w:rsidRPr="005C11E8">
        <w:rPr>
          <w:rFonts w:cs="Times New Roman"/>
          <w:sz w:val="24"/>
          <w:szCs w:val="24"/>
        </w:rPr>
        <w:tab/>
        <w:t>8708.92.75</w:t>
      </w:r>
      <w:r w:rsidRPr="005C11E8">
        <w:rPr>
          <w:rFonts w:cs="Times New Roman"/>
          <w:sz w:val="24"/>
          <w:szCs w:val="24"/>
        </w:rPr>
        <w:tab/>
        <w:t>8708.99.81</w:t>
      </w:r>
      <w:r w:rsidRPr="005C11E8">
        <w:rPr>
          <w:rFonts w:cs="Times New Roman"/>
          <w:sz w:val="24"/>
          <w:szCs w:val="24"/>
        </w:rPr>
        <w:tab/>
        <w:t>8716.10.00</w:t>
      </w:r>
      <w:r w:rsidRPr="005C11E8">
        <w:rPr>
          <w:rFonts w:cs="Times New Roman"/>
          <w:sz w:val="24"/>
          <w:szCs w:val="24"/>
        </w:rPr>
        <w:tab/>
        <w:t>8716.39.00</w:t>
      </w:r>
      <w:r w:rsidRPr="005C11E8">
        <w:rPr>
          <w:rFonts w:cs="Times New Roman"/>
          <w:sz w:val="24"/>
          <w:szCs w:val="24"/>
        </w:rPr>
        <w:tab/>
        <w:t>8716.80.50</w:t>
      </w:r>
      <w:r w:rsidRPr="005C11E8">
        <w:rPr>
          <w:rFonts w:cs="Times New Roman"/>
          <w:sz w:val="24"/>
          <w:szCs w:val="24"/>
        </w:rPr>
        <w:tab/>
        <w:t>8716.90.30</w:t>
      </w:r>
      <w:r w:rsidRPr="005C11E8">
        <w:rPr>
          <w:rFonts w:cs="Times New Roman"/>
          <w:sz w:val="24"/>
          <w:szCs w:val="24"/>
        </w:rPr>
        <w:tab/>
        <w:t>8716.90.50</w:t>
      </w:r>
      <w:r w:rsidRPr="005C11E8">
        <w:rPr>
          <w:rFonts w:cs="Times New Roman"/>
          <w:sz w:val="24"/>
          <w:szCs w:val="24"/>
        </w:rPr>
        <w:tab/>
      </w:r>
    </w:p>
    <w:p w14:paraId="3485FA36" w14:textId="77777777" w:rsidR="00D65B4E" w:rsidRPr="005C11E8" w:rsidRDefault="00D65B4E" w:rsidP="00A63944">
      <w:pPr>
        <w:pStyle w:val="Quote"/>
        <w:numPr>
          <w:ilvl w:val="0"/>
          <w:numId w:val="26"/>
        </w:numPr>
        <w:spacing w:line="256" w:lineRule="auto"/>
        <w:rPr>
          <w:szCs w:val="24"/>
        </w:rPr>
      </w:pPr>
      <w:r w:rsidRPr="005C11E8">
        <w:rPr>
          <w:szCs w:val="24"/>
        </w:rPr>
        <w:t>Articles of copper:</w:t>
      </w:r>
    </w:p>
    <w:p w14:paraId="12DCBD8A" w14:textId="77777777" w:rsidR="00D65B4E" w:rsidRPr="005C11E8" w:rsidRDefault="00D65B4E" w:rsidP="00D65B4E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5C11E8">
        <w:rPr>
          <w:rFonts w:cs="Times New Roman"/>
          <w:sz w:val="24"/>
          <w:szCs w:val="24"/>
        </w:rPr>
        <w:t>8544.42.10</w:t>
      </w:r>
      <w:r w:rsidRPr="005C11E8">
        <w:rPr>
          <w:rFonts w:cs="Times New Roman"/>
          <w:sz w:val="24"/>
          <w:szCs w:val="24"/>
        </w:rPr>
        <w:tab/>
        <w:t>8544.42.20</w:t>
      </w:r>
      <w:r w:rsidRPr="005C11E8">
        <w:rPr>
          <w:rFonts w:cs="Times New Roman"/>
          <w:sz w:val="24"/>
          <w:szCs w:val="24"/>
        </w:rPr>
        <w:tab/>
        <w:t>8544.42.90</w:t>
      </w:r>
      <w:r w:rsidRPr="005C11E8">
        <w:rPr>
          <w:rFonts w:cs="Times New Roman"/>
          <w:sz w:val="24"/>
          <w:szCs w:val="24"/>
        </w:rPr>
        <w:tab/>
        <w:t>8544.49.10</w:t>
      </w:r>
    </w:p>
    <w:p w14:paraId="07AF3600" w14:textId="1953047C" w:rsidR="00F6552B" w:rsidRPr="007A1715" w:rsidRDefault="00F6552B" w:rsidP="007A1715">
      <w:pPr>
        <w:rPr>
          <w:rFonts w:cs="Times New Roman"/>
          <w:b/>
          <w:bCs/>
          <w:sz w:val="28"/>
          <w:szCs w:val="28"/>
        </w:rPr>
      </w:pPr>
      <w:r w:rsidRPr="007A1715">
        <w:rPr>
          <w:rFonts w:cs="Times New Roman"/>
          <w:b/>
          <w:bCs/>
          <w:sz w:val="28"/>
          <w:szCs w:val="28"/>
        </w:rPr>
        <w:t xml:space="preserve">Russian Aluminum </w:t>
      </w:r>
    </w:p>
    <w:p w14:paraId="0BB7C9CF" w14:textId="25FEBBCB" w:rsidR="00F6552B" w:rsidRPr="007A1715" w:rsidRDefault="00F6552B" w:rsidP="007A1715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t>9903.85.67:</w:t>
      </w:r>
    </w:p>
    <w:p w14:paraId="0A570F1B" w14:textId="77777777" w:rsidR="00F6552B" w:rsidRPr="00F6552B" w:rsidRDefault="00F6552B" w:rsidP="00F6552B">
      <w:pPr>
        <w:ind w:firstLine="720"/>
        <w:rPr>
          <w:rFonts w:cs="Times New Roman"/>
          <w:szCs w:val="24"/>
        </w:rPr>
      </w:pPr>
      <w:r w:rsidRPr="00F6552B">
        <w:rPr>
          <w:rFonts w:cs="Times New Roman"/>
          <w:szCs w:val="24"/>
        </w:rPr>
        <w:t>(i)</w:t>
      </w:r>
      <w:r w:rsidRPr="00F6552B">
        <w:rPr>
          <w:rFonts w:cs="Times New Roman"/>
          <w:szCs w:val="24"/>
        </w:rPr>
        <w:tab/>
        <w:t>Articles of aluminum:</w:t>
      </w:r>
    </w:p>
    <w:p w14:paraId="00BFCDFB" w14:textId="77777777" w:rsidR="00591DAB" w:rsidRPr="00591DAB" w:rsidRDefault="00591DAB" w:rsidP="00591DAB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7601</w:t>
      </w:r>
      <w:r w:rsidRPr="00591DAB">
        <w:rPr>
          <w:rFonts w:cs="Times New Roman"/>
          <w:szCs w:val="24"/>
        </w:rPr>
        <w:tab/>
        <w:t>7604</w:t>
      </w:r>
      <w:r w:rsidRPr="00591DAB">
        <w:rPr>
          <w:rFonts w:cs="Times New Roman"/>
          <w:szCs w:val="24"/>
        </w:rPr>
        <w:tab/>
        <w:t>7605</w:t>
      </w:r>
      <w:r w:rsidRPr="00591DAB">
        <w:rPr>
          <w:rFonts w:cs="Times New Roman"/>
          <w:szCs w:val="24"/>
        </w:rPr>
        <w:tab/>
        <w:t>7606</w:t>
      </w:r>
      <w:r w:rsidRPr="00591DAB">
        <w:rPr>
          <w:rFonts w:cs="Times New Roman"/>
          <w:szCs w:val="24"/>
        </w:rPr>
        <w:tab/>
        <w:t>7607</w:t>
      </w:r>
      <w:r w:rsidRPr="00591DAB">
        <w:rPr>
          <w:rFonts w:cs="Times New Roman"/>
          <w:szCs w:val="24"/>
        </w:rPr>
        <w:tab/>
        <w:t>7608</w:t>
      </w:r>
      <w:r w:rsidRPr="00591DAB">
        <w:rPr>
          <w:rFonts w:cs="Times New Roman"/>
          <w:szCs w:val="24"/>
        </w:rPr>
        <w:tab/>
        <w:t>7609</w:t>
      </w:r>
      <w:r w:rsidRPr="00591DAB">
        <w:rPr>
          <w:rFonts w:cs="Times New Roman"/>
          <w:szCs w:val="24"/>
        </w:rPr>
        <w:tab/>
        <w:t>7616.99.5160</w:t>
      </w:r>
      <w:r w:rsidRPr="00591DAB">
        <w:rPr>
          <w:rFonts w:cs="Times New Roman"/>
          <w:szCs w:val="24"/>
        </w:rPr>
        <w:tab/>
      </w:r>
    </w:p>
    <w:p w14:paraId="594DD5F2" w14:textId="77777777" w:rsidR="00591DAB" w:rsidRDefault="00591DAB" w:rsidP="00591DAB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7616.99.5170</w:t>
      </w:r>
    </w:p>
    <w:p w14:paraId="504E06DB" w14:textId="12233D88" w:rsidR="00F6552B" w:rsidRPr="007A1715" w:rsidRDefault="00F6552B" w:rsidP="007A1715">
      <w:pPr>
        <w:rPr>
          <w:rFonts w:cs="Times New Roman"/>
          <w:b/>
          <w:bCs/>
          <w:sz w:val="28"/>
          <w:szCs w:val="28"/>
          <w:u w:val="single"/>
        </w:rPr>
      </w:pPr>
      <w:r w:rsidRPr="007A1715">
        <w:rPr>
          <w:rFonts w:cs="Times New Roman"/>
          <w:b/>
          <w:bCs/>
          <w:sz w:val="28"/>
          <w:szCs w:val="28"/>
          <w:u w:val="single"/>
        </w:rPr>
        <w:lastRenderedPageBreak/>
        <w:t>9903.85.68:</w:t>
      </w:r>
    </w:p>
    <w:p w14:paraId="72217FC7" w14:textId="77777777" w:rsidR="00F6552B" w:rsidRPr="00F6552B" w:rsidRDefault="00F6552B" w:rsidP="00F6552B">
      <w:pPr>
        <w:ind w:firstLine="720"/>
        <w:rPr>
          <w:rFonts w:cs="Times New Roman"/>
          <w:szCs w:val="24"/>
        </w:rPr>
      </w:pPr>
      <w:r w:rsidRPr="00F6552B">
        <w:rPr>
          <w:rFonts w:cs="Times New Roman"/>
          <w:szCs w:val="24"/>
        </w:rPr>
        <w:t>(ii)</w:t>
      </w:r>
      <w:r w:rsidRPr="00F6552B">
        <w:rPr>
          <w:rFonts w:cs="Times New Roman"/>
          <w:szCs w:val="24"/>
        </w:rPr>
        <w:tab/>
        <w:t>Derivative aluminum articles:</w:t>
      </w:r>
    </w:p>
    <w:p w14:paraId="36E6FC74" w14:textId="28E37FDD" w:rsidR="00F6552B" w:rsidRDefault="00F6552B" w:rsidP="7724965A">
      <w:pPr>
        <w:ind w:firstLine="720"/>
        <w:rPr>
          <w:rFonts w:cs="Times New Roman"/>
        </w:rPr>
      </w:pPr>
      <w:r w:rsidRPr="7724965A">
        <w:rPr>
          <w:rFonts w:cs="Times New Roman"/>
        </w:rPr>
        <w:t>7308.20.0035</w:t>
      </w:r>
      <w:r>
        <w:tab/>
      </w:r>
      <w:r w:rsidRPr="7724965A">
        <w:rPr>
          <w:rFonts w:cs="Times New Roman"/>
        </w:rPr>
        <w:t>7610.10.00</w:t>
      </w:r>
      <w:r>
        <w:tab/>
      </w:r>
      <w:r w:rsidRPr="7724965A">
        <w:rPr>
          <w:rFonts w:cs="Times New Roman"/>
        </w:rPr>
        <w:t>7610.90.00</w:t>
      </w:r>
      <w:r>
        <w:tab/>
      </w:r>
      <w:r w:rsidRPr="7724965A">
        <w:rPr>
          <w:rFonts w:cs="Times New Roman"/>
        </w:rPr>
        <w:t>7612.10.00</w:t>
      </w:r>
      <w:r>
        <w:tab/>
      </w:r>
      <w:r w:rsidRPr="7724965A">
        <w:rPr>
          <w:rFonts w:cs="Times New Roman"/>
        </w:rPr>
        <w:t>7612.90.10</w:t>
      </w:r>
      <w:r>
        <w:tab/>
      </w:r>
      <w:r w:rsidRPr="7724965A">
        <w:rPr>
          <w:rFonts w:cs="Times New Roman"/>
        </w:rPr>
        <w:t>7612.90.50</w:t>
      </w:r>
      <w:r>
        <w:tab/>
      </w:r>
      <w:r w:rsidRPr="7724965A">
        <w:rPr>
          <w:rFonts w:cs="Times New Roman"/>
        </w:rPr>
        <w:t>7613.00.00</w:t>
      </w:r>
      <w:r>
        <w:tab/>
      </w:r>
      <w:r w:rsidRPr="7724965A">
        <w:rPr>
          <w:rFonts w:cs="Times New Roman"/>
        </w:rPr>
        <w:t>7614.10.10</w:t>
      </w:r>
      <w:r>
        <w:tab/>
      </w:r>
      <w:r w:rsidRPr="7724965A">
        <w:rPr>
          <w:rFonts w:cs="Times New Roman"/>
        </w:rPr>
        <w:t>7614.10.50</w:t>
      </w:r>
      <w:r>
        <w:tab/>
      </w:r>
      <w:r w:rsidRPr="7724965A">
        <w:rPr>
          <w:rFonts w:cs="Times New Roman"/>
        </w:rPr>
        <w:t>7614.90.20</w:t>
      </w:r>
      <w:r>
        <w:tab/>
      </w:r>
      <w:r w:rsidRPr="7724965A">
        <w:rPr>
          <w:rFonts w:cs="Times New Roman"/>
        </w:rPr>
        <w:t>7614.90.40</w:t>
      </w:r>
      <w:r>
        <w:tab/>
      </w:r>
      <w:r w:rsidRPr="7724965A">
        <w:rPr>
          <w:rFonts w:cs="Times New Roman"/>
        </w:rPr>
        <w:t>7614.90.50</w:t>
      </w:r>
      <w:r>
        <w:tab/>
      </w:r>
      <w:r w:rsidRPr="7724965A">
        <w:rPr>
          <w:rFonts w:cs="Times New Roman"/>
        </w:rPr>
        <w:t>7616.10.9090</w:t>
      </w:r>
      <w:r>
        <w:tab/>
      </w:r>
      <w:r w:rsidRPr="7724965A">
        <w:rPr>
          <w:rFonts w:cs="Times New Roman"/>
        </w:rPr>
        <w:t>7616.99.5120</w:t>
      </w:r>
      <w:r>
        <w:tab/>
      </w:r>
      <w:r w:rsidRPr="7724965A">
        <w:rPr>
          <w:rFonts w:cs="Times New Roman"/>
        </w:rPr>
        <w:t>7616.99.5150</w:t>
      </w:r>
      <w:r>
        <w:tab/>
      </w:r>
      <w:r w:rsidRPr="7724965A">
        <w:rPr>
          <w:rFonts w:cs="Times New Roman"/>
        </w:rPr>
        <w:t>7616.99.5175</w:t>
      </w:r>
      <w:r>
        <w:tab/>
      </w:r>
      <w:r w:rsidRPr="7724965A">
        <w:rPr>
          <w:rFonts w:cs="Times New Roman"/>
        </w:rPr>
        <w:t>7616.99.5190</w:t>
      </w:r>
    </w:p>
    <w:p w14:paraId="6D80F70F" w14:textId="77777777" w:rsidR="00F6552B" w:rsidRPr="00F6552B" w:rsidRDefault="00F6552B" w:rsidP="00F6552B">
      <w:pPr>
        <w:ind w:firstLine="720"/>
        <w:rPr>
          <w:rFonts w:cs="Times New Roman"/>
          <w:szCs w:val="24"/>
        </w:rPr>
      </w:pPr>
      <w:r w:rsidRPr="00F6552B">
        <w:rPr>
          <w:rFonts w:cs="Times New Roman"/>
          <w:szCs w:val="24"/>
        </w:rPr>
        <w:t>(vi)</w:t>
      </w:r>
      <w:r w:rsidRPr="00F6552B">
        <w:rPr>
          <w:rFonts w:cs="Times New Roman"/>
          <w:szCs w:val="24"/>
        </w:rPr>
        <w:tab/>
        <w:t>Derivative aluminum articles:</w:t>
      </w:r>
    </w:p>
    <w:p w14:paraId="6F9E2EC4" w14:textId="344E0989" w:rsidR="00591DAB" w:rsidRDefault="00591DAB" w:rsidP="7724965A">
      <w:pPr>
        <w:ind w:firstLine="720"/>
        <w:rPr>
          <w:rFonts w:cs="Times New Roman"/>
        </w:rPr>
      </w:pPr>
      <w:r w:rsidRPr="7724965A">
        <w:rPr>
          <w:rFonts w:cs="Times New Roman"/>
        </w:rPr>
        <w:t>7615.10.2015</w:t>
      </w:r>
      <w:r>
        <w:tab/>
      </w:r>
      <w:r w:rsidRPr="7724965A">
        <w:rPr>
          <w:rFonts w:cs="Times New Roman"/>
        </w:rPr>
        <w:t>7615.10.2025</w:t>
      </w:r>
      <w:r>
        <w:tab/>
      </w:r>
      <w:r w:rsidRPr="7724965A">
        <w:rPr>
          <w:rFonts w:cs="Times New Roman"/>
        </w:rPr>
        <w:t>7615.10.3015</w:t>
      </w:r>
      <w:r>
        <w:tab/>
      </w:r>
      <w:r w:rsidRPr="7724965A">
        <w:rPr>
          <w:rFonts w:cs="Times New Roman"/>
        </w:rPr>
        <w:t>7615.10.3025</w:t>
      </w:r>
      <w:r>
        <w:tab/>
      </w:r>
      <w:r w:rsidRPr="7724965A">
        <w:rPr>
          <w:rFonts w:cs="Times New Roman"/>
        </w:rPr>
        <w:t>7615.10.5020</w:t>
      </w:r>
      <w:r>
        <w:tab/>
      </w:r>
      <w:r w:rsidRPr="7724965A">
        <w:rPr>
          <w:rFonts w:cs="Times New Roman"/>
        </w:rPr>
        <w:t>7615.10.5040</w:t>
      </w:r>
      <w:r>
        <w:tab/>
      </w:r>
      <w:r w:rsidRPr="7724965A">
        <w:rPr>
          <w:rFonts w:cs="Times New Roman"/>
        </w:rPr>
        <w:t>7615.10.7125</w:t>
      </w:r>
      <w:r>
        <w:tab/>
      </w:r>
      <w:r w:rsidRPr="7724965A">
        <w:rPr>
          <w:rFonts w:cs="Times New Roman"/>
        </w:rPr>
        <w:t>7615.10.7130</w:t>
      </w:r>
      <w:r>
        <w:tab/>
      </w:r>
      <w:r w:rsidRPr="7724965A">
        <w:rPr>
          <w:rFonts w:cs="Times New Roman"/>
        </w:rPr>
        <w:t>7615.10.7155</w:t>
      </w:r>
      <w:r>
        <w:tab/>
      </w:r>
      <w:r w:rsidRPr="7724965A">
        <w:rPr>
          <w:rFonts w:cs="Times New Roman"/>
        </w:rPr>
        <w:t>7615.10.7180</w:t>
      </w:r>
      <w:r>
        <w:tab/>
      </w:r>
      <w:r w:rsidRPr="7724965A">
        <w:rPr>
          <w:rFonts w:cs="Times New Roman"/>
        </w:rPr>
        <w:t>7615.10.91</w:t>
      </w:r>
      <w:r>
        <w:tab/>
      </w:r>
      <w:r w:rsidRPr="7724965A">
        <w:rPr>
          <w:rFonts w:cs="Times New Roman"/>
        </w:rPr>
        <w:t>7615.20.00</w:t>
      </w:r>
      <w:r>
        <w:tab/>
      </w:r>
      <w:r w:rsidRPr="7724965A">
        <w:rPr>
          <w:rFonts w:cs="Times New Roman"/>
        </w:rPr>
        <w:t>7616.99.10</w:t>
      </w:r>
      <w:r>
        <w:tab/>
      </w:r>
      <w:r w:rsidRPr="7724965A">
        <w:rPr>
          <w:rFonts w:cs="Times New Roman"/>
        </w:rPr>
        <w:t>7616.99.5130</w:t>
      </w:r>
      <w:r>
        <w:tab/>
      </w:r>
      <w:r w:rsidRPr="7724965A">
        <w:rPr>
          <w:rFonts w:cs="Times New Roman"/>
        </w:rPr>
        <w:t>7616.99.5140</w:t>
      </w:r>
      <w:r>
        <w:tab/>
      </w:r>
      <w:r w:rsidRPr="7724965A">
        <w:rPr>
          <w:rFonts w:cs="Times New Roman"/>
        </w:rPr>
        <w:t>8302.10.30</w:t>
      </w:r>
      <w:r>
        <w:tab/>
      </w:r>
      <w:r w:rsidRPr="7724965A">
        <w:rPr>
          <w:rFonts w:cs="Times New Roman"/>
        </w:rPr>
        <w:t>8302.10.60</w:t>
      </w:r>
      <w:r>
        <w:tab/>
      </w:r>
      <w:r w:rsidRPr="7724965A">
        <w:rPr>
          <w:rFonts w:cs="Times New Roman"/>
        </w:rPr>
        <w:t>8302.20.00</w:t>
      </w:r>
      <w:r>
        <w:tab/>
      </w:r>
      <w:r w:rsidRPr="7724965A">
        <w:rPr>
          <w:rFonts w:cs="Times New Roman"/>
        </w:rPr>
        <w:t>8302.30.3010</w:t>
      </w:r>
      <w:r>
        <w:tab/>
      </w:r>
      <w:r w:rsidRPr="7724965A">
        <w:rPr>
          <w:rFonts w:cs="Times New Roman"/>
        </w:rPr>
        <w:t>8302.30.3060</w:t>
      </w:r>
      <w:r>
        <w:tab/>
      </w:r>
      <w:r w:rsidRPr="7724965A">
        <w:rPr>
          <w:rFonts w:cs="Times New Roman"/>
        </w:rPr>
        <w:t>8302.41.30</w:t>
      </w:r>
      <w:r>
        <w:tab/>
      </w:r>
      <w:r w:rsidRPr="7724965A">
        <w:rPr>
          <w:rFonts w:cs="Times New Roman"/>
        </w:rPr>
        <w:t>8302.41.6015</w:t>
      </w:r>
      <w:r>
        <w:tab/>
      </w:r>
      <w:r w:rsidRPr="7724965A">
        <w:rPr>
          <w:rFonts w:cs="Times New Roman"/>
        </w:rPr>
        <w:t>8302.41.6045</w:t>
      </w:r>
      <w:r>
        <w:tab/>
      </w:r>
      <w:r w:rsidRPr="7724965A">
        <w:rPr>
          <w:rFonts w:cs="Times New Roman"/>
        </w:rPr>
        <w:t>8302.41.6050</w:t>
      </w:r>
      <w:r>
        <w:tab/>
      </w:r>
      <w:r w:rsidRPr="7724965A">
        <w:rPr>
          <w:rFonts w:cs="Times New Roman"/>
        </w:rPr>
        <w:t>8302.41.6080</w:t>
      </w:r>
      <w:r>
        <w:tab/>
      </w:r>
      <w:r w:rsidRPr="7724965A">
        <w:rPr>
          <w:rFonts w:cs="Times New Roman"/>
        </w:rPr>
        <w:t>8302.42.30</w:t>
      </w:r>
      <w:r>
        <w:tab/>
      </w:r>
      <w:r w:rsidRPr="7724965A">
        <w:rPr>
          <w:rFonts w:cs="Times New Roman"/>
        </w:rPr>
        <w:t>8302.49.60</w:t>
      </w:r>
      <w:r>
        <w:tab/>
      </w:r>
      <w:r w:rsidRPr="7724965A">
        <w:rPr>
          <w:rFonts w:cs="Times New Roman"/>
        </w:rPr>
        <w:t>8302.50.00</w:t>
      </w:r>
      <w:r>
        <w:tab/>
      </w:r>
      <w:r w:rsidRPr="7724965A">
        <w:rPr>
          <w:rFonts w:cs="Times New Roman"/>
        </w:rPr>
        <w:t>8302.60.30</w:t>
      </w:r>
      <w:r>
        <w:tab/>
      </w:r>
      <w:r w:rsidRPr="7724965A">
        <w:rPr>
          <w:rFonts w:cs="Times New Roman"/>
        </w:rPr>
        <w:t>8302.60.90</w:t>
      </w:r>
      <w:r>
        <w:tab/>
      </w:r>
      <w:r w:rsidRPr="7724965A">
        <w:rPr>
          <w:rFonts w:cs="Times New Roman"/>
        </w:rPr>
        <w:t>8305.10.0050</w:t>
      </w:r>
      <w:r>
        <w:tab/>
      </w:r>
      <w:r w:rsidRPr="7724965A">
        <w:rPr>
          <w:rFonts w:cs="Times New Roman"/>
        </w:rPr>
        <w:t>8306.30.00</w:t>
      </w:r>
      <w:r>
        <w:tab/>
      </w:r>
      <w:r w:rsidRPr="7724965A">
        <w:rPr>
          <w:rFonts w:cs="Times New Roman"/>
        </w:rPr>
        <w:t>8307.90.60</w:t>
      </w:r>
      <w:r>
        <w:tab/>
      </w:r>
      <w:r w:rsidRPr="7724965A">
        <w:rPr>
          <w:rFonts w:cs="Times New Roman"/>
        </w:rPr>
        <w:t>8309.90.0020</w:t>
      </w:r>
      <w:r>
        <w:tab/>
      </w:r>
      <w:r w:rsidRPr="7724965A">
        <w:rPr>
          <w:rFonts w:cs="Times New Roman"/>
        </w:rPr>
        <w:t>8309.90.0025</w:t>
      </w:r>
      <w:r>
        <w:tab/>
      </w:r>
      <w:r w:rsidRPr="7724965A">
        <w:rPr>
          <w:rFonts w:cs="Times New Roman"/>
        </w:rPr>
        <w:t>8412.90.9070</w:t>
      </w:r>
      <w:r>
        <w:tab/>
      </w:r>
      <w:r w:rsidRPr="7724965A">
        <w:rPr>
          <w:rFonts w:cs="Times New Roman"/>
        </w:rPr>
        <w:t>8412.90.9075</w:t>
      </w:r>
      <w:r>
        <w:tab/>
      </w:r>
      <w:r w:rsidRPr="7724965A">
        <w:rPr>
          <w:rFonts w:cs="Times New Roman"/>
        </w:rPr>
        <w:t>8414.59.6590</w:t>
      </w:r>
      <w:r>
        <w:tab/>
      </w:r>
      <w:r w:rsidRPr="7724965A">
        <w:rPr>
          <w:rFonts w:cs="Times New Roman"/>
        </w:rPr>
        <w:t>8414.80.16</w:t>
      </w:r>
      <w:r>
        <w:tab/>
      </w:r>
      <w:r w:rsidRPr="7724965A">
        <w:rPr>
          <w:rFonts w:cs="Times New Roman"/>
        </w:rPr>
        <w:t>8418.10.00</w:t>
      </w:r>
      <w:r>
        <w:tab/>
      </w:r>
      <w:r w:rsidRPr="7724965A">
        <w:rPr>
          <w:rFonts w:cs="Times New Roman"/>
        </w:rPr>
        <w:t>8418.99.8005</w:t>
      </w:r>
      <w:r>
        <w:tab/>
      </w:r>
      <w:r w:rsidRPr="7724965A">
        <w:rPr>
          <w:rFonts w:cs="Times New Roman"/>
        </w:rPr>
        <w:t>8418.99.8050</w:t>
      </w:r>
      <w:r>
        <w:tab/>
      </w:r>
      <w:r w:rsidRPr="7724965A">
        <w:rPr>
          <w:rFonts w:cs="Times New Roman"/>
        </w:rPr>
        <w:t>8418.99.8060</w:t>
      </w:r>
      <w:r>
        <w:tab/>
      </w:r>
      <w:r w:rsidRPr="7724965A">
        <w:rPr>
          <w:rFonts w:cs="Times New Roman"/>
        </w:rPr>
        <w:t>8419.50.10</w:t>
      </w:r>
      <w:r>
        <w:tab/>
      </w:r>
      <w:r w:rsidRPr="7724965A">
        <w:rPr>
          <w:rFonts w:cs="Times New Roman"/>
        </w:rPr>
        <w:t>8419.50.50</w:t>
      </w:r>
      <w:r>
        <w:tab/>
      </w:r>
      <w:r w:rsidRPr="7724965A">
        <w:rPr>
          <w:rFonts w:cs="Times New Roman"/>
        </w:rPr>
        <w:t>8419.90.10</w:t>
      </w:r>
      <w:r>
        <w:tab/>
      </w:r>
      <w:r w:rsidRPr="7724965A">
        <w:rPr>
          <w:rFonts w:cs="Times New Roman"/>
        </w:rPr>
        <w:t>8422.90.0640</w:t>
      </w:r>
      <w:r>
        <w:tab/>
      </w:r>
      <w:r w:rsidRPr="7724965A">
        <w:rPr>
          <w:rFonts w:cs="Times New Roman"/>
        </w:rPr>
        <w:t>8424.90.9080</w:t>
      </w:r>
      <w:r>
        <w:tab/>
      </w:r>
      <w:r w:rsidRPr="7724965A">
        <w:rPr>
          <w:rFonts w:cs="Times New Roman"/>
        </w:rPr>
        <w:t>8443.16.00</w:t>
      </w:r>
      <w:r>
        <w:tab/>
      </w:r>
      <w:r w:rsidRPr="7724965A">
        <w:rPr>
          <w:rFonts w:cs="Times New Roman"/>
        </w:rPr>
        <w:t>8450.11.00</w:t>
      </w:r>
      <w:r>
        <w:tab/>
      </w:r>
      <w:r w:rsidRPr="7724965A">
        <w:rPr>
          <w:rFonts w:cs="Times New Roman"/>
        </w:rPr>
        <w:t>8451.21.00</w:t>
      </w:r>
      <w:r>
        <w:tab/>
      </w:r>
      <w:r w:rsidRPr="7724965A">
        <w:rPr>
          <w:rFonts w:cs="Times New Roman"/>
        </w:rPr>
        <w:t>8467.22.00</w:t>
      </w:r>
      <w:r>
        <w:tab/>
      </w:r>
      <w:r w:rsidRPr="7724965A">
        <w:rPr>
          <w:rFonts w:cs="Times New Roman"/>
        </w:rPr>
        <w:t>8467.29.00</w:t>
      </w:r>
      <w:r>
        <w:tab/>
      </w:r>
      <w:r w:rsidRPr="7724965A">
        <w:rPr>
          <w:rFonts w:cs="Times New Roman"/>
        </w:rPr>
        <w:t>8467.81.00</w:t>
      </w:r>
      <w:r>
        <w:tab/>
      </w:r>
      <w:r w:rsidRPr="7724965A">
        <w:rPr>
          <w:rFonts w:cs="Times New Roman"/>
        </w:rPr>
        <w:t>8467.89.50</w:t>
      </w:r>
      <w:r>
        <w:tab/>
      </w:r>
      <w:r w:rsidRPr="7724965A">
        <w:rPr>
          <w:rFonts w:cs="Times New Roman"/>
        </w:rPr>
        <w:t>8479.90.85</w:t>
      </w:r>
      <w:r>
        <w:tab/>
      </w:r>
      <w:r w:rsidRPr="7724965A">
        <w:rPr>
          <w:rFonts w:cs="Times New Roman"/>
        </w:rPr>
        <w:t>8481.90.9060</w:t>
      </w:r>
      <w:r>
        <w:tab/>
      </w:r>
      <w:r w:rsidRPr="7724965A">
        <w:rPr>
          <w:rFonts w:cs="Times New Roman"/>
        </w:rPr>
        <w:t>8481.90.9085</w:t>
      </w:r>
      <w:r>
        <w:tab/>
      </w:r>
      <w:r w:rsidRPr="7724965A">
        <w:rPr>
          <w:rFonts w:cs="Times New Roman"/>
        </w:rPr>
        <w:t>8483.40.5020</w:t>
      </w:r>
      <w:r>
        <w:tab/>
      </w:r>
      <w:r w:rsidRPr="7724965A">
        <w:rPr>
          <w:rFonts w:cs="Times New Roman"/>
        </w:rPr>
        <w:t>8483.90.5020</w:t>
      </w:r>
      <w:r>
        <w:tab/>
      </w:r>
      <w:r w:rsidRPr="7724965A">
        <w:rPr>
          <w:rFonts w:cs="Times New Roman"/>
        </w:rPr>
        <w:t>8487.90.0080</w:t>
      </w:r>
      <w:r>
        <w:tab/>
      </w:r>
      <w:r w:rsidRPr="7724965A">
        <w:rPr>
          <w:rFonts w:cs="Times New Roman"/>
        </w:rPr>
        <w:t>8501.64.0110</w:t>
      </w:r>
      <w:r>
        <w:tab/>
      </w:r>
      <w:r w:rsidRPr="7724965A">
        <w:rPr>
          <w:rFonts w:cs="Times New Roman"/>
        </w:rPr>
        <w:t>8502.20.00</w:t>
      </w:r>
      <w:r>
        <w:tab/>
      </w:r>
      <w:r w:rsidRPr="7724965A">
        <w:rPr>
          <w:rFonts w:cs="Times New Roman"/>
        </w:rPr>
        <w:t>8502.31.00</w:t>
      </w:r>
      <w:r>
        <w:tab/>
      </w:r>
      <w:r w:rsidRPr="7724965A">
        <w:rPr>
          <w:rFonts w:cs="Times New Roman"/>
        </w:rPr>
        <w:t>8503.00.9520</w:t>
      </w:r>
      <w:r>
        <w:tab/>
      </w:r>
      <w:r w:rsidRPr="7724965A">
        <w:rPr>
          <w:rFonts w:cs="Times New Roman"/>
        </w:rPr>
        <w:t>8503.00.9546</w:t>
      </w:r>
      <w:r>
        <w:tab/>
      </w:r>
      <w:r w:rsidRPr="7724965A">
        <w:rPr>
          <w:rFonts w:cs="Times New Roman"/>
        </w:rPr>
        <w:t>8503.00.9570</w:t>
      </w:r>
      <w:r>
        <w:tab/>
      </w:r>
      <w:r w:rsidRPr="7724965A">
        <w:rPr>
          <w:rFonts w:cs="Times New Roman"/>
        </w:rPr>
        <w:t>8504.31.20</w:t>
      </w:r>
      <w:r>
        <w:tab/>
      </w:r>
      <w:r w:rsidRPr="7724965A">
        <w:rPr>
          <w:rFonts w:cs="Times New Roman"/>
        </w:rPr>
        <w:t>8504.31.40</w:t>
      </w:r>
      <w:r>
        <w:tab/>
      </w:r>
      <w:r w:rsidRPr="7724965A">
        <w:rPr>
          <w:rFonts w:cs="Times New Roman"/>
        </w:rPr>
        <w:t>8504.31.60</w:t>
      </w:r>
      <w:r>
        <w:tab/>
      </w:r>
      <w:r w:rsidRPr="7724965A">
        <w:rPr>
          <w:rFonts w:cs="Times New Roman"/>
        </w:rPr>
        <w:t>8504.33.00</w:t>
      </w:r>
      <w:r>
        <w:tab/>
      </w:r>
      <w:r w:rsidRPr="7724965A">
        <w:rPr>
          <w:rFonts w:cs="Times New Roman"/>
        </w:rPr>
        <w:t>8504.90.41</w:t>
      </w:r>
      <w:r>
        <w:tab/>
      </w:r>
      <w:r w:rsidRPr="7724965A">
        <w:rPr>
          <w:rFonts w:cs="Times New Roman"/>
        </w:rPr>
        <w:t>8508.70.00</w:t>
      </w:r>
      <w:r>
        <w:tab/>
      </w:r>
      <w:r w:rsidRPr="7724965A">
        <w:rPr>
          <w:rFonts w:cs="Times New Roman"/>
        </w:rPr>
        <w:t>8513.90.20</w:t>
      </w:r>
      <w:r>
        <w:tab/>
      </w:r>
      <w:r w:rsidRPr="7724965A">
        <w:rPr>
          <w:rFonts w:cs="Times New Roman"/>
        </w:rPr>
        <w:t>8515.90.20</w:t>
      </w:r>
      <w:r>
        <w:tab/>
      </w:r>
      <w:r w:rsidRPr="7724965A">
        <w:rPr>
          <w:rFonts w:cs="Times New Roman"/>
        </w:rPr>
        <w:t>8516.90.50</w:t>
      </w:r>
      <w:r>
        <w:tab/>
      </w:r>
      <w:r w:rsidRPr="7724965A">
        <w:rPr>
          <w:rFonts w:cs="Times New Roman"/>
        </w:rPr>
        <w:t>8516.90.8050</w:t>
      </w:r>
      <w:r>
        <w:tab/>
      </w:r>
      <w:r w:rsidRPr="7724965A">
        <w:rPr>
          <w:rFonts w:cs="Times New Roman"/>
        </w:rPr>
        <w:t>8517.71.00</w:t>
      </w:r>
      <w:r>
        <w:tab/>
      </w:r>
      <w:r w:rsidRPr="7724965A">
        <w:rPr>
          <w:rFonts w:cs="Times New Roman"/>
        </w:rPr>
        <w:t>8529.90.73</w:t>
      </w:r>
      <w:r>
        <w:tab/>
      </w:r>
      <w:r w:rsidRPr="7724965A">
        <w:rPr>
          <w:rFonts w:cs="Times New Roman"/>
        </w:rPr>
        <w:t>8536.90.8585</w:t>
      </w:r>
      <w:r>
        <w:tab/>
      </w:r>
      <w:r w:rsidRPr="7724965A">
        <w:rPr>
          <w:rFonts w:cs="Times New Roman"/>
        </w:rPr>
        <w:t>8538.10.00</w:t>
      </w:r>
      <w:r>
        <w:tab/>
      </w:r>
      <w:r w:rsidRPr="7724965A">
        <w:rPr>
          <w:rFonts w:cs="Times New Roman"/>
        </w:rPr>
        <w:t>8543.90.8885</w:t>
      </w:r>
      <w:r>
        <w:tab/>
      </w:r>
      <w:r w:rsidRPr="7724965A">
        <w:rPr>
          <w:rFonts w:cs="Times New Roman"/>
        </w:rPr>
        <w:t>8544.19.00</w:t>
      </w:r>
      <w:r>
        <w:tab/>
      </w:r>
      <w:r w:rsidRPr="7724965A">
        <w:rPr>
          <w:rFonts w:cs="Times New Roman"/>
        </w:rPr>
        <w:t>8544.42.90</w:t>
      </w:r>
      <w:r>
        <w:tab/>
      </w:r>
      <w:r w:rsidRPr="7724965A">
        <w:rPr>
          <w:rFonts w:cs="Times New Roman"/>
        </w:rPr>
        <w:t>8544.49.20</w:t>
      </w:r>
      <w:r>
        <w:tab/>
      </w:r>
      <w:r w:rsidRPr="7724965A">
        <w:rPr>
          <w:rFonts w:cs="Times New Roman"/>
        </w:rPr>
        <w:t>8544.49.90</w:t>
      </w:r>
      <w:r>
        <w:tab/>
      </w:r>
      <w:r w:rsidRPr="7724965A">
        <w:rPr>
          <w:rFonts w:cs="Times New Roman"/>
        </w:rPr>
        <w:t>8544.60.20</w:t>
      </w:r>
      <w:r>
        <w:tab/>
      </w:r>
      <w:r w:rsidRPr="7724965A">
        <w:rPr>
          <w:rFonts w:cs="Times New Roman"/>
        </w:rPr>
        <w:t>8544.60.60</w:t>
      </w:r>
      <w:r>
        <w:tab/>
      </w:r>
      <w:r w:rsidRPr="7724965A">
        <w:rPr>
          <w:rFonts w:cs="Times New Roman"/>
        </w:rPr>
        <w:t>8547.90.0020</w:t>
      </w:r>
      <w:r>
        <w:tab/>
      </w:r>
      <w:r w:rsidRPr="7724965A">
        <w:rPr>
          <w:rFonts w:cs="Times New Roman"/>
        </w:rPr>
        <w:t>8547.90.0030</w:t>
      </w:r>
      <w:r>
        <w:tab/>
      </w:r>
      <w:r w:rsidRPr="7724965A">
        <w:rPr>
          <w:rFonts w:cs="Times New Roman"/>
        </w:rPr>
        <w:t>8547.90.0040</w:t>
      </w:r>
      <w:r>
        <w:tab/>
      </w:r>
      <w:r w:rsidRPr="7724965A">
        <w:rPr>
          <w:rFonts w:cs="Times New Roman"/>
        </w:rPr>
        <w:t>8708.10.30</w:t>
      </w:r>
      <w:r>
        <w:tab/>
      </w:r>
      <w:r w:rsidRPr="7724965A">
        <w:rPr>
          <w:rFonts w:cs="Times New Roman"/>
        </w:rPr>
        <w:t>8708.10.60</w:t>
      </w:r>
      <w:r>
        <w:tab/>
      </w:r>
      <w:r w:rsidRPr="7724965A">
        <w:rPr>
          <w:rFonts w:cs="Times New Roman"/>
        </w:rPr>
        <w:t>8708.29.5160</w:t>
      </w:r>
      <w:r>
        <w:tab/>
      </w:r>
      <w:r w:rsidRPr="7724965A">
        <w:rPr>
          <w:rFonts w:cs="Times New Roman"/>
        </w:rPr>
        <w:t>8708.80.6590</w:t>
      </w:r>
      <w:r>
        <w:tab/>
      </w:r>
      <w:r w:rsidRPr="7724965A">
        <w:rPr>
          <w:rFonts w:cs="Times New Roman"/>
        </w:rPr>
        <w:t>8708.99.6890</w:t>
      </w:r>
      <w:r>
        <w:tab/>
      </w:r>
      <w:r w:rsidRPr="7724965A">
        <w:rPr>
          <w:rFonts w:cs="Times New Roman"/>
        </w:rPr>
        <w:t>8716.10.00</w:t>
      </w:r>
      <w:r>
        <w:tab/>
      </w:r>
      <w:r w:rsidRPr="7724965A">
        <w:rPr>
          <w:rFonts w:cs="Times New Roman"/>
        </w:rPr>
        <w:t>8716.39.00</w:t>
      </w:r>
      <w:r>
        <w:tab/>
      </w:r>
      <w:r w:rsidRPr="7724965A">
        <w:rPr>
          <w:rFonts w:cs="Times New Roman"/>
        </w:rPr>
        <w:t>8716.90.50</w:t>
      </w:r>
      <w:r>
        <w:tab/>
      </w:r>
      <w:r w:rsidRPr="7724965A">
        <w:rPr>
          <w:rFonts w:cs="Times New Roman"/>
        </w:rPr>
        <w:t>8716.80.5010</w:t>
      </w:r>
      <w:r w:rsidR="00DE1DDB">
        <w:rPr>
          <w:rFonts w:cs="Times New Roman"/>
        </w:rPr>
        <w:tab/>
      </w:r>
      <w:r w:rsidR="00DE1DDB" w:rsidRPr="00DE1DDB">
        <w:rPr>
          <w:rFonts w:cs="Times New Roman"/>
          <w:b/>
          <w:bCs/>
        </w:rPr>
        <w:t>3701.30.00</w:t>
      </w:r>
    </w:p>
    <w:p w14:paraId="06B34DA6" w14:textId="77777777" w:rsidR="007A26C9" w:rsidRDefault="007A26C9" w:rsidP="007A26C9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(ix)</w:t>
      </w:r>
      <w:r>
        <w:rPr>
          <w:rFonts w:cs="Times New Roman"/>
          <w:szCs w:val="24"/>
        </w:rPr>
        <w:tab/>
        <w:t>Derivative aluminum articles:</w:t>
      </w:r>
    </w:p>
    <w:p w14:paraId="27B6860A" w14:textId="1A283B0F" w:rsidR="007A26C9" w:rsidRDefault="007A26C9" w:rsidP="007A26C9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8424.89.90</w:t>
      </w:r>
      <w:r>
        <w:rPr>
          <w:rFonts w:cs="Times New Roman"/>
          <w:szCs w:val="24"/>
        </w:rPr>
        <w:tab/>
        <w:t>8479.89.9599</w:t>
      </w:r>
      <w:r>
        <w:rPr>
          <w:rFonts w:cs="Times New Roman"/>
          <w:szCs w:val="24"/>
        </w:rPr>
        <w:tab/>
        <w:t>8479.90.9596</w:t>
      </w:r>
      <w:r>
        <w:rPr>
          <w:rFonts w:cs="Times New Roman"/>
          <w:szCs w:val="24"/>
        </w:rPr>
        <w:tab/>
        <w:t>8504.34.00</w:t>
      </w:r>
      <w:r>
        <w:rPr>
          <w:rFonts w:cs="Times New Roman"/>
          <w:szCs w:val="24"/>
        </w:rPr>
        <w:tab/>
        <w:t>8504.90.20</w:t>
      </w:r>
      <w:r>
        <w:rPr>
          <w:rFonts w:cs="Times New Roman"/>
          <w:szCs w:val="24"/>
        </w:rPr>
        <w:tab/>
        <w:t>8504.90.65</w:t>
      </w:r>
      <w:r>
        <w:rPr>
          <w:rFonts w:cs="Times New Roman"/>
          <w:szCs w:val="24"/>
        </w:rPr>
        <w:tab/>
        <w:t>8504.90.75</w:t>
      </w:r>
      <w:r>
        <w:rPr>
          <w:rFonts w:cs="Times New Roman"/>
          <w:szCs w:val="24"/>
        </w:rPr>
        <w:tab/>
        <w:t>8504.90.9610</w:t>
      </w:r>
      <w:r>
        <w:rPr>
          <w:rFonts w:cs="Times New Roman"/>
          <w:szCs w:val="24"/>
        </w:rPr>
        <w:tab/>
        <w:t>8504.90.9630</w:t>
      </w:r>
      <w:r>
        <w:rPr>
          <w:rFonts w:cs="Times New Roman"/>
          <w:szCs w:val="24"/>
        </w:rPr>
        <w:tab/>
        <w:t>8504.90.9646</w:t>
      </w:r>
      <w:r>
        <w:rPr>
          <w:rFonts w:cs="Times New Roman"/>
          <w:szCs w:val="24"/>
        </w:rPr>
        <w:tab/>
        <w:t>8504.90.9650</w:t>
      </w:r>
      <w:r>
        <w:rPr>
          <w:rFonts w:cs="Times New Roman"/>
          <w:szCs w:val="24"/>
        </w:rPr>
        <w:tab/>
        <w:t>8504.90.9690</w:t>
      </w:r>
      <w:r>
        <w:rPr>
          <w:rFonts w:cs="Times New Roman"/>
          <w:szCs w:val="24"/>
        </w:rPr>
        <w:tab/>
        <w:t>9013.90.80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szCs w:val="24"/>
        </w:rPr>
        <w:t>8415.90.8010</w:t>
      </w:r>
      <w:r>
        <w:rPr>
          <w:rFonts w:cs="Times New Roman"/>
          <w:b/>
          <w:bCs/>
          <w:szCs w:val="24"/>
        </w:rPr>
        <w:tab/>
        <w:t>8415.90.8020</w:t>
      </w:r>
      <w:r>
        <w:rPr>
          <w:rFonts w:cs="Times New Roman"/>
          <w:b/>
          <w:bCs/>
          <w:szCs w:val="24"/>
        </w:rPr>
        <w:tab/>
      </w:r>
      <w:r w:rsidR="007A1715" w:rsidRPr="007A1715">
        <w:rPr>
          <w:rFonts w:cs="Times New Roman"/>
          <w:b/>
          <w:bCs/>
          <w:szCs w:val="24"/>
        </w:rPr>
        <w:t>8415.90.8045</w:t>
      </w:r>
      <w:r w:rsidR="007A1715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>8415.90.8085</w:t>
      </w:r>
      <w:r>
        <w:rPr>
          <w:rFonts w:cs="Times New Roman"/>
          <w:b/>
          <w:bCs/>
          <w:szCs w:val="24"/>
        </w:rPr>
        <w:tab/>
        <w:t>8708.29.2130</w:t>
      </w:r>
    </w:p>
    <w:p w14:paraId="53ED619E" w14:textId="40589019" w:rsidR="00F6552B" w:rsidRPr="008578B2" w:rsidRDefault="00F6552B" w:rsidP="007A26C9">
      <w:pPr>
        <w:ind w:firstLine="720"/>
        <w:rPr>
          <w:rFonts w:cs="Times New Roman"/>
          <w:szCs w:val="24"/>
        </w:rPr>
      </w:pPr>
    </w:p>
    <w:sectPr w:rsidR="00F6552B" w:rsidRPr="008578B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F566" w14:textId="77777777" w:rsidR="005755A2" w:rsidRDefault="005755A2" w:rsidP="00011294">
      <w:pPr>
        <w:spacing w:after="0" w:line="240" w:lineRule="auto"/>
      </w:pPr>
      <w:r>
        <w:separator/>
      </w:r>
    </w:p>
  </w:endnote>
  <w:endnote w:type="continuationSeparator" w:id="0">
    <w:p w14:paraId="7780F3C8" w14:textId="77777777" w:rsidR="005755A2" w:rsidRDefault="005755A2" w:rsidP="00011294">
      <w:pPr>
        <w:spacing w:after="0" w:line="240" w:lineRule="auto"/>
      </w:pPr>
      <w:r>
        <w:continuationSeparator/>
      </w:r>
    </w:p>
  </w:endnote>
  <w:endnote w:type="continuationNotice" w:id="1">
    <w:p w14:paraId="2EE6909B" w14:textId="77777777" w:rsidR="005755A2" w:rsidRDefault="00575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7B8B" w14:textId="77777777" w:rsidR="005755A2" w:rsidRDefault="005755A2" w:rsidP="00011294">
      <w:pPr>
        <w:spacing w:after="0" w:line="240" w:lineRule="auto"/>
      </w:pPr>
      <w:r>
        <w:separator/>
      </w:r>
    </w:p>
  </w:footnote>
  <w:footnote w:type="continuationSeparator" w:id="0">
    <w:p w14:paraId="41060C0D" w14:textId="77777777" w:rsidR="005755A2" w:rsidRDefault="005755A2" w:rsidP="00011294">
      <w:pPr>
        <w:spacing w:after="0" w:line="240" w:lineRule="auto"/>
      </w:pPr>
      <w:r>
        <w:continuationSeparator/>
      </w:r>
    </w:p>
  </w:footnote>
  <w:footnote w:type="continuationNotice" w:id="1">
    <w:p w14:paraId="1A578EA2" w14:textId="77777777" w:rsidR="005755A2" w:rsidRDefault="005755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269565B3" w14:textId="4AC8CE42" w:rsidR="00BF27B7" w:rsidRDefault="00BF27B7">
        <w:pPr>
          <w:pStyle w:val="Header"/>
        </w:pPr>
        <w:r>
          <w:t xml:space="preserve">Metals HTS List </w:t>
        </w:r>
      </w:p>
      <w:p w14:paraId="4194E7B7" w14:textId="57CB1FF2" w:rsidR="00BF27B7" w:rsidRDefault="00BF27B7">
        <w:pPr>
          <w:pStyle w:val="Header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27BBF696" w14:textId="40BA2E74" w:rsidR="00BE07DB" w:rsidRPr="005746B4" w:rsidRDefault="00BE07DB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AD7"/>
    <w:multiLevelType w:val="hybridMultilevel"/>
    <w:tmpl w:val="2EEEF12C"/>
    <w:lvl w:ilvl="0" w:tplc="CBB6970C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51B9"/>
    <w:multiLevelType w:val="multilevel"/>
    <w:tmpl w:val="754426B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97031A8"/>
    <w:multiLevelType w:val="hybridMultilevel"/>
    <w:tmpl w:val="85847DE4"/>
    <w:lvl w:ilvl="0" w:tplc="FAB4635A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A3802"/>
    <w:multiLevelType w:val="hybridMultilevel"/>
    <w:tmpl w:val="5DBC50F2"/>
    <w:lvl w:ilvl="0" w:tplc="6146180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432B8"/>
    <w:multiLevelType w:val="multilevel"/>
    <w:tmpl w:val="754426B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2CD52C6"/>
    <w:multiLevelType w:val="hybridMultilevel"/>
    <w:tmpl w:val="98988168"/>
    <w:lvl w:ilvl="0" w:tplc="D44642AE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F1C"/>
    <w:multiLevelType w:val="hybridMultilevel"/>
    <w:tmpl w:val="1BEEC48C"/>
    <w:lvl w:ilvl="0" w:tplc="3738E39E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08A5"/>
    <w:multiLevelType w:val="hybridMultilevel"/>
    <w:tmpl w:val="B90C86CE"/>
    <w:lvl w:ilvl="0" w:tplc="1AE42196">
      <w:start w:val="7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04DF3"/>
    <w:multiLevelType w:val="hybridMultilevel"/>
    <w:tmpl w:val="05249D86"/>
    <w:lvl w:ilvl="0" w:tplc="16CAA23A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6C1E"/>
    <w:multiLevelType w:val="hybridMultilevel"/>
    <w:tmpl w:val="EEBC4388"/>
    <w:lvl w:ilvl="0" w:tplc="36C0CD1E">
      <w:start w:val="3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13028"/>
    <w:multiLevelType w:val="hybridMultilevel"/>
    <w:tmpl w:val="DC4E2F8A"/>
    <w:lvl w:ilvl="0" w:tplc="0308B8C4">
      <w:start w:val="1"/>
      <w:numFmt w:val="lowerRoman"/>
      <w:lvlText w:val="(%1)"/>
      <w:lvlJc w:val="left"/>
      <w:pPr>
        <w:ind w:left="108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F1A5A"/>
    <w:multiLevelType w:val="hybridMultilevel"/>
    <w:tmpl w:val="E9A03694"/>
    <w:lvl w:ilvl="0" w:tplc="0B62F984">
      <w:start w:val="7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25CE1"/>
    <w:multiLevelType w:val="hybridMultilevel"/>
    <w:tmpl w:val="DE9A4866"/>
    <w:lvl w:ilvl="0" w:tplc="783290B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3" w15:restartNumberingAfterBreak="0">
    <w:nsid w:val="568E4744"/>
    <w:multiLevelType w:val="hybridMultilevel"/>
    <w:tmpl w:val="F4620CB6"/>
    <w:lvl w:ilvl="0" w:tplc="0CF8F120">
      <w:start w:val="2"/>
      <w:numFmt w:val="lowerRoman"/>
      <w:lvlText w:val="(%1)"/>
      <w:lvlJc w:val="left"/>
      <w:pPr>
        <w:ind w:left="1080" w:hanging="72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473FE"/>
    <w:multiLevelType w:val="hybridMultilevel"/>
    <w:tmpl w:val="5FD4C7AE"/>
    <w:lvl w:ilvl="0" w:tplc="FAB463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411BA"/>
    <w:multiLevelType w:val="hybridMultilevel"/>
    <w:tmpl w:val="D72AE6A6"/>
    <w:lvl w:ilvl="0" w:tplc="F7ECA66C">
      <w:start w:val="2"/>
      <w:numFmt w:val="lowerLetter"/>
      <w:lvlText w:val="(%1)"/>
      <w:lvlJc w:val="left"/>
      <w:pPr>
        <w:ind w:left="0" w:firstLine="0"/>
      </w:pPr>
      <w:rPr>
        <w:rFonts w:hint="default"/>
      </w:rPr>
    </w:lvl>
    <w:lvl w:ilvl="1" w:tplc="FAB4635A">
      <w:start w:val="1"/>
      <w:numFmt w:val="lowerRoman"/>
      <w:lvlText w:val="(%2)"/>
      <w:lvlJc w:val="left"/>
      <w:pPr>
        <w:ind w:left="9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41962"/>
    <w:multiLevelType w:val="hybridMultilevel"/>
    <w:tmpl w:val="E848B7BE"/>
    <w:lvl w:ilvl="0" w:tplc="945405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8C8A4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FF2B4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5AEE6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E540F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5CE53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F8844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2F2D6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33C82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6A8A7538"/>
    <w:multiLevelType w:val="hybridMultilevel"/>
    <w:tmpl w:val="F0F22FEC"/>
    <w:lvl w:ilvl="0" w:tplc="F15E22A8">
      <w:start w:val="2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16475"/>
    <w:multiLevelType w:val="hybridMultilevel"/>
    <w:tmpl w:val="1C44C492"/>
    <w:lvl w:ilvl="0" w:tplc="86D4FB3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F609B"/>
    <w:multiLevelType w:val="hybridMultilevel"/>
    <w:tmpl w:val="7DB86920"/>
    <w:lvl w:ilvl="0" w:tplc="D08E98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1DC57A2"/>
    <w:multiLevelType w:val="hybridMultilevel"/>
    <w:tmpl w:val="57ACD814"/>
    <w:lvl w:ilvl="0" w:tplc="75D63172">
      <w:start w:val="2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858C0"/>
    <w:multiLevelType w:val="hybridMultilevel"/>
    <w:tmpl w:val="0BA05D3C"/>
    <w:lvl w:ilvl="0" w:tplc="1E2E2F0C">
      <w:start w:val="1"/>
      <w:numFmt w:val="lowerLetter"/>
      <w:lvlText w:val="%1)"/>
      <w:lvlJc w:val="left"/>
      <w:pPr>
        <w:ind w:left="1020" w:hanging="360"/>
      </w:pPr>
    </w:lvl>
    <w:lvl w:ilvl="1" w:tplc="68842084">
      <w:start w:val="1"/>
      <w:numFmt w:val="lowerLetter"/>
      <w:lvlText w:val="%2)"/>
      <w:lvlJc w:val="left"/>
      <w:pPr>
        <w:ind w:left="1020" w:hanging="360"/>
      </w:pPr>
    </w:lvl>
    <w:lvl w:ilvl="2" w:tplc="C6122642">
      <w:start w:val="1"/>
      <w:numFmt w:val="lowerLetter"/>
      <w:lvlText w:val="%3)"/>
      <w:lvlJc w:val="left"/>
      <w:pPr>
        <w:ind w:left="1020" w:hanging="360"/>
      </w:pPr>
    </w:lvl>
    <w:lvl w:ilvl="3" w:tplc="369EAFBC">
      <w:start w:val="1"/>
      <w:numFmt w:val="lowerLetter"/>
      <w:lvlText w:val="%4)"/>
      <w:lvlJc w:val="left"/>
      <w:pPr>
        <w:ind w:left="1020" w:hanging="360"/>
      </w:pPr>
    </w:lvl>
    <w:lvl w:ilvl="4" w:tplc="735A9D66">
      <w:start w:val="1"/>
      <w:numFmt w:val="lowerLetter"/>
      <w:lvlText w:val="%5)"/>
      <w:lvlJc w:val="left"/>
      <w:pPr>
        <w:ind w:left="1020" w:hanging="360"/>
      </w:pPr>
    </w:lvl>
    <w:lvl w:ilvl="5" w:tplc="0040EDFE">
      <w:start w:val="1"/>
      <w:numFmt w:val="lowerLetter"/>
      <w:lvlText w:val="%6)"/>
      <w:lvlJc w:val="left"/>
      <w:pPr>
        <w:ind w:left="1020" w:hanging="360"/>
      </w:pPr>
    </w:lvl>
    <w:lvl w:ilvl="6" w:tplc="EF7ADA90">
      <w:start w:val="1"/>
      <w:numFmt w:val="lowerLetter"/>
      <w:lvlText w:val="%7)"/>
      <w:lvlJc w:val="left"/>
      <w:pPr>
        <w:ind w:left="1020" w:hanging="360"/>
      </w:pPr>
    </w:lvl>
    <w:lvl w:ilvl="7" w:tplc="6408DC7C">
      <w:start w:val="1"/>
      <w:numFmt w:val="lowerLetter"/>
      <w:lvlText w:val="%8)"/>
      <w:lvlJc w:val="left"/>
      <w:pPr>
        <w:ind w:left="1020" w:hanging="360"/>
      </w:pPr>
    </w:lvl>
    <w:lvl w:ilvl="8" w:tplc="3FA29A0E">
      <w:start w:val="1"/>
      <w:numFmt w:val="lowerLetter"/>
      <w:lvlText w:val="%9)"/>
      <w:lvlJc w:val="left"/>
      <w:pPr>
        <w:ind w:left="1020" w:hanging="360"/>
      </w:pPr>
    </w:lvl>
  </w:abstractNum>
  <w:abstractNum w:abstractNumId="22" w15:restartNumberingAfterBreak="0">
    <w:nsid w:val="7E3C1BCF"/>
    <w:multiLevelType w:val="hybridMultilevel"/>
    <w:tmpl w:val="26DE6D56"/>
    <w:lvl w:ilvl="0" w:tplc="8A288BEC">
      <w:start w:val="6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6298">
    <w:abstractNumId w:val="4"/>
  </w:num>
  <w:num w:numId="2" w16cid:durableId="1821312344">
    <w:abstractNumId w:val="15"/>
  </w:num>
  <w:num w:numId="3" w16cid:durableId="1499729268">
    <w:abstractNumId w:val="6"/>
  </w:num>
  <w:num w:numId="4" w16cid:durableId="459302260">
    <w:abstractNumId w:val="10"/>
  </w:num>
  <w:num w:numId="5" w16cid:durableId="580405732">
    <w:abstractNumId w:val="16"/>
  </w:num>
  <w:num w:numId="6" w16cid:durableId="1217811464">
    <w:abstractNumId w:val="21"/>
  </w:num>
  <w:num w:numId="7" w16cid:durableId="830676048">
    <w:abstractNumId w:val="19"/>
  </w:num>
  <w:num w:numId="8" w16cid:durableId="102383972">
    <w:abstractNumId w:val="12"/>
  </w:num>
  <w:num w:numId="9" w16cid:durableId="1529441521">
    <w:abstractNumId w:val="1"/>
  </w:num>
  <w:num w:numId="10" w16cid:durableId="54417283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6669547">
    <w:abstractNumId w:val="14"/>
  </w:num>
  <w:num w:numId="12" w16cid:durableId="573587551">
    <w:abstractNumId w:val="18"/>
  </w:num>
  <w:num w:numId="13" w16cid:durableId="1304193591">
    <w:abstractNumId w:val="13"/>
  </w:num>
  <w:num w:numId="14" w16cid:durableId="1140683619">
    <w:abstractNumId w:val="5"/>
  </w:num>
  <w:num w:numId="15" w16cid:durableId="1418362205">
    <w:abstractNumId w:val="20"/>
  </w:num>
  <w:num w:numId="16" w16cid:durableId="363022473">
    <w:abstractNumId w:val="17"/>
  </w:num>
  <w:num w:numId="17" w16cid:durableId="1219125901">
    <w:abstractNumId w:val="8"/>
  </w:num>
  <w:num w:numId="18" w16cid:durableId="118320139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8437599">
    <w:abstractNumId w:val="7"/>
  </w:num>
  <w:num w:numId="20" w16cid:durableId="1386030305">
    <w:abstractNumId w:val="11"/>
  </w:num>
  <w:num w:numId="21" w16cid:durableId="40908742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6389944">
    <w:abstractNumId w:val="0"/>
  </w:num>
  <w:num w:numId="23" w16cid:durableId="492526364">
    <w:abstractNumId w:val="2"/>
  </w:num>
  <w:num w:numId="24" w16cid:durableId="1435516436">
    <w:abstractNumId w:val="9"/>
  </w:num>
  <w:num w:numId="25" w16cid:durableId="1745686966">
    <w:abstractNumId w:val="3"/>
  </w:num>
  <w:num w:numId="26" w16cid:durableId="951522087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DC"/>
    <w:rsid w:val="00000274"/>
    <w:rsid w:val="000011C8"/>
    <w:rsid w:val="00001398"/>
    <w:rsid w:val="00002843"/>
    <w:rsid w:val="00003BC4"/>
    <w:rsid w:val="00003E4B"/>
    <w:rsid w:val="00003EED"/>
    <w:rsid w:val="00003F55"/>
    <w:rsid w:val="000043BC"/>
    <w:rsid w:val="000055F7"/>
    <w:rsid w:val="0000577C"/>
    <w:rsid w:val="000058E7"/>
    <w:rsid w:val="000059B8"/>
    <w:rsid w:val="0000607C"/>
    <w:rsid w:val="0000638B"/>
    <w:rsid w:val="000063C4"/>
    <w:rsid w:val="000063D6"/>
    <w:rsid w:val="00006432"/>
    <w:rsid w:val="00006892"/>
    <w:rsid w:val="00006AAF"/>
    <w:rsid w:val="00006B3B"/>
    <w:rsid w:val="00006E9F"/>
    <w:rsid w:val="00007C83"/>
    <w:rsid w:val="0001023A"/>
    <w:rsid w:val="0001027F"/>
    <w:rsid w:val="000103E1"/>
    <w:rsid w:val="0001049C"/>
    <w:rsid w:val="0001055C"/>
    <w:rsid w:val="000110EE"/>
    <w:rsid w:val="00011197"/>
    <w:rsid w:val="0001127A"/>
    <w:rsid w:val="00011294"/>
    <w:rsid w:val="0001177C"/>
    <w:rsid w:val="0001178C"/>
    <w:rsid w:val="00011B72"/>
    <w:rsid w:val="00012382"/>
    <w:rsid w:val="0001240E"/>
    <w:rsid w:val="000127B3"/>
    <w:rsid w:val="000129C1"/>
    <w:rsid w:val="00012C96"/>
    <w:rsid w:val="000137A8"/>
    <w:rsid w:val="00013D7E"/>
    <w:rsid w:val="000142FB"/>
    <w:rsid w:val="000145BE"/>
    <w:rsid w:val="0001461A"/>
    <w:rsid w:val="000147D1"/>
    <w:rsid w:val="00014F4C"/>
    <w:rsid w:val="00015445"/>
    <w:rsid w:val="00015604"/>
    <w:rsid w:val="00015BF1"/>
    <w:rsid w:val="00015EF4"/>
    <w:rsid w:val="00015F36"/>
    <w:rsid w:val="000162F3"/>
    <w:rsid w:val="00016550"/>
    <w:rsid w:val="00016569"/>
    <w:rsid w:val="000168E3"/>
    <w:rsid w:val="00016940"/>
    <w:rsid w:val="00016C4F"/>
    <w:rsid w:val="0001716D"/>
    <w:rsid w:val="000172F2"/>
    <w:rsid w:val="000177EB"/>
    <w:rsid w:val="00017869"/>
    <w:rsid w:val="000178B0"/>
    <w:rsid w:val="00017E57"/>
    <w:rsid w:val="0002012D"/>
    <w:rsid w:val="00021368"/>
    <w:rsid w:val="00021797"/>
    <w:rsid w:val="000218E3"/>
    <w:rsid w:val="0002257C"/>
    <w:rsid w:val="0002261D"/>
    <w:rsid w:val="000228C2"/>
    <w:rsid w:val="00023080"/>
    <w:rsid w:val="000232C6"/>
    <w:rsid w:val="00024072"/>
    <w:rsid w:val="000241B7"/>
    <w:rsid w:val="000245D4"/>
    <w:rsid w:val="00024910"/>
    <w:rsid w:val="00024BF4"/>
    <w:rsid w:val="00024CEC"/>
    <w:rsid w:val="00024F66"/>
    <w:rsid w:val="00024FC7"/>
    <w:rsid w:val="00025A7C"/>
    <w:rsid w:val="000265CB"/>
    <w:rsid w:val="00026B68"/>
    <w:rsid w:val="00027B48"/>
    <w:rsid w:val="00027E60"/>
    <w:rsid w:val="000307DF"/>
    <w:rsid w:val="0003096D"/>
    <w:rsid w:val="00030E2E"/>
    <w:rsid w:val="00030F5D"/>
    <w:rsid w:val="0003100B"/>
    <w:rsid w:val="000311F6"/>
    <w:rsid w:val="0003125B"/>
    <w:rsid w:val="00031519"/>
    <w:rsid w:val="000317FF"/>
    <w:rsid w:val="00031AC9"/>
    <w:rsid w:val="00031EFA"/>
    <w:rsid w:val="00031F8D"/>
    <w:rsid w:val="0003242E"/>
    <w:rsid w:val="0003248D"/>
    <w:rsid w:val="00032815"/>
    <w:rsid w:val="000336FD"/>
    <w:rsid w:val="00033EB3"/>
    <w:rsid w:val="00033FA5"/>
    <w:rsid w:val="00034E7E"/>
    <w:rsid w:val="00035081"/>
    <w:rsid w:val="0003528E"/>
    <w:rsid w:val="000359C5"/>
    <w:rsid w:val="00035C9B"/>
    <w:rsid w:val="00036130"/>
    <w:rsid w:val="0003638D"/>
    <w:rsid w:val="00036886"/>
    <w:rsid w:val="00036D74"/>
    <w:rsid w:val="00037304"/>
    <w:rsid w:val="00037345"/>
    <w:rsid w:val="00037B9B"/>
    <w:rsid w:val="00037CD4"/>
    <w:rsid w:val="00037DB2"/>
    <w:rsid w:val="000401A6"/>
    <w:rsid w:val="000404CF"/>
    <w:rsid w:val="0004095A"/>
    <w:rsid w:val="00040AF0"/>
    <w:rsid w:val="00040C58"/>
    <w:rsid w:val="0004121F"/>
    <w:rsid w:val="00041441"/>
    <w:rsid w:val="000417B5"/>
    <w:rsid w:val="000422EE"/>
    <w:rsid w:val="0004263C"/>
    <w:rsid w:val="0004285A"/>
    <w:rsid w:val="0004293C"/>
    <w:rsid w:val="00043371"/>
    <w:rsid w:val="000433A9"/>
    <w:rsid w:val="0004340F"/>
    <w:rsid w:val="000434AC"/>
    <w:rsid w:val="00043EF9"/>
    <w:rsid w:val="00043F54"/>
    <w:rsid w:val="0004420B"/>
    <w:rsid w:val="0004494B"/>
    <w:rsid w:val="00044EFC"/>
    <w:rsid w:val="00044FAA"/>
    <w:rsid w:val="00044FEF"/>
    <w:rsid w:val="0004504D"/>
    <w:rsid w:val="00045A1F"/>
    <w:rsid w:val="00045D43"/>
    <w:rsid w:val="00045DB8"/>
    <w:rsid w:val="0004675B"/>
    <w:rsid w:val="000469F1"/>
    <w:rsid w:val="0004706D"/>
    <w:rsid w:val="00047555"/>
    <w:rsid w:val="000475EF"/>
    <w:rsid w:val="000477B8"/>
    <w:rsid w:val="00047B3B"/>
    <w:rsid w:val="00047C9D"/>
    <w:rsid w:val="00050702"/>
    <w:rsid w:val="00050BD3"/>
    <w:rsid w:val="00050ECD"/>
    <w:rsid w:val="00051028"/>
    <w:rsid w:val="000512A4"/>
    <w:rsid w:val="00051624"/>
    <w:rsid w:val="00051DE0"/>
    <w:rsid w:val="0005216D"/>
    <w:rsid w:val="00052203"/>
    <w:rsid w:val="000523F3"/>
    <w:rsid w:val="000526D9"/>
    <w:rsid w:val="0005276E"/>
    <w:rsid w:val="00052D0C"/>
    <w:rsid w:val="00053478"/>
    <w:rsid w:val="00053A45"/>
    <w:rsid w:val="00053C54"/>
    <w:rsid w:val="00054144"/>
    <w:rsid w:val="00054485"/>
    <w:rsid w:val="00054927"/>
    <w:rsid w:val="00054E37"/>
    <w:rsid w:val="000552D8"/>
    <w:rsid w:val="0005555C"/>
    <w:rsid w:val="0005593B"/>
    <w:rsid w:val="00055949"/>
    <w:rsid w:val="00055AD9"/>
    <w:rsid w:val="00055BBD"/>
    <w:rsid w:val="00055E8C"/>
    <w:rsid w:val="0005648A"/>
    <w:rsid w:val="00057075"/>
    <w:rsid w:val="000571C1"/>
    <w:rsid w:val="00057500"/>
    <w:rsid w:val="00057604"/>
    <w:rsid w:val="00057897"/>
    <w:rsid w:val="00057A76"/>
    <w:rsid w:val="00057A9C"/>
    <w:rsid w:val="00057BAE"/>
    <w:rsid w:val="000606CA"/>
    <w:rsid w:val="0006089C"/>
    <w:rsid w:val="00061020"/>
    <w:rsid w:val="00061076"/>
    <w:rsid w:val="0006188E"/>
    <w:rsid w:val="00061CB3"/>
    <w:rsid w:val="00061D66"/>
    <w:rsid w:val="00062072"/>
    <w:rsid w:val="000623D2"/>
    <w:rsid w:val="00062941"/>
    <w:rsid w:val="0006298E"/>
    <w:rsid w:val="00062C42"/>
    <w:rsid w:val="00062F02"/>
    <w:rsid w:val="000634DE"/>
    <w:rsid w:val="000638EF"/>
    <w:rsid w:val="00063D41"/>
    <w:rsid w:val="00064188"/>
    <w:rsid w:val="000652BD"/>
    <w:rsid w:val="000660E3"/>
    <w:rsid w:val="0006683A"/>
    <w:rsid w:val="00066EE9"/>
    <w:rsid w:val="00067330"/>
    <w:rsid w:val="00067E4D"/>
    <w:rsid w:val="000702CA"/>
    <w:rsid w:val="000706BA"/>
    <w:rsid w:val="00070A64"/>
    <w:rsid w:val="00070BA5"/>
    <w:rsid w:val="000710DC"/>
    <w:rsid w:val="000711CB"/>
    <w:rsid w:val="000716C7"/>
    <w:rsid w:val="00071889"/>
    <w:rsid w:val="00072B6C"/>
    <w:rsid w:val="00072D52"/>
    <w:rsid w:val="00072E5A"/>
    <w:rsid w:val="00073EEC"/>
    <w:rsid w:val="000742F9"/>
    <w:rsid w:val="000743DF"/>
    <w:rsid w:val="000745DE"/>
    <w:rsid w:val="000746E8"/>
    <w:rsid w:val="0007494B"/>
    <w:rsid w:val="00075112"/>
    <w:rsid w:val="00075234"/>
    <w:rsid w:val="00075304"/>
    <w:rsid w:val="00075C18"/>
    <w:rsid w:val="00075D79"/>
    <w:rsid w:val="0007659C"/>
    <w:rsid w:val="000769A4"/>
    <w:rsid w:val="00076B37"/>
    <w:rsid w:val="00076BD3"/>
    <w:rsid w:val="00077116"/>
    <w:rsid w:val="0007764C"/>
    <w:rsid w:val="000778EF"/>
    <w:rsid w:val="00077935"/>
    <w:rsid w:val="00077BED"/>
    <w:rsid w:val="00080879"/>
    <w:rsid w:val="00081282"/>
    <w:rsid w:val="00081402"/>
    <w:rsid w:val="000815E5"/>
    <w:rsid w:val="00081724"/>
    <w:rsid w:val="00081C75"/>
    <w:rsid w:val="00082E54"/>
    <w:rsid w:val="00082EC7"/>
    <w:rsid w:val="00083B0C"/>
    <w:rsid w:val="00083B14"/>
    <w:rsid w:val="00083BB6"/>
    <w:rsid w:val="000841B1"/>
    <w:rsid w:val="0008455A"/>
    <w:rsid w:val="000846D9"/>
    <w:rsid w:val="000848CF"/>
    <w:rsid w:val="000848FC"/>
    <w:rsid w:val="00084C5F"/>
    <w:rsid w:val="00084F4E"/>
    <w:rsid w:val="00085083"/>
    <w:rsid w:val="00085602"/>
    <w:rsid w:val="00085815"/>
    <w:rsid w:val="000858CC"/>
    <w:rsid w:val="000859B0"/>
    <w:rsid w:val="00085A3E"/>
    <w:rsid w:val="00085B81"/>
    <w:rsid w:val="00085E30"/>
    <w:rsid w:val="0008600A"/>
    <w:rsid w:val="00086692"/>
    <w:rsid w:val="00086941"/>
    <w:rsid w:val="00086D10"/>
    <w:rsid w:val="00087810"/>
    <w:rsid w:val="00087944"/>
    <w:rsid w:val="00087AED"/>
    <w:rsid w:val="00087EA4"/>
    <w:rsid w:val="000900FD"/>
    <w:rsid w:val="00090241"/>
    <w:rsid w:val="00090680"/>
    <w:rsid w:val="000914BF"/>
    <w:rsid w:val="00091528"/>
    <w:rsid w:val="000915CE"/>
    <w:rsid w:val="00092381"/>
    <w:rsid w:val="000925CA"/>
    <w:rsid w:val="000927D9"/>
    <w:rsid w:val="00092DBB"/>
    <w:rsid w:val="00093324"/>
    <w:rsid w:val="00093C5C"/>
    <w:rsid w:val="00093D20"/>
    <w:rsid w:val="00093DC5"/>
    <w:rsid w:val="00093E60"/>
    <w:rsid w:val="00094048"/>
    <w:rsid w:val="000940A1"/>
    <w:rsid w:val="00094182"/>
    <w:rsid w:val="00094369"/>
    <w:rsid w:val="0009491A"/>
    <w:rsid w:val="0009535E"/>
    <w:rsid w:val="00095A0C"/>
    <w:rsid w:val="00095B70"/>
    <w:rsid w:val="000964C9"/>
    <w:rsid w:val="00096674"/>
    <w:rsid w:val="000968C4"/>
    <w:rsid w:val="00096D04"/>
    <w:rsid w:val="00097F9D"/>
    <w:rsid w:val="000A06F3"/>
    <w:rsid w:val="000A07B8"/>
    <w:rsid w:val="000A0F65"/>
    <w:rsid w:val="000A1081"/>
    <w:rsid w:val="000A163B"/>
    <w:rsid w:val="000A1701"/>
    <w:rsid w:val="000A1796"/>
    <w:rsid w:val="000A182D"/>
    <w:rsid w:val="000A1E66"/>
    <w:rsid w:val="000A1F17"/>
    <w:rsid w:val="000A2089"/>
    <w:rsid w:val="000A2C31"/>
    <w:rsid w:val="000A2D07"/>
    <w:rsid w:val="000A33A1"/>
    <w:rsid w:val="000A3497"/>
    <w:rsid w:val="000A382F"/>
    <w:rsid w:val="000A3919"/>
    <w:rsid w:val="000A391D"/>
    <w:rsid w:val="000A3957"/>
    <w:rsid w:val="000A3DD7"/>
    <w:rsid w:val="000A3FE8"/>
    <w:rsid w:val="000A4113"/>
    <w:rsid w:val="000A4B24"/>
    <w:rsid w:val="000A4F89"/>
    <w:rsid w:val="000A51CD"/>
    <w:rsid w:val="000A51F9"/>
    <w:rsid w:val="000A596C"/>
    <w:rsid w:val="000A5A74"/>
    <w:rsid w:val="000A5D98"/>
    <w:rsid w:val="000A5EFA"/>
    <w:rsid w:val="000A6497"/>
    <w:rsid w:val="000A6AD1"/>
    <w:rsid w:val="000A6D7D"/>
    <w:rsid w:val="000A71F9"/>
    <w:rsid w:val="000A7EFE"/>
    <w:rsid w:val="000B04CF"/>
    <w:rsid w:val="000B0627"/>
    <w:rsid w:val="000B063D"/>
    <w:rsid w:val="000B172B"/>
    <w:rsid w:val="000B1FD8"/>
    <w:rsid w:val="000B22F5"/>
    <w:rsid w:val="000B28F3"/>
    <w:rsid w:val="000B2A63"/>
    <w:rsid w:val="000B2C44"/>
    <w:rsid w:val="000B391D"/>
    <w:rsid w:val="000B3F39"/>
    <w:rsid w:val="000B3FD5"/>
    <w:rsid w:val="000B4577"/>
    <w:rsid w:val="000B4587"/>
    <w:rsid w:val="000B52D3"/>
    <w:rsid w:val="000B5348"/>
    <w:rsid w:val="000B56A3"/>
    <w:rsid w:val="000B5D71"/>
    <w:rsid w:val="000B61B8"/>
    <w:rsid w:val="000B61FB"/>
    <w:rsid w:val="000B6525"/>
    <w:rsid w:val="000B66DF"/>
    <w:rsid w:val="000B693F"/>
    <w:rsid w:val="000B6A2D"/>
    <w:rsid w:val="000B7332"/>
    <w:rsid w:val="000B7826"/>
    <w:rsid w:val="000B7CC8"/>
    <w:rsid w:val="000C09EC"/>
    <w:rsid w:val="000C0C6E"/>
    <w:rsid w:val="000C0DE1"/>
    <w:rsid w:val="000C15DC"/>
    <w:rsid w:val="000C18C8"/>
    <w:rsid w:val="000C1CCC"/>
    <w:rsid w:val="000C2B1E"/>
    <w:rsid w:val="000C2D3D"/>
    <w:rsid w:val="000C35EF"/>
    <w:rsid w:val="000C3966"/>
    <w:rsid w:val="000C3C00"/>
    <w:rsid w:val="000C3FC7"/>
    <w:rsid w:val="000C447C"/>
    <w:rsid w:val="000C4505"/>
    <w:rsid w:val="000C4F04"/>
    <w:rsid w:val="000C51DD"/>
    <w:rsid w:val="000C56DD"/>
    <w:rsid w:val="000C57BF"/>
    <w:rsid w:val="000C5C61"/>
    <w:rsid w:val="000C5D9D"/>
    <w:rsid w:val="000C5FD3"/>
    <w:rsid w:val="000C68CF"/>
    <w:rsid w:val="000C6A0F"/>
    <w:rsid w:val="000C6CF7"/>
    <w:rsid w:val="000C6E2C"/>
    <w:rsid w:val="000C7904"/>
    <w:rsid w:val="000C7FC7"/>
    <w:rsid w:val="000D046E"/>
    <w:rsid w:val="000D0720"/>
    <w:rsid w:val="000D0CA9"/>
    <w:rsid w:val="000D10A4"/>
    <w:rsid w:val="000D1252"/>
    <w:rsid w:val="000D156C"/>
    <w:rsid w:val="000D1EBE"/>
    <w:rsid w:val="000D208A"/>
    <w:rsid w:val="000D2225"/>
    <w:rsid w:val="000D2311"/>
    <w:rsid w:val="000D2371"/>
    <w:rsid w:val="000D2C65"/>
    <w:rsid w:val="000D2E6D"/>
    <w:rsid w:val="000D31E8"/>
    <w:rsid w:val="000D39FC"/>
    <w:rsid w:val="000D3CE5"/>
    <w:rsid w:val="000D3FA8"/>
    <w:rsid w:val="000D48B3"/>
    <w:rsid w:val="000D4C4B"/>
    <w:rsid w:val="000D4C69"/>
    <w:rsid w:val="000D4D29"/>
    <w:rsid w:val="000D50C1"/>
    <w:rsid w:val="000D5184"/>
    <w:rsid w:val="000D541C"/>
    <w:rsid w:val="000D597B"/>
    <w:rsid w:val="000D5BAA"/>
    <w:rsid w:val="000D5EBD"/>
    <w:rsid w:val="000D61D2"/>
    <w:rsid w:val="000D64D7"/>
    <w:rsid w:val="000D6B3B"/>
    <w:rsid w:val="000D76DC"/>
    <w:rsid w:val="000D78A0"/>
    <w:rsid w:val="000D7C71"/>
    <w:rsid w:val="000E0812"/>
    <w:rsid w:val="000E0C30"/>
    <w:rsid w:val="000E0EFC"/>
    <w:rsid w:val="000E11AE"/>
    <w:rsid w:val="000E1509"/>
    <w:rsid w:val="000E15C2"/>
    <w:rsid w:val="000E18AF"/>
    <w:rsid w:val="000E25B1"/>
    <w:rsid w:val="000E26A3"/>
    <w:rsid w:val="000E281C"/>
    <w:rsid w:val="000E2911"/>
    <w:rsid w:val="000E2992"/>
    <w:rsid w:val="000E3180"/>
    <w:rsid w:val="000E3281"/>
    <w:rsid w:val="000E35A7"/>
    <w:rsid w:val="000E35F0"/>
    <w:rsid w:val="000E39AC"/>
    <w:rsid w:val="000E3A5E"/>
    <w:rsid w:val="000E3D12"/>
    <w:rsid w:val="000E40E4"/>
    <w:rsid w:val="000E54ED"/>
    <w:rsid w:val="000E6434"/>
    <w:rsid w:val="000E6523"/>
    <w:rsid w:val="000E6606"/>
    <w:rsid w:val="000E6735"/>
    <w:rsid w:val="000E6A38"/>
    <w:rsid w:val="000E6D8A"/>
    <w:rsid w:val="000E6E29"/>
    <w:rsid w:val="000E73A2"/>
    <w:rsid w:val="000E73FB"/>
    <w:rsid w:val="000E7CAB"/>
    <w:rsid w:val="000F0BC1"/>
    <w:rsid w:val="000F1952"/>
    <w:rsid w:val="000F1D39"/>
    <w:rsid w:val="000F1EAE"/>
    <w:rsid w:val="000F2026"/>
    <w:rsid w:val="000F2325"/>
    <w:rsid w:val="000F2506"/>
    <w:rsid w:val="000F291A"/>
    <w:rsid w:val="000F2B78"/>
    <w:rsid w:val="000F2DC6"/>
    <w:rsid w:val="000F356E"/>
    <w:rsid w:val="000F35CB"/>
    <w:rsid w:val="000F3681"/>
    <w:rsid w:val="000F3E6F"/>
    <w:rsid w:val="000F4123"/>
    <w:rsid w:val="000F41E4"/>
    <w:rsid w:val="000F43AD"/>
    <w:rsid w:val="000F4494"/>
    <w:rsid w:val="000F4C98"/>
    <w:rsid w:val="000F4E1E"/>
    <w:rsid w:val="000F4FE0"/>
    <w:rsid w:val="000F605A"/>
    <w:rsid w:val="000F68D8"/>
    <w:rsid w:val="000F7641"/>
    <w:rsid w:val="000F7989"/>
    <w:rsid w:val="000F79B8"/>
    <w:rsid w:val="000F7C33"/>
    <w:rsid w:val="000F7DEA"/>
    <w:rsid w:val="0010003C"/>
    <w:rsid w:val="00100739"/>
    <w:rsid w:val="00101CE2"/>
    <w:rsid w:val="00102341"/>
    <w:rsid w:val="001025D0"/>
    <w:rsid w:val="00102B68"/>
    <w:rsid w:val="00102CFA"/>
    <w:rsid w:val="00103037"/>
    <w:rsid w:val="001031C6"/>
    <w:rsid w:val="00103432"/>
    <w:rsid w:val="00104326"/>
    <w:rsid w:val="00104981"/>
    <w:rsid w:val="00104B09"/>
    <w:rsid w:val="00104B8A"/>
    <w:rsid w:val="00104F11"/>
    <w:rsid w:val="00104FB0"/>
    <w:rsid w:val="0010527A"/>
    <w:rsid w:val="00105331"/>
    <w:rsid w:val="0010556B"/>
    <w:rsid w:val="0010571A"/>
    <w:rsid w:val="001057A9"/>
    <w:rsid w:val="0010584B"/>
    <w:rsid w:val="00105D7A"/>
    <w:rsid w:val="00106649"/>
    <w:rsid w:val="0010724C"/>
    <w:rsid w:val="0010759E"/>
    <w:rsid w:val="0010775B"/>
    <w:rsid w:val="00107CF1"/>
    <w:rsid w:val="00110499"/>
    <w:rsid w:val="00111116"/>
    <w:rsid w:val="00111B0E"/>
    <w:rsid w:val="00111F41"/>
    <w:rsid w:val="00111F42"/>
    <w:rsid w:val="001124EF"/>
    <w:rsid w:val="00112691"/>
    <w:rsid w:val="00112A6F"/>
    <w:rsid w:val="00112C5D"/>
    <w:rsid w:val="00112F82"/>
    <w:rsid w:val="00114106"/>
    <w:rsid w:val="001142BA"/>
    <w:rsid w:val="001142D1"/>
    <w:rsid w:val="00114F50"/>
    <w:rsid w:val="001150BC"/>
    <w:rsid w:val="0011652F"/>
    <w:rsid w:val="001166B2"/>
    <w:rsid w:val="00117127"/>
    <w:rsid w:val="0011749D"/>
    <w:rsid w:val="00117EA5"/>
    <w:rsid w:val="00120329"/>
    <w:rsid w:val="00120736"/>
    <w:rsid w:val="0012073A"/>
    <w:rsid w:val="00120F3A"/>
    <w:rsid w:val="001212B1"/>
    <w:rsid w:val="0012151A"/>
    <w:rsid w:val="001218E3"/>
    <w:rsid w:val="001218F6"/>
    <w:rsid w:val="00121B0B"/>
    <w:rsid w:val="00121B54"/>
    <w:rsid w:val="00121B86"/>
    <w:rsid w:val="00121ED7"/>
    <w:rsid w:val="0012218A"/>
    <w:rsid w:val="001227CF"/>
    <w:rsid w:val="00122DE2"/>
    <w:rsid w:val="00123394"/>
    <w:rsid w:val="00123D54"/>
    <w:rsid w:val="0012415A"/>
    <w:rsid w:val="001245D8"/>
    <w:rsid w:val="00124892"/>
    <w:rsid w:val="00124C1A"/>
    <w:rsid w:val="00124E11"/>
    <w:rsid w:val="001250B2"/>
    <w:rsid w:val="0012545F"/>
    <w:rsid w:val="00125939"/>
    <w:rsid w:val="00125CA9"/>
    <w:rsid w:val="001262ED"/>
    <w:rsid w:val="00126553"/>
    <w:rsid w:val="0012683C"/>
    <w:rsid w:val="00126877"/>
    <w:rsid w:val="001269BD"/>
    <w:rsid w:val="00127945"/>
    <w:rsid w:val="001279F2"/>
    <w:rsid w:val="00127D1E"/>
    <w:rsid w:val="00127F03"/>
    <w:rsid w:val="00127FC4"/>
    <w:rsid w:val="001303B8"/>
    <w:rsid w:val="0013096F"/>
    <w:rsid w:val="00130AB9"/>
    <w:rsid w:val="00130E57"/>
    <w:rsid w:val="00131282"/>
    <w:rsid w:val="00131702"/>
    <w:rsid w:val="00131705"/>
    <w:rsid w:val="00131A5E"/>
    <w:rsid w:val="00131CAF"/>
    <w:rsid w:val="001327D8"/>
    <w:rsid w:val="0013282C"/>
    <w:rsid w:val="00132A28"/>
    <w:rsid w:val="001333FD"/>
    <w:rsid w:val="0013371D"/>
    <w:rsid w:val="00133BA8"/>
    <w:rsid w:val="00133FF3"/>
    <w:rsid w:val="0013436C"/>
    <w:rsid w:val="00134405"/>
    <w:rsid w:val="001346E8"/>
    <w:rsid w:val="00134725"/>
    <w:rsid w:val="0013472C"/>
    <w:rsid w:val="00134940"/>
    <w:rsid w:val="001349F5"/>
    <w:rsid w:val="00134B49"/>
    <w:rsid w:val="00134CE0"/>
    <w:rsid w:val="00135094"/>
    <w:rsid w:val="00135399"/>
    <w:rsid w:val="00135CDA"/>
    <w:rsid w:val="0013636A"/>
    <w:rsid w:val="00136796"/>
    <w:rsid w:val="00136B04"/>
    <w:rsid w:val="001375DA"/>
    <w:rsid w:val="00137670"/>
    <w:rsid w:val="00137790"/>
    <w:rsid w:val="001400E6"/>
    <w:rsid w:val="0014049D"/>
    <w:rsid w:val="00140646"/>
    <w:rsid w:val="0014065C"/>
    <w:rsid w:val="00140712"/>
    <w:rsid w:val="001407C5"/>
    <w:rsid w:val="00140B4A"/>
    <w:rsid w:val="00140E9A"/>
    <w:rsid w:val="001413C7"/>
    <w:rsid w:val="001413E7"/>
    <w:rsid w:val="00141C6C"/>
    <w:rsid w:val="00141CC9"/>
    <w:rsid w:val="00142107"/>
    <w:rsid w:val="00142174"/>
    <w:rsid w:val="0014234C"/>
    <w:rsid w:val="0014293A"/>
    <w:rsid w:val="00142CAA"/>
    <w:rsid w:val="00143116"/>
    <w:rsid w:val="00143947"/>
    <w:rsid w:val="00144085"/>
    <w:rsid w:val="00144572"/>
    <w:rsid w:val="0014475B"/>
    <w:rsid w:val="001448D5"/>
    <w:rsid w:val="00144A25"/>
    <w:rsid w:val="00144EC3"/>
    <w:rsid w:val="00144F6B"/>
    <w:rsid w:val="0014528E"/>
    <w:rsid w:val="00145B5C"/>
    <w:rsid w:val="00146316"/>
    <w:rsid w:val="001467C8"/>
    <w:rsid w:val="00146904"/>
    <w:rsid w:val="00147129"/>
    <w:rsid w:val="001475CC"/>
    <w:rsid w:val="001476ED"/>
    <w:rsid w:val="001479BD"/>
    <w:rsid w:val="001479E7"/>
    <w:rsid w:val="00147F44"/>
    <w:rsid w:val="00150889"/>
    <w:rsid w:val="00150D78"/>
    <w:rsid w:val="00151CCC"/>
    <w:rsid w:val="00151D15"/>
    <w:rsid w:val="00151D5A"/>
    <w:rsid w:val="00151DD8"/>
    <w:rsid w:val="00151F3D"/>
    <w:rsid w:val="00153DA5"/>
    <w:rsid w:val="00154159"/>
    <w:rsid w:val="00154E04"/>
    <w:rsid w:val="001551E7"/>
    <w:rsid w:val="00155451"/>
    <w:rsid w:val="0015568C"/>
    <w:rsid w:val="001559E3"/>
    <w:rsid w:val="00156192"/>
    <w:rsid w:val="0015619D"/>
    <w:rsid w:val="0015736F"/>
    <w:rsid w:val="00157535"/>
    <w:rsid w:val="001603B7"/>
    <w:rsid w:val="00160643"/>
    <w:rsid w:val="001607F7"/>
    <w:rsid w:val="00160855"/>
    <w:rsid w:val="0016088F"/>
    <w:rsid w:val="001608A5"/>
    <w:rsid w:val="001609D6"/>
    <w:rsid w:val="00160A76"/>
    <w:rsid w:val="00160BC9"/>
    <w:rsid w:val="00160FB7"/>
    <w:rsid w:val="00161170"/>
    <w:rsid w:val="00161699"/>
    <w:rsid w:val="00161C16"/>
    <w:rsid w:val="00161E82"/>
    <w:rsid w:val="001624AC"/>
    <w:rsid w:val="00162D21"/>
    <w:rsid w:val="00162E7B"/>
    <w:rsid w:val="001631AB"/>
    <w:rsid w:val="00163797"/>
    <w:rsid w:val="00163A66"/>
    <w:rsid w:val="00163B06"/>
    <w:rsid w:val="00163F83"/>
    <w:rsid w:val="00164795"/>
    <w:rsid w:val="00164AE0"/>
    <w:rsid w:val="00164F60"/>
    <w:rsid w:val="001652D8"/>
    <w:rsid w:val="00165B21"/>
    <w:rsid w:val="00165CB0"/>
    <w:rsid w:val="001660DB"/>
    <w:rsid w:val="0016623A"/>
    <w:rsid w:val="001668E8"/>
    <w:rsid w:val="001678C5"/>
    <w:rsid w:val="00167E5F"/>
    <w:rsid w:val="00167E60"/>
    <w:rsid w:val="00167F06"/>
    <w:rsid w:val="001707E4"/>
    <w:rsid w:val="0017085F"/>
    <w:rsid w:val="001708D4"/>
    <w:rsid w:val="00170CDC"/>
    <w:rsid w:val="00170D52"/>
    <w:rsid w:val="00170EA0"/>
    <w:rsid w:val="0017101C"/>
    <w:rsid w:val="001719C1"/>
    <w:rsid w:val="00171EE1"/>
    <w:rsid w:val="00172877"/>
    <w:rsid w:val="001738A8"/>
    <w:rsid w:val="001749D9"/>
    <w:rsid w:val="00174A3F"/>
    <w:rsid w:val="00175364"/>
    <w:rsid w:val="001753CB"/>
    <w:rsid w:val="001756F5"/>
    <w:rsid w:val="00175C26"/>
    <w:rsid w:val="00176323"/>
    <w:rsid w:val="001764A2"/>
    <w:rsid w:val="001765BE"/>
    <w:rsid w:val="001771FA"/>
    <w:rsid w:val="001772A5"/>
    <w:rsid w:val="001775D1"/>
    <w:rsid w:val="0017770F"/>
    <w:rsid w:val="00177D72"/>
    <w:rsid w:val="00177D99"/>
    <w:rsid w:val="001801DD"/>
    <w:rsid w:val="00180422"/>
    <w:rsid w:val="0018046F"/>
    <w:rsid w:val="001810F0"/>
    <w:rsid w:val="0018113C"/>
    <w:rsid w:val="0018138D"/>
    <w:rsid w:val="00181A9D"/>
    <w:rsid w:val="00181C56"/>
    <w:rsid w:val="00181DBB"/>
    <w:rsid w:val="001823B9"/>
    <w:rsid w:val="00182918"/>
    <w:rsid w:val="00182933"/>
    <w:rsid w:val="00182B10"/>
    <w:rsid w:val="00182E4E"/>
    <w:rsid w:val="0018360B"/>
    <w:rsid w:val="0018368B"/>
    <w:rsid w:val="00183719"/>
    <w:rsid w:val="00183CE9"/>
    <w:rsid w:val="00183F3C"/>
    <w:rsid w:val="00184288"/>
    <w:rsid w:val="001847D2"/>
    <w:rsid w:val="0018491B"/>
    <w:rsid w:val="00184DB2"/>
    <w:rsid w:val="00184DBA"/>
    <w:rsid w:val="00184E74"/>
    <w:rsid w:val="00184E92"/>
    <w:rsid w:val="00184EBB"/>
    <w:rsid w:val="00184F8A"/>
    <w:rsid w:val="00185473"/>
    <w:rsid w:val="00185F6A"/>
    <w:rsid w:val="001864E6"/>
    <w:rsid w:val="00186894"/>
    <w:rsid w:val="00186AAA"/>
    <w:rsid w:val="00187474"/>
    <w:rsid w:val="001878A4"/>
    <w:rsid w:val="00187C10"/>
    <w:rsid w:val="00187CB9"/>
    <w:rsid w:val="00187DC9"/>
    <w:rsid w:val="00187DF3"/>
    <w:rsid w:val="00187E1D"/>
    <w:rsid w:val="00187EA9"/>
    <w:rsid w:val="00187FB6"/>
    <w:rsid w:val="001904D9"/>
    <w:rsid w:val="00190545"/>
    <w:rsid w:val="00190AB3"/>
    <w:rsid w:val="001914CA"/>
    <w:rsid w:val="00191556"/>
    <w:rsid w:val="00191754"/>
    <w:rsid w:val="00191AD5"/>
    <w:rsid w:val="00191FCD"/>
    <w:rsid w:val="001922E3"/>
    <w:rsid w:val="001928EC"/>
    <w:rsid w:val="00192EED"/>
    <w:rsid w:val="001939BF"/>
    <w:rsid w:val="001942C0"/>
    <w:rsid w:val="001945B0"/>
    <w:rsid w:val="0019468C"/>
    <w:rsid w:val="00194A06"/>
    <w:rsid w:val="00194D22"/>
    <w:rsid w:val="001959CF"/>
    <w:rsid w:val="00195CA3"/>
    <w:rsid w:val="00195DC6"/>
    <w:rsid w:val="001963D3"/>
    <w:rsid w:val="001964A4"/>
    <w:rsid w:val="00196F4C"/>
    <w:rsid w:val="0019713C"/>
    <w:rsid w:val="001971DB"/>
    <w:rsid w:val="0019739A"/>
    <w:rsid w:val="001973E9"/>
    <w:rsid w:val="00197A87"/>
    <w:rsid w:val="00197EF8"/>
    <w:rsid w:val="001A06A6"/>
    <w:rsid w:val="001A0A76"/>
    <w:rsid w:val="001A0A81"/>
    <w:rsid w:val="001A0AD5"/>
    <w:rsid w:val="001A0BFF"/>
    <w:rsid w:val="001A0E7C"/>
    <w:rsid w:val="001A10F3"/>
    <w:rsid w:val="001A19D7"/>
    <w:rsid w:val="001A222D"/>
    <w:rsid w:val="001A2274"/>
    <w:rsid w:val="001A296D"/>
    <w:rsid w:val="001A2CCB"/>
    <w:rsid w:val="001A2DE0"/>
    <w:rsid w:val="001A3588"/>
    <w:rsid w:val="001A38D5"/>
    <w:rsid w:val="001A406A"/>
    <w:rsid w:val="001A4138"/>
    <w:rsid w:val="001A471F"/>
    <w:rsid w:val="001A4905"/>
    <w:rsid w:val="001A4A9C"/>
    <w:rsid w:val="001A4EAD"/>
    <w:rsid w:val="001A5400"/>
    <w:rsid w:val="001A57BD"/>
    <w:rsid w:val="001A5BE4"/>
    <w:rsid w:val="001A62D5"/>
    <w:rsid w:val="001A6475"/>
    <w:rsid w:val="001A68CD"/>
    <w:rsid w:val="001B00C9"/>
    <w:rsid w:val="001B02F9"/>
    <w:rsid w:val="001B0303"/>
    <w:rsid w:val="001B03DF"/>
    <w:rsid w:val="001B0AA5"/>
    <w:rsid w:val="001B0E29"/>
    <w:rsid w:val="001B0F54"/>
    <w:rsid w:val="001B13C8"/>
    <w:rsid w:val="001B19A4"/>
    <w:rsid w:val="001B1B9A"/>
    <w:rsid w:val="001B2071"/>
    <w:rsid w:val="001B2087"/>
    <w:rsid w:val="001B2163"/>
    <w:rsid w:val="001B2612"/>
    <w:rsid w:val="001B2991"/>
    <w:rsid w:val="001B2AA0"/>
    <w:rsid w:val="001B2C0A"/>
    <w:rsid w:val="001B3005"/>
    <w:rsid w:val="001B37F5"/>
    <w:rsid w:val="001B39C7"/>
    <w:rsid w:val="001B3BBA"/>
    <w:rsid w:val="001B3CE9"/>
    <w:rsid w:val="001B4418"/>
    <w:rsid w:val="001B510A"/>
    <w:rsid w:val="001B5E87"/>
    <w:rsid w:val="001B5F32"/>
    <w:rsid w:val="001B60B0"/>
    <w:rsid w:val="001B707E"/>
    <w:rsid w:val="001B7CAB"/>
    <w:rsid w:val="001C01F4"/>
    <w:rsid w:val="001C02C4"/>
    <w:rsid w:val="001C034E"/>
    <w:rsid w:val="001C090C"/>
    <w:rsid w:val="001C0BD4"/>
    <w:rsid w:val="001C181A"/>
    <w:rsid w:val="001C2331"/>
    <w:rsid w:val="001C2D16"/>
    <w:rsid w:val="001C2FB5"/>
    <w:rsid w:val="001C3BDD"/>
    <w:rsid w:val="001C40D5"/>
    <w:rsid w:val="001C450F"/>
    <w:rsid w:val="001C4633"/>
    <w:rsid w:val="001C4A4A"/>
    <w:rsid w:val="001C5044"/>
    <w:rsid w:val="001C557C"/>
    <w:rsid w:val="001C5600"/>
    <w:rsid w:val="001C58E1"/>
    <w:rsid w:val="001C5A7F"/>
    <w:rsid w:val="001C5CEE"/>
    <w:rsid w:val="001C62A4"/>
    <w:rsid w:val="001C68ED"/>
    <w:rsid w:val="001C6909"/>
    <w:rsid w:val="001C6CB9"/>
    <w:rsid w:val="001C7E36"/>
    <w:rsid w:val="001C7F37"/>
    <w:rsid w:val="001D0061"/>
    <w:rsid w:val="001D01C0"/>
    <w:rsid w:val="001D09A5"/>
    <w:rsid w:val="001D0C49"/>
    <w:rsid w:val="001D11E9"/>
    <w:rsid w:val="001D13AC"/>
    <w:rsid w:val="001D1623"/>
    <w:rsid w:val="001D19DB"/>
    <w:rsid w:val="001D2881"/>
    <w:rsid w:val="001D2D63"/>
    <w:rsid w:val="001D317B"/>
    <w:rsid w:val="001D370B"/>
    <w:rsid w:val="001D43E9"/>
    <w:rsid w:val="001D4538"/>
    <w:rsid w:val="001D48D8"/>
    <w:rsid w:val="001D498F"/>
    <w:rsid w:val="001D50C7"/>
    <w:rsid w:val="001D54AB"/>
    <w:rsid w:val="001D58F4"/>
    <w:rsid w:val="001D5EEB"/>
    <w:rsid w:val="001D5F2C"/>
    <w:rsid w:val="001D6572"/>
    <w:rsid w:val="001D65B4"/>
    <w:rsid w:val="001D66C8"/>
    <w:rsid w:val="001D67DB"/>
    <w:rsid w:val="001D6E02"/>
    <w:rsid w:val="001D73F3"/>
    <w:rsid w:val="001D7864"/>
    <w:rsid w:val="001E016A"/>
    <w:rsid w:val="001E0A38"/>
    <w:rsid w:val="001E0A58"/>
    <w:rsid w:val="001E0EAE"/>
    <w:rsid w:val="001E0FA6"/>
    <w:rsid w:val="001E16F9"/>
    <w:rsid w:val="001E19AA"/>
    <w:rsid w:val="001E26C7"/>
    <w:rsid w:val="001E28B5"/>
    <w:rsid w:val="001E2971"/>
    <w:rsid w:val="001E2A92"/>
    <w:rsid w:val="001E2AB1"/>
    <w:rsid w:val="001E2AFA"/>
    <w:rsid w:val="001E2C8D"/>
    <w:rsid w:val="001E3527"/>
    <w:rsid w:val="001E3785"/>
    <w:rsid w:val="001E38B9"/>
    <w:rsid w:val="001E3A04"/>
    <w:rsid w:val="001E3D4D"/>
    <w:rsid w:val="001E43B2"/>
    <w:rsid w:val="001E44C6"/>
    <w:rsid w:val="001E45FD"/>
    <w:rsid w:val="001E543B"/>
    <w:rsid w:val="001E5756"/>
    <w:rsid w:val="001E5900"/>
    <w:rsid w:val="001E5D3E"/>
    <w:rsid w:val="001E5EDE"/>
    <w:rsid w:val="001E6008"/>
    <w:rsid w:val="001E619E"/>
    <w:rsid w:val="001E6653"/>
    <w:rsid w:val="001E6BA6"/>
    <w:rsid w:val="001E7525"/>
    <w:rsid w:val="001E7736"/>
    <w:rsid w:val="001E79EA"/>
    <w:rsid w:val="001F021A"/>
    <w:rsid w:val="001F058F"/>
    <w:rsid w:val="001F0E00"/>
    <w:rsid w:val="001F13BE"/>
    <w:rsid w:val="001F144E"/>
    <w:rsid w:val="001F153F"/>
    <w:rsid w:val="001F1F42"/>
    <w:rsid w:val="001F262C"/>
    <w:rsid w:val="001F2C85"/>
    <w:rsid w:val="001F2DD5"/>
    <w:rsid w:val="001F2E77"/>
    <w:rsid w:val="001F2FAA"/>
    <w:rsid w:val="001F3829"/>
    <w:rsid w:val="001F39C2"/>
    <w:rsid w:val="001F39E3"/>
    <w:rsid w:val="001F3D82"/>
    <w:rsid w:val="001F4E91"/>
    <w:rsid w:val="001F51B1"/>
    <w:rsid w:val="001F5A14"/>
    <w:rsid w:val="001F5E52"/>
    <w:rsid w:val="001F600E"/>
    <w:rsid w:val="001F618E"/>
    <w:rsid w:val="001F68B5"/>
    <w:rsid w:val="001F6C2B"/>
    <w:rsid w:val="001F6F87"/>
    <w:rsid w:val="001F76BA"/>
    <w:rsid w:val="001F7BEF"/>
    <w:rsid w:val="0020019B"/>
    <w:rsid w:val="00200769"/>
    <w:rsid w:val="00200812"/>
    <w:rsid w:val="00200991"/>
    <w:rsid w:val="00200C81"/>
    <w:rsid w:val="002010DC"/>
    <w:rsid w:val="0020142D"/>
    <w:rsid w:val="00201B90"/>
    <w:rsid w:val="00201C58"/>
    <w:rsid w:val="0020219A"/>
    <w:rsid w:val="00202440"/>
    <w:rsid w:val="002028EB"/>
    <w:rsid w:val="00202A50"/>
    <w:rsid w:val="00202EAD"/>
    <w:rsid w:val="002039EA"/>
    <w:rsid w:val="00203DC6"/>
    <w:rsid w:val="00204628"/>
    <w:rsid w:val="00204895"/>
    <w:rsid w:val="002048EA"/>
    <w:rsid w:val="00204CF1"/>
    <w:rsid w:val="00204D84"/>
    <w:rsid w:val="00204EE4"/>
    <w:rsid w:val="00204FAE"/>
    <w:rsid w:val="00205238"/>
    <w:rsid w:val="002056F1"/>
    <w:rsid w:val="00205739"/>
    <w:rsid w:val="00205802"/>
    <w:rsid w:val="00205AB7"/>
    <w:rsid w:val="00205F0E"/>
    <w:rsid w:val="0020663F"/>
    <w:rsid w:val="00206649"/>
    <w:rsid w:val="00206E54"/>
    <w:rsid w:val="00206E70"/>
    <w:rsid w:val="00206F58"/>
    <w:rsid w:val="0020702A"/>
    <w:rsid w:val="002076BD"/>
    <w:rsid w:val="00207AED"/>
    <w:rsid w:val="00207C2D"/>
    <w:rsid w:val="00207DEB"/>
    <w:rsid w:val="00207FDE"/>
    <w:rsid w:val="00210279"/>
    <w:rsid w:val="0021067A"/>
    <w:rsid w:val="002108A5"/>
    <w:rsid w:val="002108EE"/>
    <w:rsid w:val="00210901"/>
    <w:rsid w:val="002118A3"/>
    <w:rsid w:val="0021249C"/>
    <w:rsid w:val="00212927"/>
    <w:rsid w:val="0021295F"/>
    <w:rsid w:val="00212CAD"/>
    <w:rsid w:val="00213457"/>
    <w:rsid w:val="00213A83"/>
    <w:rsid w:val="0021411F"/>
    <w:rsid w:val="00214D76"/>
    <w:rsid w:val="00214F47"/>
    <w:rsid w:val="00214F8F"/>
    <w:rsid w:val="002153B8"/>
    <w:rsid w:val="002153E7"/>
    <w:rsid w:val="00216920"/>
    <w:rsid w:val="002169B5"/>
    <w:rsid w:val="0021703A"/>
    <w:rsid w:val="002171E4"/>
    <w:rsid w:val="002173B4"/>
    <w:rsid w:val="0021779F"/>
    <w:rsid w:val="00217D6F"/>
    <w:rsid w:val="00220436"/>
    <w:rsid w:val="00220506"/>
    <w:rsid w:val="00220531"/>
    <w:rsid w:val="00220818"/>
    <w:rsid w:val="00220BA5"/>
    <w:rsid w:val="0022187A"/>
    <w:rsid w:val="00222728"/>
    <w:rsid w:val="0022315B"/>
    <w:rsid w:val="00223B13"/>
    <w:rsid w:val="00223B60"/>
    <w:rsid w:val="00223EE1"/>
    <w:rsid w:val="00224215"/>
    <w:rsid w:val="002242E8"/>
    <w:rsid w:val="0022486C"/>
    <w:rsid w:val="00224BC2"/>
    <w:rsid w:val="00224C63"/>
    <w:rsid w:val="00224E44"/>
    <w:rsid w:val="0022517A"/>
    <w:rsid w:val="002251F2"/>
    <w:rsid w:val="00225C34"/>
    <w:rsid w:val="002264F6"/>
    <w:rsid w:val="00226577"/>
    <w:rsid w:val="00226782"/>
    <w:rsid w:val="002272E7"/>
    <w:rsid w:val="0022792D"/>
    <w:rsid w:val="002279C5"/>
    <w:rsid w:val="002300D8"/>
    <w:rsid w:val="0023028E"/>
    <w:rsid w:val="002302D8"/>
    <w:rsid w:val="00230549"/>
    <w:rsid w:val="00230955"/>
    <w:rsid w:val="00230B1A"/>
    <w:rsid w:val="00230F9C"/>
    <w:rsid w:val="00230FB2"/>
    <w:rsid w:val="0023125D"/>
    <w:rsid w:val="00231551"/>
    <w:rsid w:val="00232191"/>
    <w:rsid w:val="00232366"/>
    <w:rsid w:val="00232AEF"/>
    <w:rsid w:val="00232B7F"/>
    <w:rsid w:val="00232E57"/>
    <w:rsid w:val="00232EAF"/>
    <w:rsid w:val="0023303A"/>
    <w:rsid w:val="00233935"/>
    <w:rsid w:val="00233E05"/>
    <w:rsid w:val="00233F1B"/>
    <w:rsid w:val="00234484"/>
    <w:rsid w:val="0023464B"/>
    <w:rsid w:val="00234AB0"/>
    <w:rsid w:val="00235405"/>
    <w:rsid w:val="00235903"/>
    <w:rsid w:val="0023591A"/>
    <w:rsid w:val="0023597D"/>
    <w:rsid w:val="00235A59"/>
    <w:rsid w:val="00235B3B"/>
    <w:rsid w:val="00235DA8"/>
    <w:rsid w:val="0023626E"/>
    <w:rsid w:val="00236513"/>
    <w:rsid w:val="00236B80"/>
    <w:rsid w:val="00236CB1"/>
    <w:rsid w:val="0023728C"/>
    <w:rsid w:val="00237330"/>
    <w:rsid w:val="0023746A"/>
    <w:rsid w:val="002376B2"/>
    <w:rsid w:val="00237799"/>
    <w:rsid w:val="00237DE6"/>
    <w:rsid w:val="00240356"/>
    <w:rsid w:val="002404E9"/>
    <w:rsid w:val="002408E2"/>
    <w:rsid w:val="00240B73"/>
    <w:rsid w:val="00240D91"/>
    <w:rsid w:val="00240E9A"/>
    <w:rsid w:val="0024140D"/>
    <w:rsid w:val="00241923"/>
    <w:rsid w:val="002422FD"/>
    <w:rsid w:val="00242A5F"/>
    <w:rsid w:val="00242AF5"/>
    <w:rsid w:val="002437CC"/>
    <w:rsid w:val="00243C10"/>
    <w:rsid w:val="002441B0"/>
    <w:rsid w:val="00244562"/>
    <w:rsid w:val="00244563"/>
    <w:rsid w:val="00244883"/>
    <w:rsid w:val="00245D26"/>
    <w:rsid w:val="002465A1"/>
    <w:rsid w:val="00246740"/>
    <w:rsid w:val="002473A7"/>
    <w:rsid w:val="002473E6"/>
    <w:rsid w:val="00247B3C"/>
    <w:rsid w:val="00247C7B"/>
    <w:rsid w:val="00250149"/>
    <w:rsid w:val="002503F8"/>
    <w:rsid w:val="0025064A"/>
    <w:rsid w:val="0025071A"/>
    <w:rsid w:val="00250793"/>
    <w:rsid w:val="00251026"/>
    <w:rsid w:val="0025123D"/>
    <w:rsid w:val="002513CC"/>
    <w:rsid w:val="0025149D"/>
    <w:rsid w:val="00251600"/>
    <w:rsid w:val="00251BA4"/>
    <w:rsid w:val="00251D9E"/>
    <w:rsid w:val="00251E31"/>
    <w:rsid w:val="002520C2"/>
    <w:rsid w:val="002530FA"/>
    <w:rsid w:val="00253745"/>
    <w:rsid w:val="00254148"/>
    <w:rsid w:val="002541CC"/>
    <w:rsid w:val="00254A7E"/>
    <w:rsid w:val="00254B39"/>
    <w:rsid w:val="00256CA0"/>
    <w:rsid w:val="002571DB"/>
    <w:rsid w:val="00257276"/>
    <w:rsid w:val="002572DC"/>
    <w:rsid w:val="00257341"/>
    <w:rsid w:val="0025758D"/>
    <w:rsid w:val="00257629"/>
    <w:rsid w:val="002578E0"/>
    <w:rsid w:val="00257CE5"/>
    <w:rsid w:val="00257F28"/>
    <w:rsid w:val="00257FCB"/>
    <w:rsid w:val="002600DF"/>
    <w:rsid w:val="002601F1"/>
    <w:rsid w:val="00260A01"/>
    <w:rsid w:val="00260F51"/>
    <w:rsid w:val="0026182F"/>
    <w:rsid w:val="00261853"/>
    <w:rsid w:val="00261914"/>
    <w:rsid w:val="00261CB5"/>
    <w:rsid w:val="00261D95"/>
    <w:rsid w:val="00261F6E"/>
    <w:rsid w:val="0026221C"/>
    <w:rsid w:val="00262313"/>
    <w:rsid w:val="0026312B"/>
    <w:rsid w:val="00263435"/>
    <w:rsid w:val="002636FE"/>
    <w:rsid w:val="00263A58"/>
    <w:rsid w:val="00263E16"/>
    <w:rsid w:val="00263E7A"/>
    <w:rsid w:val="00263EB3"/>
    <w:rsid w:val="0026486B"/>
    <w:rsid w:val="002648A0"/>
    <w:rsid w:val="002648A4"/>
    <w:rsid w:val="00264D58"/>
    <w:rsid w:val="0026534C"/>
    <w:rsid w:val="00265459"/>
    <w:rsid w:val="002655DA"/>
    <w:rsid w:val="00265799"/>
    <w:rsid w:val="00265C02"/>
    <w:rsid w:val="00265E1C"/>
    <w:rsid w:val="00266A17"/>
    <w:rsid w:val="00266D96"/>
    <w:rsid w:val="00266E5F"/>
    <w:rsid w:val="00266FC1"/>
    <w:rsid w:val="0026786F"/>
    <w:rsid w:val="00270319"/>
    <w:rsid w:val="00270325"/>
    <w:rsid w:val="0027073C"/>
    <w:rsid w:val="002708D8"/>
    <w:rsid w:val="0027101E"/>
    <w:rsid w:val="00271218"/>
    <w:rsid w:val="00271BDB"/>
    <w:rsid w:val="00272592"/>
    <w:rsid w:val="00272C67"/>
    <w:rsid w:val="002737D8"/>
    <w:rsid w:val="002740F1"/>
    <w:rsid w:val="00274284"/>
    <w:rsid w:val="0027449E"/>
    <w:rsid w:val="00274904"/>
    <w:rsid w:val="0027521A"/>
    <w:rsid w:val="002754A4"/>
    <w:rsid w:val="00275B33"/>
    <w:rsid w:val="00275D8E"/>
    <w:rsid w:val="0027611A"/>
    <w:rsid w:val="002761AD"/>
    <w:rsid w:val="002762EF"/>
    <w:rsid w:val="0027637B"/>
    <w:rsid w:val="00276D94"/>
    <w:rsid w:val="00276F14"/>
    <w:rsid w:val="0027748F"/>
    <w:rsid w:val="002774AE"/>
    <w:rsid w:val="00277506"/>
    <w:rsid w:val="002777EA"/>
    <w:rsid w:val="002779C7"/>
    <w:rsid w:val="0028006B"/>
    <w:rsid w:val="002803D6"/>
    <w:rsid w:val="0028156D"/>
    <w:rsid w:val="00281D44"/>
    <w:rsid w:val="00281D6C"/>
    <w:rsid w:val="00282159"/>
    <w:rsid w:val="00282829"/>
    <w:rsid w:val="0028332C"/>
    <w:rsid w:val="002833F7"/>
    <w:rsid w:val="00283A44"/>
    <w:rsid w:val="00283D96"/>
    <w:rsid w:val="002840B5"/>
    <w:rsid w:val="00284155"/>
    <w:rsid w:val="0028436D"/>
    <w:rsid w:val="002848A0"/>
    <w:rsid w:val="00284924"/>
    <w:rsid w:val="002850E6"/>
    <w:rsid w:val="002853DA"/>
    <w:rsid w:val="00285AF3"/>
    <w:rsid w:val="00285D75"/>
    <w:rsid w:val="00285E0D"/>
    <w:rsid w:val="00286FF8"/>
    <w:rsid w:val="00287142"/>
    <w:rsid w:val="002879C2"/>
    <w:rsid w:val="00287C29"/>
    <w:rsid w:val="0029013D"/>
    <w:rsid w:val="00290AB6"/>
    <w:rsid w:val="00290C90"/>
    <w:rsid w:val="00291044"/>
    <w:rsid w:val="00291859"/>
    <w:rsid w:val="00291957"/>
    <w:rsid w:val="00291D90"/>
    <w:rsid w:val="00291FA9"/>
    <w:rsid w:val="00292542"/>
    <w:rsid w:val="002928F0"/>
    <w:rsid w:val="00292DBB"/>
    <w:rsid w:val="00293247"/>
    <w:rsid w:val="002932DE"/>
    <w:rsid w:val="002934B9"/>
    <w:rsid w:val="00293FCE"/>
    <w:rsid w:val="00294456"/>
    <w:rsid w:val="00294537"/>
    <w:rsid w:val="00294784"/>
    <w:rsid w:val="0029483E"/>
    <w:rsid w:val="00294892"/>
    <w:rsid w:val="0029503B"/>
    <w:rsid w:val="002952E4"/>
    <w:rsid w:val="00295368"/>
    <w:rsid w:val="002958DA"/>
    <w:rsid w:val="00295B56"/>
    <w:rsid w:val="00295D1C"/>
    <w:rsid w:val="00295D40"/>
    <w:rsid w:val="00295D9E"/>
    <w:rsid w:val="00295FB9"/>
    <w:rsid w:val="00296334"/>
    <w:rsid w:val="002967FC"/>
    <w:rsid w:val="0029686B"/>
    <w:rsid w:val="002972DD"/>
    <w:rsid w:val="002A02CB"/>
    <w:rsid w:val="002A0E67"/>
    <w:rsid w:val="002A0F1D"/>
    <w:rsid w:val="002A1E28"/>
    <w:rsid w:val="002A22EF"/>
    <w:rsid w:val="002A2517"/>
    <w:rsid w:val="002A272B"/>
    <w:rsid w:val="002A465E"/>
    <w:rsid w:val="002A4F85"/>
    <w:rsid w:val="002A52B2"/>
    <w:rsid w:val="002A625B"/>
    <w:rsid w:val="002A62DF"/>
    <w:rsid w:val="002A643F"/>
    <w:rsid w:val="002A6CB5"/>
    <w:rsid w:val="002A6F12"/>
    <w:rsid w:val="002A72AF"/>
    <w:rsid w:val="002A72B6"/>
    <w:rsid w:val="002A7324"/>
    <w:rsid w:val="002A7A38"/>
    <w:rsid w:val="002A7FF1"/>
    <w:rsid w:val="002B02E8"/>
    <w:rsid w:val="002B0B66"/>
    <w:rsid w:val="002B0D54"/>
    <w:rsid w:val="002B0FC4"/>
    <w:rsid w:val="002B1210"/>
    <w:rsid w:val="002B1375"/>
    <w:rsid w:val="002B17FC"/>
    <w:rsid w:val="002B1BC5"/>
    <w:rsid w:val="002B1C10"/>
    <w:rsid w:val="002B1F0F"/>
    <w:rsid w:val="002B3857"/>
    <w:rsid w:val="002B3B7C"/>
    <w:rsid w:val="002B3BDA"/>
    <w:rsid w:val="002B46CF"/>
    <w:rsid w:val="002B474D"/>
    <w:rsid w:val="002B47BE"/>
    <w:rsid w:val="002B4B11"/>
    <w:rsid w:val="002B4C11"/>
    <w:rsid w:val="002B4D52"/>
    <w:rsid w:val="002B4F63"/>
    <w:rsid w:val="002B4FBE"/>
    <w:rsid w:val="002B522F"/>
    <w:rsid w:val="002B5693"/>
    <w:rsid w:val="002B5962"/>
    <w:rsid w:val="002B6118"/>
    <w:rsid w:val="002B618A"/>
    <w:rsid w:val="002B66EB"/>
    <w:rsid w:val="002B6F01"/>
    <w:rsid w:val="002B71FE"/>
    <w:rsid w:val="002B723D"/>
    <w:rsid w:val="002B72AC"/>
    <w:rsid w:val="002B798A"/>
    <w:rsid w:val="002B7F0C"/>
    <w:rsid w:val="002C02CD"/>
    <w:rsid w:val="002C03B1"/>
    <w:rsid w:val="002C0A56"/>
    <w:rsid w:val="002C0D19"/>
    <w:rsid w:val="002C0E59"/>
    <w:rsid w:val="002C11FD"/>
    <w:rsid w:val="002C157A"/>
    <w:rsid w:val="002C15EE"/>
    <w:rsid w:val="002C1FA5"/>
    <w:rsid w:val="002C23F1"/>
    <w:rsid w:val="002C2E88"/>
    <w:rsid w:val="002C4293"/>
    <w:rsid w:val="002C462A"/>
    <w:rsid w:val="002C4716"/>
    <w:rsid w:val="002C560E"/>
    <w:rsid w:val="002C56E4"/>
    <w:rsid w:val="002C615B"/>
    <w:rsid w:val="002C6632"/>
    <w:rsid w:val="002C6646"/>
    <w:rsid w:val="002C66EB"/>
    <w:rsid w:val="002C67AB"/>
    <w:rsid w:val="002C7063"/>
    <w:rsid w:val="002C7837"/>
    <w:rsid w:val="002C7B24"/>
    <w:rsid w:val="002C7C9F"/>
    <w:rsid w:val="002C7DB3"/>
    <w:rsid w:val="002D0649"/>
    <w:rsid w:val="002D170D"/>
    <w:rsid w:val="002D1CBA"/>
    <w:rsid w:val="002D1D6E"/>
    <w:rsid w:val="002D1F25"/>
    <w:rsid w:val="002D22A0"/>
    <w:rsid w:val="002D2306"/>
    <w:rsid w:val="002D2960"/>
    <w:rsid w:val="002D2A80"/>
    <w:rsid w:val="002D2C3C"/>
    <w:rsid w:val="002D2F08"/>
    <w:rsid w:val="002D32F4"/>
    <w:rsid w:val="002D3503"/>
    <w:rsid w:val="002D386E"/>
    <w:rsid w:val="002D3D10"/>
    <w:rsid w:val="002D4024"/>
    <w:rsid w:val="002D4211"/>
    <w:rsid w:val="002D45D2"/>
    <w:rsid w:val="002D466A"/>
    <w:rsid w:val="002D4BDF"/>
    <w:rsid w:val="002D4F58"/>
    <w:rsid w:val="002D5ADF"/>
    <w:rsid w:val="002D5B45"/>
    <w:rsid w:val="002D6577"/>
    <w:rsid w:val="002D6AD2"/>
    <w:rsid w:val="002D7372"/>
    <w:rsid w:val="002D7583"/>
    <w:rsid w:val="002D7EE9"/>
    <w:rsid w:val="002E02C3"/>
    <w:rsid w:val="002E09E3"/>
    <w:rsid w:val="002E0C84"/>
    <w:rsid w:val="002E0D66"/>
    <w:rsid w:val="002E0DC8"/>
    <w:rsid w:val="002E0F55"/>
    <w:rsid w:val="002E1350"/>
    <w:rsid w:val="002E1681"/>
    <w:rsid w:val="002E1789"/>
    <w:rsid w:val="002E1ADC"/>
    <w:rsid w:val="002E1AFB"/>
    <w:rsid w:val="002E1C5F"/>
    <w:rsid w:val="002E1CED"/>
    <w:rsid w:val="002E2038"/>
    <w:rsid w:val="002E2163"/>
    <w:rsid w:val="002E2CB6"/>
    <w:rsid w:val="002E2D85"/>
    <w:rsid w:val="002E31C5"/>
    <w:rsid w:val="002E32DA"/>
    <w:rsid w:val="002E330A"/>
    <w:rsid w:val="002E36C0"/>
    <w:rsid w:val="002E443B"/>
    <w:rsid w:val="002E44CA"/>
    <w:rsid w:val="002E4531"/>
    <w:rsid w:val="002E4639"/>
    <w:rsid w:val="002E53D5"/>
    <w:rsid w:val="002E5FC3"/>
    <w:rsid w:val="002E7254"/>
    <w:rsid w:val="002E72F1"/>
    <w:rsid w:val="002E7496"/>
    <w:rsid w:val="002E7834"/>
    <w:rsid w:val="002E79FB"/>
    <w:rsid w:val="002E7DD2"/>
    <w:rsid w:val="002E7F44"/>
    <w:rsid w:val="002E7FB2"/>
    <w:rsid w:val="002F0783"/>
    <w:rsid w:val="002F1A65"/>
    <w:rsid w:val="002F1C0B"/>
    <w:rsid w:val="002F2145"/>
    <w:rsid w:val="002F3D5A"/>
    <w:rsid w:val="002F409B"/>
    <w:rsid w:val="002F40B7"/>
    <w:rsid w:val="002F4651"/>
    <w:rsid w:val="002F4671"/>
    <w:rsid w:val="002F4FE9"/>
    <w:rsid w:val="002F53B4"/>
    <w:rsid w:val="002F62DC"/>
    <w:rsid w:val="002F6688"/>
    <w:rsid w:val="002F6929"/>
    <w:rsid w:val="002F6987"/>
    <w:rsid w:val="002F7117"/>
    <w:rsid w:val="002F72D4"/>
    <w:rsid w:val="002F74ED"/>
    <w:rsid w:val="002F7A96"/>
    <w:rsid w:val="002F7BD7"/>
    <w:rsid w:val="00300073"/>
    <w:rsid w:val="0030066C"/>
    <w:rsid w:val="0030092B"/>
    <w:rsid w:val="003009B9"/>
    <w:rsid w:val="00301FFA"/>
    <w:rsid w:val="0030227C"/>
    <w:rsid w:val="00302369"/>
    <w:rsid w:val="003024C8"/>
    <w:rsid w:val="0030292E"/>
    <w:rsid w:val="00302B1D"/>
    <w:rsid w:val="00302C66"/>
    <w:rsid w:val="00303106"/>
    <w:rsid w:val="003034EB"/>
    <w:rsid w:val="00303D99"/>
    <w:rsid w:val="00303EBA"/>
    <w:rsid w:val="00304CC0"/>
    <w:rsid w:val="00305BEA"/>
    <w:rsid w:val="00306875"/>
    <w:rsid w:val="00306BC6"/>
    <w:rsid w:val="00307333"/>
    <w:rsid w:val="003075DA"/>
    <w:rsid w:val="0030774F"/>
    <w:rsid w:val="00307AD0"/>
    <w:rsid w:val="00307C69"/>
    <w:rsid w:val="00307EB4"/>
    <w:rsid w:val="00310E9D"/>
    <w:rsid w:val="00310F44"/>
    <w:rsid w:val="003111C9"/>
    <w:rsid w:val="00311644"/>
    <w:rsid w:val="00311B49"/>
    <w:rsid w:val="00311C54"/>
    <w:rsid w:val="00311D7E"/>
    <w:rsid w:val="003120D6"/>
    <w:rsid w:val="00312252"/>
    <w:rsid w:val="003132CF"/>
    <w:rsid w:val="00313793"/>
    <w:rsid w:val="003139E3"/>
    <w:rsid w:val="00313C02"/>
    <w:rsid w:val="0031414C"/>
    <w:rsid w:val="0031415A"/>
    <w:rsid w:val="0031436C"/>
    <w:rsid w:val="00314847"/>
    <w:rsid w:val="0031582C"/>
    <w:rsid w:val="003158D0"/>
    <w:rsid w:val="003160F7"/>
    <w:rsid w:val="00316362"/>
    <w:rsid w:val="003164B2"/>
    <w:rsid w:val="00316789"/>
    <w:rsid w:val="00316A11"/>
    <w:rsid w:val="00316C00"/>
    <w:rsid w:val="0031743A"/>
    <w:rsid w:val="00317457"/>
    <w:rsid w:val="00317754"/>
    <w:rsid w:val="0031776A"/>
    <w:rsid w:val="0031795F"/>
    <w:rsid w:val="003202E0"/>
    <w:rsid w:val="00320493"/>
    <w:rsid w:val="00321F0F"/>
    <w:rsid w:val="00322201"/>
    <w:rsid w:val="0032258F"/>
    <w:rsid w:val="003227DA"/>
    <w:rsid w:val="00322B15"/>
    <w:rsid w:val="00322C29"/>
    <w:rsid w:val="00322F51"/>
    <w:rsid w:val="00323B48"/>
    <w:rsid w:val="00323D7E"/>
    <w:rsid w:val="00324429"/>
    <w:rsid w:val="00324618"/>
    <w:rsid w:val="003246FC"/>
    <w:rsid w:val="003249CA"/>
    <w:rsid w:val="00324BC5"/>
    <w:rsid w:val="00324D3A"/>
    <w:rsid w:val="00325079"/>
    <w:rsid w:val="00326197"/>
    <w:rsid w:val="003266CF"/>
    <w:rsid w:val="00326803"/>
    <w:rsid w:val="00326959"/>
    <w:rsid w:val="003273E1"/>
    <w:rsid w:val="00327539"/>
    <w:rsid w:val="00327865"/>
    <w:rsid w:val="00327E51"/>
    <w:rsid w:val="003301CA"/>
    <w:rsid w:val="00330375"/>
    <w:rsid w:val="0033075F"/>
    <w:rsid w:val="00330BA6"/>
    <w:rsid w:val="0033121F"/>
    <w:rsid w:val="0033174C"/>
    <w:rsid w:val="003319F4"/>
    <w:rsid w:val="00331AEE"/>
    <w:rsid w:val="00331C9D"/>
    <w:rsid w:val="00331EB1"/>
    <w:rsid w:val="00332436"/>
    <w:rsid w:val="003325E4"/>
    <w:rsid w:val="00332944"/>
    <w:rsid w:val="00333A7E"/>
    <w:rsid w:val="00334204"/>
    <w:rsid w:val="00334586"/>
    <w:rsid w:val="00334EF2"/>
    <w:rsid w:val="003356C8"/>
    <w:rsid w:val="00336114"/>
    <w:rsid w:val="003367FD"/>
    <w:rsid w:val="00336ACB"/>
    <w:rsid w:val="00336F7A"/>
    <w:rsid w:val="00337421"/>
    <w:rsid w:val="003376E6"/>
    <w:rsid w:val="0033774B"/>
    <w:rsid w:val="00337E7B"/>
    <w:rsid w:val="00340596"/>
    <w:rsid w:val="00340AA4"/>
    <w:rsid w:val="00340B04"/>
    <w:rsid w:val="0034121A"/>
    <w:rsid w:val="00341825"/>
    <w:rsid w:val="003418BC"/>
    <w:rsid w:val="00341CB4"/>
    <w:rsid w:val="00341DA6"/>
    <w:rsid w:val="00341FA5"/>
    <w:rsid w:val="003422B4"/>
    <w:rsid w:val="00342DDF"/>
    <w:rsid w:val="00342FBA"/>
    <w:rsid w:val="00343240"/>
    <w:rsid w:val="00343819"/>
    <w:rsid w:val="003438EA"/>
    <w:rsid w:val="00343D90"/>
    <w:rsid w:val="00344066"/>
    <w:rsid w:val="003441D0"/>
    <w:rsid w:val="003445D2"/>
    <w:rsid w:val="003447F4"/>
    <w:rsid w:val="003448BA"/>
    <w:rsid w:val="003449ED"/>
    <w:rsid w:val="00344AAC"/>
    <w:rsid w:val="0034518E"/>
    <w:rsid w:val="003456AF"/>
    <w:rsid w:val="003456FE"/>
    <w:rsid w:val="00346D9C"/>
    <w:rsid w:val="00346FD0"/>
    <w:rsid w:val="003472F6"/>
    <w:rsid w:val="0034735B"/>
    <w:rsid w:val="00347442"/>
    <w:rsid w:val="00347C84"/>
    <w:rsid w:val="0035078B"/>
    <w:rsid w:val="003516A5"/>
    <w:rsid w:val="003517D7"/>
    <w:rsid w:val="00351C62"/>
    <w:rsid w:val="00351D58"/>
    <w:rsid w:val="003524B3"/>
    <w:rsid w:val="00352C54"/>
    <w:rsid w:val="00352CA4"/>
    <w:rsid w:val="00352D02"/>
    <w:rsid w:val="003531D3"/>
    <w:rsid w:val="0035332F"/>
    <w:rsid w:val="00353371"/>
    <w:rsid w:val="003533F4"/>
    <w:rsid w:val="00353618"/>
    <w:rsid w:val="003541CF"/>
    <w:rsid w:val="00354213"/>
    <w:rsid w:val="00354332"/>
    <w:rsid w:val="00354662"/>
    <w:rsid w:val="003546CD"/>
    <w:rsid w:val="00354D48"/>
    <w:rsid w:val="00355044"/>
    <w:rsid w:val="0035507F"/>
    <w:rsid w:val="003551F3"/>
    <w:rsid w:val="00355210"/>
    <w:rsid w:val="00355684"/>
    <w:rsid w:val="003559BE"/>
    <w:rsid w:val="00355DF3"/>
    <w:rsid w:val="00355DFD"/>
    <w:rsid w:val="00355F95"/>
    <w:rsid w:val="003566D6"/>
    <w:rsid w:val="00356A52"/>
    <w:rsid w:val="00356ACE"/>
    <w:rsid w:val="003576DB"/>
    <w:rsid w:val="0036025E"/>
    <w:rsid w:val="00360387"/>
    <w:rsid w:val="00360494"/>
    <w:rsid w:val="003609A9"/>
    <w:rsid w:val="00360B34"/>
    <w:rsid w:val="00361008"/>
    <w:rsid w:val="003610DE"/>
    <w:rsid w:val="0036178F"/>
    <w:rsid w:val="00362260"/>
    <w:rsid w:val="003627E2"/>
    <w:rsid w:val="003631A2"/>
    <w:rsid w:val="00363308"/>
    <w:rsid w:val="003633B8"/>
    <w:rsid w:val="00363B52"/>
    <w:rsid w:val="00363DBB"/>
    <w:rsid w:val="00364367"/>
    <w:rsid w:val="0036441B"/>
    <w:rsid w:val="00364500"/>
    <w:rsid w:val="00364516"/>
    <w:rsid w:val="00364BFB"/>
    <w:rsid w:val="00364F6B"/>
    <w:rsid w:val="0036509C"/>
    <w:rsid w:val="0036554D"/>
    <w:rsid w:val="003658F5"/>
    <w:rsid w:val="00365ACC"/>
    <w:rsid w:val="00365CAA"/>
    <w:rsid w:val="0036609D"/>
    <w:rsid w:val="00366302"/>
    <w:rsid w:val="003669BF"/>
    <w:rsid w:val="003669E8"/>
    <w:rsid w:val="00366A9A"/>
    <w:rsid w:val="00367062"/>
    <w:rsid w:val="00367253"/>
    <w:rsid w:val="003674A3"/>
    <w:rsid w:val="003674C2"/>
    <w:rsid w:val="00367607"/>
    <w:rsid w:val="00367965"/>
    <w:rsid w:val="00367D79"/>
    <w:rsid w:val="00367F90"/>
    <w:rsid w:val="003705EC"/>
    <w:rsid w:val="00371221"/>
    <w:rsid w:val="003712AA"/>
    <w:rsid w:val="0037138F"/>
    <w:rsid w:val="0037142D"/>
    <w:rsid w:val="0037157E"/>
    <w:rsid w:val="00372D15"/>
    <w:rsid w:val="003732C1"/>
    <w:rsid w:val="0037395A"/>
    <w:rsid w:val="003744C7"/>
    <w:rsid w:val="0037468A"/>
    <w:rsid w:val="003746E1"/>
    <w:rsid w:val="003746F0"/>
    <w:rsid w:val="00374BAB"/>
    <w:rsid w:val="00374ECA"/>
    <w:rsid w:val="00375129"/>
    <w:rsid w:val="0037526B"/>
    <w:rsid w:val="00375B4E"/>
    <w:rsid w:val="00375E63"/>
    <w:rsid w:val="003760AA"/>
    <w:rsid w:val="003760D0"/>
    <w:rsid w:val="00376510"/>
    <w:rsid w:val="0037659F"/>
    <w:rsid w:val="003765B7"/>
    <w:rsid w:val="00376B11"/>
    <w:rsid w:val="00376CB3"/>
    <w:rsid w:val="00376E9C"/>
    <w:rsid w:val="00376FBA"/>
    <w:rsid w:val="003773CD"/>
    <w:rsid w:val="003773DD"/>
    <w:rsid w:val="0037742D"/>
    <w:rsid w:val="00377AEF"/>
    <w:rsid w:val="00380139"/>
    <w:rsid w:val="00380659"/>
    <w:rsid w:val="003812D9"/>
    <w:rsid w:val="003813AD"/>
    <w:rsid w:val="00381724"/>
    <w:rsid w:val="00381FBA"/>
    <w:rsid w:val="00382313"/>
    <w:rsid w:val="0038255C"/>
    <w:rsid w:val="00382848"/>
    <w:rsid w:val="00382EFF"/>
    <w:rsid w:val="00382F40"/>
    <w:rsid w:val="00383340"/>
    <w:rsid w:val="00383789"/>
    <w:rsid w:val="00383B20"/>
    <w:rsid w:val="00383B21"/>
    <w:rsid w:val="00383BDE"/>
    <w:rsid w:val="00383E39"/>
    <w:rsid w:val="00384C0F"/>
    <w:rsid w:val="00384C53"/>
    <w:rsid w:val="00385283"/>
    <w:rsid w:val="00385773"/>
    <w:rsid w:val="003859B9"/>
    <w:rsid w:val="00385F5C"/>
    <w:rsid w:val="003860B9"/>
    <w:rsid w:val="003863E2"/>
    <w:rsid w:val="00386405"/>
    <w:rsid w:val="003864FC"/>
    <w:rsid w:val="00386635"/>
    <w:rsid w:val="00386C6E"/>
    <w:rsid w:val="00386E02"/>
    <w:rsid w:val="00387144"/>
    <w:rsid w:val="0038724C"/>
    <w:rsid w:val="0038738C"/>
    <w:rsid w:val="003873C5"/>
    <w:rsid w:val="0039034A"/>
    <w:rsid w:val="003904BC"/>
    <w:rsid w:val="00390C9F"/>
    <w:rsid w:val="00390EFA"/>
    <w:rsid w:val="0039118A"/>
    <w:rsid w:val="00391213"/>
    <w:rsid w:val="0039143D"/>
    <w:rsid w:val="00391919"/>
    <w:rsid w:val="00391A60"/>
    <w:rsid w:val="00391DC8"/>
    <w:rsid w:val="0039292D"/>
    <w:rsid w:val="0039294E"/>
    <w:rsid w:val="0039299F"/>
    <w:rsid w:val="00392C60"/>
    <w:rsid w:val="00393117"/>
    <w:rsid w:val="0039337D"/>
    <w:rsid w:val="0039347C"/>
    <w:rsid w:val="00393A50"/>
    <w:rsid w:val="00393D2B"/>
    <w:rsid w:val="00394077"/>
    <w:rsid w:val="0039421D"/>
    <w:rsid w:val="0039437F"/>
    <w:rsid w:val="00394AA5"/>
    <w:rsid w:val="003956BD"/>
    <w:rsid w:val="003956BE"/>
    <w:rsid w:val="0039592B"/>
    <w:rsid w:val="00395961"/>
    <w:rsid w:val="0039714B"/>
    <w:rsid w:val="00397543"/>
    <w:rsid w:val="003976C8"/>
    <w:rsid w:val="00397887"/>
    <w:rsid w:val="00397C65"/>
    <w:rsid w:val="003A05C5"/>
    <w:rsid w:val="003A07D3"/>
    <w:rsid w:val="003A1641"/>
    <w:rsid w:val="003A1C08"/>
    <w:rsid w:val="003A217C"/>
    <w:rsid w:val="003A218C"/>
    <w:rsid w:val="003A26DF"/>
    <w:rsid w:val="003A2A58"/>
    <w:rsid w:val="003A2C39"/>
    <w:rsid w:val="003A2D5A"/>
    <w:rsid w:val="003A31DB"/>
    <w:rsid w:val="003A34C8"/>
    <w:rsid w:val="003A3589"/>
    <w:rsid w:val="003A3FA4"/>
    <w:rsid w:val="003A4556"/>
    <w:rsid w:val="003A4557"/>
    <w:rsid w:val="003A4599"/>
    <w:rsid w:val="003A45BB"/>
    <w:rsid w:val="003A4B92"/>
    <w:rsid w:val="003A4C5F"/>
    <w:rsid w:val="003A4CC7"/>
    <w:rsid w:val="003A5198"/>
    <w:rsid w:val="003A51D3"/>
    <w:rsid w:val="003A523A"/>
    <w:rsid w:val="003A55CB"/>
    <w:rsid w:val="003A581D"/>
    <w:rsid w:val="003A6230"/>
    <w:rsid w:val="003A7805"/>
    <w:rsid w:val="003B01B3"/>
    <w:rsid w:val="003B0210"/>
    <w:rsid w:val="003B0736"/>
    <w:rsid w:val="003B0EBF"/>
    <w:rsid w:val="003B111C"/>
    <w:rsid w:val="003B127C"/>
    <w:rsid w:val="003B177B"/>
    <w:rsid w:val="003B17B4"/>
    <w:rsid w:val="003B197E"/>
    <w:rsid w:val="003B1B90"/>
    <w:rsid w:val="003B21E9"/>
    <w:rsid w:val="003B23FE"/>
    <w:rsid w:val="003B2481"/>
    <w:rsid w:val="003B2A76"/>
    <w:rsid w:val="003B2EC2"/>
    <w:rsid w:val="003B32EF"/>
    <w:rsid w:val="003B37E1"/>
    <w:rsid w:val="003B3906"/>
    <w:rsid w:val="003B3D0C"/>
    <w:rsid w:val="003B4317"/>
    <w:rsid w:val="003B4432"/>
    <w:rsid w:val="003B4838"/>
    <w:rsid w:val="003B4840"/>
    <w:rsid w:val="003B4D54"/>
    <w:rsid w:val="003B4D7B"/>
    <w:rsid w:val="003B4DE0"/>
    <w:rsid w:val="003B50B5"/>
    <w:rsid w:val="003B5245"/>
    <w:rsid w:val="003B5263"/>
    <w:rsid w:val="003B5EC8"/>
    <w:rsid w:val="003B6057"/>
    <w:rsid w:val="003B66DC"/>
    <w:rsid w:val="003B673B"/>
    <w:rsid w:val="003B67D6"/>
    <w:rsid w:val="003B6A26"/>
    <w:rsid w:val="003B6B6F"/>
    <w:rsid w:val="003B6EEC"/>
    <w:rsid w:val="003B71DF"/>
    <w:rsid w:val="003B7994"/>
    <w:rsid w:val="003B7B0D"/>
    <w:rsid w:val="003B7C6D"/>
    <w:rsid w:val="003C00A3"/>
    <w:rsid w:val="003C0561"/>
    <w:rsid w:val="003C0B9E"/>
    <w:rsid w:val="003C0BC1"/>
    <w:rsid w:val="003C1619"/>
    <w:rsid w:val="003C1B89"/>
    <w:rsid w:val="003C1C24"/>
    <w:rsid w:val="003C1F20"/>
    <w:rsid w:val="003C2050"/>
    <w:rsid w:val="003C24FA"/>
    <w:rsid w:val="003C263A"/>
    <w:rsid w:val="003C2B0A"/>
    <w:rsid w:val="003C3156"/>
    <w:rsid w:val="003C31CC"/>
    <w:rsid w:val="003C31E0"/>
    <w:rsid w:val="003C358D"/>
    <w:rsid w:val="003C4B0E"/>
    <w:rsid w:val="003C540E"/>
    <w:rsid w:val="003C59A1"/>
    <w:rsid w:val="003C5C07"/>
    <w:rsid w:val="003C5DDD"/>
    <w:rsid w:val="003C68AA"/>
    <w:rsid w:val="003C6960"/>
    <w:rsid w:val="003C7306"/>
    <w:rsid w:val="003C7328"/>
    <w:rsid w:val="003C7A51"/>
    <w:rsid w:val="003C7F1B"/>
    <w:rsid w:val="003D00D5"/>
    <w:rsid w:val="003D0E1D"/>
    <w:rsid w:val="003D112F"/>
    <w:rsid w:val="003D173B"/>
    <w:rsid w:val="003D1955"/>
    <w:rsid w:val="003D24D7"/>
    <w:rsid w:val="003D2980"/>
    <w:rsid w:val="003D2DC1"/>
    <w:rsid w:val="003D3310"/>
    <w:rsid w:val="003D346D"/>
    <w:rsid w:val="003D36C9"/>
    <w:rsid w:val="003D3E01"/>
    <w:rsid w:val="003D3E3A"/>
    <w:rsid w:val="003D3F8F"/>
    <w:rsid w:val="003D40F7"/>
    <w:rsid w:val="003D4188"/>
    <w:rsid w:val="003D4CBF"/>
    <w:rsid w:val="003D4E13"/>
    <w:rsid w:val="003D5290"/>
    <w:rsid w:val="003D554A"/>
    <w:rsid w:val="003D56BE"/>
    <w:rsid w:val="003D6EA5"/>
    <w:rsid w:val="003D7A82"/>
    <w:rsid w:val="003D7E92"/>
    <w:rsid w:val="003E000F"/>
    <w:rsid w:val="003E0068"/>
    <w:rsid w:val="003E009B"/>
    <w:rsid w:val="003E08EB"/>
    <w:rsid w:val="003E0F3E"/>
    <w:rsid w:val="003E1181"/>
    <w:rsid w:val="003E1668"/>
    <w:rsid w:val="003E2230"/>
    <w:rsid w:val="003E224A"/>
    <w:rsid w:val="003E23BF"/>
    <w:rsid w:val="003E2557"/>
    <w:rsid w:val="003E3161"/>
    <w:rsid w:val="003E322E"/>
    <w:rsid w:val="003E43D5"/>
    <w:rsid w:val="003E43F3"/>
    <w:rsid w:val="003E4624"/>
    <w:rsid w:val="003E47E4"/>
    <w:rsid w:val="003E4B0A"/>
    <w:rsid w:val="003E4B65"/>
    <w:rsid w:val="003E5004"/>
    <w:rsid w:val="003E5096"/>
    <w:rsid w:val="003E67AA"/>
    <w:rsid w:val="003E67EE"/>
    <w:rsid w:val="003E710D"/>
    <w:rsid w:val="003E71C0"/>
    <w:rsid w:val="003E7B4D"/>
    <w:rsid w:val="003E7C0D"/>
    <w:rsid w:val="003E7CB5"/>
    <w:rsid w:val="003F08BD"/>
    <w:rsid w:val="003F0BEC"/>
    <w:rsid w:val="003F0C12"/>
    <w:rsid w:val="003F1139"/>
    <w:rsid w:val="003F123A"/>
    <w:rsid w:val="003F125C"/>
    <w:rsid w:val="003F12BF"/>
    <w:rsid w:val="003F20AF"/>
    <w:rsid w:val="003F21AE"/>
    <w:rsid w:val="003F2B8C"/>
    <w:rsid w:val="003F2C0C"/>
    <w:rsid w:val="003F2C8B"/>
    <w:rsid w:val="003F2CD8"/>
    <w:rsid w:val="003F2E6B"/>
    <w:rsid w:val="003F2EFB"/>
    <w:rsid w:val="003F2F3A"/>
    <w:rsid w:val="003F35B8"/>
    <w:rsid w:val="003F36AD"/>
    <w:rsid w:val="003F3F7C"/>
    <w:rsid w:val="003F4070"/>
    <w:rsid w:val="003F48CE"/>
    <w:rsid w:val="003F49A9"/>
    <w:rsid w:val="003F4A7B"/>
    <w:rsid w:val="003F4DAF"/>
    <w:rsid w:val="003F4DD2"/>
    <w:rsid w:val="003F536C"/>
    <w:rsid w:val="003F586D"/>
    <w:rsid w:val="003F5F8A"/>
    <w:rsid w:val="003F60C9"/>
    <w:rsid w:val="003F6405"/>
    <w:rsid w:val="003F6797"/>
    <w:rsid w:val="003F6DEC"/>
    <w:rsid w:val="003F7121"/>
    <w:rsid w:val="003F79DD"/>
    <w:rsid w:val="003F7B52"/>
    <w:rsid w:val="003F7C89"/>
    <w:rsid w:val="0040191D"/>
    <w:rsid w:val="00402303"/>
    <w:rsid w:val="00402411"/>
    <w:rsid w:val="004029A2"/>
    <w:rsid w:val="00402E9B"/>
    <w:rsid w:val="0040356B"/>
    <w:rsid w:val="0040360C"/>
    <w:rsid w:val="0040372E"/>
    <w:rsid w:val="00403AAA"/>
    <w:rsid w:val="00403BD5"/>
    <w:rsid w:val="00403EB9"/>
    <w:rsid w:val="004046FF"/>
    <w:rsid w:val="00404BB3"/>
    <w:rsid w:val="00404E92"/>
    <w:rsid w:val="00405486"/>
    <w:rsid w:val="004056D3"/>
    <w:rsid w:val="00405DDA"/>
    <w:rsid w:val="004062A7"/>
    <w:rsid w:val="004066AC"/>
    <w:rsid w:val="00406E5C"/>
    <w:rsid w:val="00406EA8"/>
    <w:rsid w:val="00406F62"/>
    <w:rsid w:val="004070A9"/>
    <w:rsid w:val="004077C3"/>
    <w:rsid w:val="00407B4C"/>
    <w:rsid w:val="00407CF9"/>
    <w:rsid w:val="00407E22"/>
    <w:rsid w:val="004100C3"/>
    <w:rsid w:val="004105B8"/>
    <w:rsid w:val="00410753"/>
    <w:rsid w:val="00410AC5"/>
    <w:rsid w:val="00410B8D"/>
    <w:rsid w:val="00411242"/>
    <w:rsid w:val="00411AB9"/>
    <w:rsid w:val="00411B1D"/>
    <w:rsid w:val="00411D37"/>
    <w:rsid w:val="0041352C"/>
    <w:rsid w:val="0041370C"/>
    <w:rsid w:val="00413B68"/>
    <w:rsid w:val="00413EF9"/>
    <w:rsid w:val="004142AA"/>
    <w:rsid w:val="004144B6"/>
    <w:rsid w:val="004145E6"/>
    <w:rsid w:val="004145FD"/>
    <w:rsid w:val="00414768"/>
    <w:rsid w:val="0041497E"/>
    <w:rsid w:val="00414BE9"/>
    <w:rsid w:val="00414D71"/>
    <w:rsid w:val="00414F09"/>
    <w:rsid w:val="0041544A"/>
    <w:rsid w:val="00415574"/>
    <w:rsid w:val="00415AD4"/>
    <w:rsid w:val="00416F93"/>
    <w:rsid w:val="00417460"/>
    <w:rsid w:val="00417500"/>
    <w:rsid w:val="0041759A"/>
    <w:rsid w:val="004175B2"/>
    <w:rsid w:val="004176DC"/>
    <w:rsid w:val="00420144"/>
    <w:rsid w:val="00420158"/>
    <w:rsid w:val="004209A2"/>
    <w:rsid w:val="004217B0"/>
    <w:rsid w:val="004218A6"/>
    <w:rsid w:val="00421DF8"/>
    <w:rsid w:val="00422434"/>
    <w:rsid w:val="00422581"/>
    <w:rsid w:val="004225A7"/>
    <w:rsid w:val="00422736"/>
    <w:rsid w:val="004228EC"/>
    <w:rsid w:val="004231E0"/>
    <w:rsid w:val="00423595"/>
    <w:rsid w:val="00423753"/>
    <w:rsid w:val="00423AF7"/>
    <w:rsid w:val="004241EC"/>
    <w:rsid w:val="00425BC7"/>
    <w:rsid w:val="00425FFB"/>
    <w:rsid w:val="004263EC"/>
    <w:rsid w:val="00426CAA"/>
    <w:rsid w:val="00427459"/>
    <w:rsid w:val="004274A2"/>
    <w:rsid w:val="004277F1"/>
    <w:rsid w:val="004301FA"/>
    <w:rsid w:val="00430AF4"/>
    <w:rsid w:val="00430C68"/>
    <w:rsid w:val="00430C7D"/>
    <w:rsid w:val="00431055"/>
    <w:rsid w:val="00431416"/>
    <w:rsid w:val="004316D7"/>
    <w:rsid w:val="004317A9"/>
    <w:rsid w:val="00431A15"/>
    <w:rsid w:val="00431CC2"/>
    <w:rsid w:val="004323C5"/>
    <w:rsid w:val="00432438"/>
    <w:rsid w:val="004324A1"/>
    <w:rsid w:val="004325D8"/>
    <w:rsid w:val="00432AAD"/>
    <w:rsid w:val="004333E0"/>
    <w:rsid w:val="00433468"/>
    <w:rsid w:val="0043370B"/>
    <w:rsid w:val="00433993"/>
    <w:rsid w:val="00433DE8"/>
    <w:rsid w:val="00433E24"/>
    <w:rsid w:val="00433FE3"/>
    <w:rsid w:val="004343CF"/>
    <w:rsid w:val="004343D9"/>
    <w:rsid w:val="00434680"/>
    <w:rsid w:val="004347B4"/>
    <w:rsid w:val="00434A26"/>
    <w:rsid w:val="00434E14"/>
    <w:rsid w:val="00435157"/>
    <w:rsid w:val="004353CE"/>
    <w:rsid w:val="00436BBC"/>
    <w:rsid w:val="00437001"/>
    <w:rsid w:val="00437641"/>
    <w:rsid w:val="00437891"/>
    <w:rsid w:val="00437917"/>
    <w:rsid w:val="00437F00"/>
    <w:rsid w:val="004403AA"/>
    <w:rsid w:val="00440E8D"/>
    <w:rsid w:val="004410FD"/>
    <w:rsid w:val="0044161A"/>
    <w:rsid w:val="00441B85"/>
    <w:rsid w:val="00441D40"/>
    <w:rsid w:val="00441EE2"/>
    <w:rsid w:val="0044394E"/>
    <w:rsid w:val="004439E4"/>
    <w:rsid w:val="0044404E"/>
    <w:rsid w:val="004441AA"/>
    <w:rsid w:val="00444577"/>
    <w:rsid w:val="00444B68"/>
    <w:rsid w:val="00444DB5"/>
    <w:rsid w:val="004454E6"/>
    <w:rsid w:val="0044579F"/>
    <w:rsid w:val="00445B2E"/>
    <w:rsid w:val="00445DB4"/>
    <w:rsid w:val="004461B2"/>
    <w:rsid w:val="00446BA0"/>
    <w:rsid w:val="00446CDC"/>
    <w:rsid w:val="00446DE9"/>
    <w:rsid w:val="00446EB6"/>
    <w:rsid w:val="00447048"/>
    <w:rsid w:val="0044721F"/>
    <w:rsid w:val="004472B4"/>
    <w:rsid w:val="00447646"/>
    <w:rsid w:val="00447D8D"/>
    <w:rsid w:val="00447DC4"/>
    <w:rsid w:val="0045026D"/>
    <w:rsid w:val="004505C3"/>
    <w:rsid w:val="00450604"/>
    <w:rsid w:val="00450635"/>
    <w:rsid w:val="00450681"/>
    <w:rsid w:val="004507F8"/>
    <w:rsid w:val="00451004"/>
    <w:rsid w:val="00451282"/>
    <w:rsid w:val="00451313"/>
    <w:rsid w:val="004516C4"/>
    <w:rsid w:val="00451862"/>
    <w:rsid w:val="004519D5"/>
    <w:rsid w:val="004520AA"/>
    <w:rsid w:val="00453007"/>
    <w:rsid w:val="00453134"/>
    <w:rsid w:val="00453AB3"/>
    <w:rsid w:val="00453B46"/>
    <w:rsid w:val="00453BED"/>
    <w:rsid w:val="00455012"/>
    <w:rsid w:val="004553B8"/>
    <w:rsid w:val="0045563C"/>
    <w:rsid w:val="00455CCD"/>
    <w:rsid w:val="004565E7"/>
    <w:rsid w:val="00456FD8"/>
    <w:rsid w:val="0045713F"/>
    <w:rsid w:val="00457592"/>
    <w:rsid w:val="00457613"/>
    <w:rsid w:val="00457C39"/>
    <w:rsid w:val="00460040"/>
    <w:rsid w:val="00460272"/>
    <w:rsid w:val="0046075D"/>
    <w:rsid w:val="00460A6F"/>
    <w:rsid w:val="00460E02"/>
    <w:rsid w:val="0046107B"/>
    <w:rsid w:val="00461140"/>
    <w:rsid w:val="00461256"/>
    <w:rsid w:val="0046178B"/>
    <w:rsid w:val="00461BDB"/>
    <w:rsid w:val="00462475"/>
    <w:rsid w:val="00462BDF"/>
    <w:rsid w:val="00462DF9"/>
    <w:rsid w:val="00462EB5"/>
    <w:rsid w:val="00463545"/>
    <w:rsid w:val="004636E9"/>
    <w:rsid w:val="00463D5E"/>
    <w:rsid w:val="004640FE"/>
    <w:rsid w:val="004642B7"/>
    <w:rsid w:val="00464AFD"/>
    <w:rsid w:val="00464E92"/>
    <w:rsid w:val="004650F8"/>
    <w:rsid w:val="004652DF"/>
    <w:rsid w:val="00465EC4"/>
    <w:rsid w:val="00466C3E"/>
    <w:rsid w:val="00466FCB"/>
    <w:rsid w:val="004672EB"/>
    <w:rsid w:val="00467370"/>
    <w:rsid w:val="004673B6"/>
    <w:rsid w:val="004675B0"/>
    <w:rsid w:val="0047049A"/>
    <w:rsid w:val="004707DD"/>
    <w:rsid w:val="0047091F"/>
    <w:rsid w:val="00470C44"/>
    <w:rsid w:val="00470F2C"/>
    <w:rsid w:val="00471799"/>
    <w:rsid w:val="00472694"/>
    <w:rsid w:val="00472A68"/>
    <w:rsid w:val="00472F82"/>
    <w:rsid w:val="00472F9D"/>
    <w:rsid w:val="004732A4"/>
    <w:rsid w:val="004732DE"/>
    <w:rsid w:val="0047369D"/>
    <w:rsid w:val="00473721"/>
    <w:rsid w:val="00473A22"/>
    <w:rsid w:val="004746B6"/>
    <w:rsid w:val="004755A9"/>
    <w:rsid w:val="00475BA3"/>
    <w:rsid w:val="00475D30"/>
    <w:rsid w:val="00475F59"/>
    <w:rsid w:val="00476127"/>
    <w:rsid w:val="0047640B"/>
    <w:rsid w:val="00476652"/>
    <w:rsid w:val="004777A4"/>
    <w:rsid w:val="004779BA"/>
    <w:rsid w:val="0048094A"/>
    <w:rsid w:val="004812C6"/>
    <w:rsid w:val="004817D7"/>
    <w:rsid w:val="00481FE7"/>
    <w:rsid w:val="00482267"/>
    <w:rsid w:val="004822E2"/>
    <w:rsid w:val="0048295C"/>
    <w:rsid w:val="00482D5B"/>
    <w:rsid w:val="00482E2F"/>
    <w:rsid w:val="00482E51"/>
    <w:rsid w:val="00482FC5"/>
    <w:rsid w:val="00483380"/>
    <w:rsid w:val="0048368A"/>
    <w:rsid w:val="00483C47"/>
    <w:rsid w:val="00484091"/>
    <w:rsid w:val="00484152"/>
    <w:rsid w:val="004842FA"/>
    <w:rsid w:val="004848DB"/>
    <w:rsid w:val="00484F11"/>
    <w:rsid w:val="00485012"/>
    <w:rsid w:val="0048529B"/>
    <w:rsid w:val="00485458"/>
    <w:rsid w:val="00485C77"/>
    <w:rsid w:val="00486084"/>
    <w:rsid w:val="00486202"/>
    <w:rsid w:val="00486311"/>
    <w:rsid w:val="0048634E"/>
    <w:rsid w:val="004863AB"/>
    <w:rsid w:val="004869BE"/>
    <w:rsid w:val="00486A7F"/>
    <w:rsid w:val="00486C36"/>
    <w:rsid w:val="00486FB0"/>
    <w:rsid w:val="00486FEC"/>
    <w:rsid w:val="00487AAD"/>
    <w:rsid w:val="00490119"/>
    <w:rsid w:val="00490BE9"/>
    <w:rsid w:val="00490C63"/>
    <w:rsid w:val="00490D91"/>
    <w:rsid w:val="004917DB"/>
    <w:rsid w:val="00491837"/>
    <w:rsid w:val="00491CEF"/>
    <w:rsid w:val="00492E6B"/>
    <w:rsid w:val="00493105"/>
    <w:rsid w:val="0049423D"/>
    <w:rsid w:val="004949B0"/>
    <w:rsid w:val="00494C3B"/>
    <w:rsid w:val="004958E9"/>
    <w:rsid w:val="00495AC4"/>
    <w:rsid w:val="00495EB1"/>
    <w:rsid w:val="0049612C"/>
    <w:rsid w:val="0049678F"/>
    <w:rsid w:val="00496C13"/>
    <w:rsid w:val="00496CA5"/>
    <w:rsid w:val="00496F3F"/>
    <w:rsid w:val="004970EA"/>
    <w:rsid w:val="004972C1"/>
    <w:rsid w:val="0049764E"/>
    <w:rsid w:val="0049776E"/>
    <w:rsid w:val="00497864"/>
    <w:rsid w:val="0049786B"/>
    <w:rsid w:val="00497C7F"/>
    <w:rsid w:val="004A079A"/>
    <w:rsid w:val="004A0D63"/>
    <w:rsid w:val="004A1148"/>
    <w:rsid w:val="004A1212"/>
    <w:rsid w:val="004A15C0"/>
    <w:rsid w:val="004A16BF"/>
    <w:rsid w:val="004A1E8B"/>
    <w:rsid w:val="004A24D0"/>
    <w:rsid w:val="004A2CC7"/>
    <w:rsid w:val="004A2DB8"/>
    <w:rsid w:val="004A2FA9"/>
    <w:rsid w:val="004A33E6"/>
    <w:rsid w:val="004A34E3"/>
    <w:rsid w:val="004A3A73"/>
    <w:rsid w:val="004A3B76"/>
    <w:rsid w:val="004A4520"/>
    <w:rsid w:val="004A49FD"/>
    <w:rsid w:val="004A5E66"/>
    <w:rsid w:val="004A61D9"/>
    <w:rsid w:val="004A632C"/>
    <w:rsid w:val="004A63DA"/>
    <w:rsid w:val="004A66BE"/>
    <w:rsid w:val="004A6F01"/>
    <w:rsid w:val="004A7626"/>
    <w:rsid w:val="004A7B2B"/>
    <w:rsid w:val="004B054C"/>
    <w:rsid w:val="004B0D96"/>
    <w:rsid w:val="004B0E85"/>
    <w:rsid w:val="004B1A02"/>
    <w:rsid w:val="004B23CD"/>
    <w:rsid w:val="004B2C3B"/>
    <w:rsid w:val="004B3204"/>
    <w:rsid w:val="004B3323"/>
    <w:rsid w:val="004B3B2A"/>
    <w:rsid w:val="004B3BD0"/>
    <w:rsid w:val="004B3C96"/>
    <w:rsid w:val="004B4319"/>
    <w:rsid w:val="004B51FF"/>
    <w:rsid w:val="004B58BA"/>
    <w:rsid w:val="004B5D73"/>
    <w:rsid w:val="004B6225"/>
    <w:rsid w:val="004B62E3"/>
    <w:rsid w:val="004B68D9"/>
    <w:rsid w:val="004B6CF4"/>
    <w:rsid w:val="004B711E"/>
    <w:rsid w:val="004B722E"/>
    <w:rsid w:val="004B7C08"/>
    <w:rsid w:val="004B7C91"/>
    <w:rsid w:val="004B7DF2"/>
    <w:rsid w:val="004C030F"/>
    <w:rsid w:val="004C0D58"/>
    <w:rsid w:val="004C0F01"/>
    <w:rsid w:val="004C129F"/>
    <w:rsid w:val="004C1A3D"/>
    <w:rsid w:val="004C20FC"/>
    <w:rsid w:val="004C21DC"/>
    <w:rsid w:val="004C27C5"/>
    <w:rsid w:val="004C293C"/>
    <w:rsid w:val="004C2B94"/>
    <w:rsid w:val="004C2E64"/>
    <w:rsid w:val="004C2F50"/>
    <w:rsid w:val="004C4836"/>
    <w:rsid w:val="004C4CBD"/>
    <w:rsid w:val="004C5CBD"/>
    <w:rsid w:val="004C5D85"/>
    <w:rsid w:val="004C69E9"/>
    <w:rsid w:val="004C744A"/>
    <w:rsid w:val="004C7777"/>
    <w:rsid w:val="004C7A01"/>
    <w:rsid w:val="004C7C2A"/>
    <w:rsid w:val="004D033C"/>
    <w:rsid w:val="004D0667"/>
    <w:rsid w:val="004D0FA7"/>
    <w:rsid w:val="004D0FC3"/>
    <w:rsid w:val="004D1013"/>
    <w:rsid w:val="004D1335"/>
    <w:rsid w:val="004D14CB"/>
    <w:rsid w:val="004D1708"/>
    <w:rsid w:val="004D1DFB"/>
    <w:rsid w:val="004D2562"/>
    <w:rsid w:val="004D2A9A"/>
    <w:rsid w:val="004D2EF9"/>
    <w:rsid w:val="004D3292"/>
    <w:rsid w:val="004D4280"/>
    <w:rsid w:val="004D4B1E"/>
    <w:rsid w:val="004D4EAC"/>
    <w:rsid w:val="004D57FE"/>
    <w:rsid w:val="004D5D70"/>
    <w:rsid w:val="004D6E1B"/>
    <w:rsid w:val="004D6F0B"/>
    <w:rsid w:val="004D7090"/>
    <w:rsid w:val="004D7181"/>
    <w:rsid w:val="004E0003"/>
    <w:rsid w:val="004E04F0"/>
    <w:rsid w:val="004E06E4"/>
    <w:rsid w:val="004E0AE7"/>
    <w:rsid w:val="004E0D43"/>
    <w:rsid w:val="004E1137"/>
    <w:rsid w:val="004E12A8"/>
    <w:rsid w:val="004E188D"/>
    <w:rsid w:val="004E1928"/>
    <w:rsid w:val="004E1E9B"/>
    <w:rsid w:val="004E30C1"/>
    <w:rsid w:val="004E3613"/>
    <w:rsid w:val="004E411C"/>
    <w:rsid w:val="004E45B0"/>
    <w:rsid w:val="004E46D1"/>
    <w:rsid w:val="004E4A07"/>
    <w:rsid w:val="004E514F"/>
    <w:rsid w:val="004E53D9"/>
    <w:rsid w:val="004E5423"/>
    <w:rsid w:val="004E5BC6"/>
    <w:rsid w:val="004E5D13"/>
    <w:rsid w:val="004E5EF0"/>
    <w:rsid w:val="004E5F6D"/>
    <w:rsid w:val="004E68D0"/>
    <w:rsid w:val="004E6ABC"/>
    <w:rsid w:val="004E6E01"/>
    <w:rsid w:val="004E714A"/>
    <w:rsid w:val="004E71F0"/>
    <w:rsid w:val="004E7335"/>
    <w:rsid w:val="004E769E"/>
    <w:rsid w:val="004E779E"/>
    <w:rsid w:val="004F01B1"/>
    <w:rsid w:val="004F0636"/>
    <w:rsid w:val="004F0655"/>
    <w:rsid w:val="004F0C0E"/>
    <w:rsid w:val="004F1059"/>
    <w:rsid w:val="004F1105"/>
    <w:rsid w:val="004F12A2"/>
    <w:rsid w:val="004F1574"/>
    <w:rsid w:val="004F190C"/>
    <w:rsid w:val="004F1EBC"/>
    <w:rsid w:val="004F25A2"/>
    <w:rsid w:val="004F2A8A"/>
    <w:rsid w:val="004F3044"/>
    <w:rsid w:val="004F31B5"/>
    <w:rsid w:val="004F329F"/>
    <w:rsid w:val="004F3354"/>
    <w:rsid w:val="004F3420"/>
    <w:rsid w:val="004F34E1"/>
    <w:rsid w:val="004F36E7"/>
    <w:rsid w:val="004F3712"/>
    <w:rsid w:val="004F38EB"/>
    <w:rsid w:val="004F39C4"/>
    <w:rsid w:val="004F3AE6"/>
    <w:rsid w:val="004F3EFE"/>
    <w:rsid w:val="004F45A3"/>
    <w:rsid w:val="004F45F7"/>
    <w:rsid w:val="004F491A"/>
    <w:rsid w:val="004F4E57"/>
    <w:rsid w:val="004F518D"/>
    <w:rsid w:val="004F54D1"/>
    <w:rsid w:val="004F58A6"/>
    <w:rsid w:val="004F5DBD"/>
    <w:rsid w:val="004F5DFC"/>
    <w:rsid w:val="004F666D"/>
    <w:rsid w:val="004F6D73"/>
    <w:rsid w:val="004F6DB4"/>
    <w:rsid w:val="004F784F"/>
    <w:rsid w:val="004F7B04"/>
    <w:rsid w:val="004F7E6B"/>
    <w:rsid w:val="004F7ECC"/>
    <w:rsid w:val="00500040"/>
    <w:rsid w:val="005008BC"/>
    <w:rsid w:val="00500B47"/>
    <w:rsid w:val="0050105B"/>
    <w:rsid w:val="005014B1"/>
    <w:rsid w:val="0050162B"/>
    <w:rsid w:val="00501E76"/>
    <w:rsid w:val="00501F1F"/>
    <w:rsid w:val="005022B1"/>
    <w:rsid w:val="00502409"/>
    <w:rsid w:val="005027C1"/>
    <w:rsid w:val="00502ED6"/>
    <w:rsid w:val="005030CB"/>
    <w:rsid w:val="00503450"/>
    <w:rsid w:val="00503942"/>
    <w:rsid w:val="00503B8D"/>
    <w:rsid w:val="00504393"/>
    <w:rsid w:val="005048B6"/>
    <w:rsid w:val="0050521B"/>
    <w:rsid w:val="005057EE"/>
    <w:rsid w:val="00506487"/>
    <w:rsid w:val="005069D5"/>
    <w:rsid w:val="00507418"/>
    <w:rsid w:val="005077B5"/>
    <w:rsid w:val="00507ACC"/>
    <w:rsid w:val="00507C5A"/>
    <w:rsid w:val="00507D2A"/>
    <w:rsid w:val="00510030"/>
    <w:rsid w:val="00510DD8"/>
    <w:rsid w:val="00511716"/>
    <w:rsid w:val="00511A62"/>
    <w:rsid w:val="00511F05"/>
    <w:rsid w:val="00512037"/>
    <w:rsid w:val="00512589"/>
    <w:rsid w:val="005125A5"/>
    <w:rsid w:val="00512C0D"/>
    <w:rsid w:val="00513320"/>
    <w:rsid w:val="00514017"/>
    <w:rsid w:val="005144DB"/>
    <w:rsid w:val="005144E2"/>
    <w:rsid w:val="00514B7F"/>
    <w:rsid w:val="005150B2"/>
    <w:rsid w:val="005156D0"/>
    <w:rsid w:val="0051574B"/>
    <w:rsid w:val="005158EB"/>
    <w:rsid w:val="00515DFE"/>
    <w:rsid w:val="00515ED8"/>
    <w:rsid w:val="0051634C"/>
    <w:rsid w:val="005163B5"/>
    <w:rsid w:val="00517403"/>
    <w:rsid w:val="00517849"/>
    <w:rsid w:val="00517936"/>
    <w:rsid w:val="00517A13"/>
    <w:rsid w:val="005207B1"/>
    <w:rsid w:val="005208E0"/>
    <w:rsid w:val="00520972"/>
    <w:rsid w:val="00521527"/>
    <w:rsid w:val="005215D6"/>
    <w:rsid w:val="005217EA"/>
    <w:rsid w:val="00521B41"/>
    <w:rsid w:val="00522060"/>
    <w:rsid w:val="005220F0"/>
    <w:rsid w:val="00522110"/>
    <w:rsid w:val="00522673"/>
    <w:rsid w:val="0052290E"/>
    <w:rsid w:val="0052293E"/>
    <w:rsid w:val="00522A04"/>
    <w:rsid w:val="00523135"/>
    <w:rsid w:val="005231B8"/>
    <w:rsid w:val="0052338E"/>
    <w:rsid w:val="0052342B"/>
    <w:rsid w:val="00523D88"/>
    <w:rsid w:val="00523E6F"/>
    <w:rsid w:val="00523EA4"/>
    <w:rsid w:val="0052415E"/>
    <w:rsid w:val="00524317"/>
    <w:rsid w:val="005246F6"/>
    <w:rsid w:val="005249EA"/>
    <w:rsid w:val="00524C43"/>
    <w:rsid w:val="00524C54"/>
    <w:rsid w:val="005254EC"/>
    <w:rsid w:val="00525875"/>
    <w:rsid w:val="00525A27"/>
    <w:rsid w:val="00525B4D"/>
    <w:rsid w:val="00525BD1"/>
    <w:rsid w:val="00525C50"/>
    <w:rsid w:val="00525F0C"/>
    <w:rsid w:val="0052644A"/>
    <w:rsid w:val="00527051"/>
    <w:rsid w:val="00527ADD"/>
    <w:rsid w:val="00527B28"/>
    <w:rsid w:val="00527CB6"/>
    <w:rsid w:val="005305AE"/>
    <w:rsid w:val="005306AA"/>
    <w:rsid w:val="005317A8"/>
    <w:rsid w:val="00531941"/>
    <w:rsid w:val="00532B7E"/>
    <w:rsid w:val="005331A7"/>
    <w:rsid w:val="005335E0"/>
    <w:rsid w:val="005337BA"/>
    <w:rsid w:val="00533899"/>
    <w:rsid w:val="00533995"/>
    <w:rsid w:val="00533F97"/>
    <w:rsid w:val="005348F3"/>
    <w:rsid w:val="00534923"/>
    <w:rsid w:val="00535013"/>
    <w:rsid w:val="0053559D"/>
    <w:rsid w:val="00535957"/>
    <w:rsid w:val="00535D36"/>
    <w:rsid w:val="00535F1A"/>
    <w:rsid w:val="00535F97"/>
    <w:rsid w:val="00536140"/>
    <w:rsid w:val="005363B9"/>
    <w:rsid w:val="00537A78"/>
    <w:rsid w:val="00537B8E"/>
    <w:rsid w:val="00537F05"/>
    <w:rsid w:val="00540812"/>
    <w:rsid w:val="00540EB8"/>
    <w:rsid w:val="00541038"/>
    <w:rsid w:val="005410F7"/>
    <w:rsid w:val="005416A1"/>
    <w:rsid w:val="0054173C"/>
    <w:rsid w:val="00541F81"/>
    <w:rsid w:val="005424AA"/>
    <w:rsid w:val="005426C6"/>
    <w:rsid w:val="00542E20"/>
    <w:rsid w:val="00542EC7"/>
    <w:rsid w:val="00542ECC"/>
    <w:rsid w:val="005430DF"/>
    <w:rsid w:val="0054346C"/>
    <w:rsid w:val="005441FB"/>
    <w:rsid w:val="00544363"/>
    <w:rsid w:val="005443AA"/>
    <w:rsid w:val="00545038"/>
    <w:rsid w:val="005453FD"/>
    <w:rsid w:val="00546302"/>
    <w:rsid w:val="005467A7"/>
    <w:rsid w:val="00546D6F"/>
    <w:rsid w:val="00546E53"/>
    <w:rsid w:val="0054721C"/>
    <w:rsid w:val="0055004D"/>
    <w:rsid w:val="005506A0"/>
    <w:rsid w:val="00550764"/>
    <w:rsid w:val="00550A02"/>
    <w:rsid w:val="0055123A"/>
    <w:rsid w:val="00551308"/>
    <w:rsid w:val="00551594"/>
    <w:rsid w:val="0055163B"/>
    <w:rsid w:val="00551735"/>
    <w:rsid w:val="0055196A"/>
    <w:rsid w:val="00551F66"/>
    <w:rsid w:val="00552232"/>
    <w:rsid w:val="0055244D"/>
    <w:rsid w:val="00552697"/>
    <w:rsid w:val="00552A7A"/>
    <w:rsid w:val="00553150"/>
    <w:rsid w:val="00553522"/>
    <w:rsid w:val="00553A25"/>
    <w:rsid w:val="0055482E"/>
    <w:rsid w:val="00555057"/>
    <w:rsid w:val="005551EB"/>
    <w:rsid w:val="0055587B"/>
    <w:rsid w:val="0055591D"/>
    <w:rsid w:val="00555C8A"/>
    <w:rsid w:val="0055624B"/>
    <w:rsid w:val="005564CA"/>
    <w:rsid w:val="00556674"/>
    <w:rsid w:val="0055690F"/>
    <w:rsid w:val="005569EA"/>
    <w:rsid w:val="00556CA1"/>
    <w:rsid w:val="00556CF5"/>
    <w:rsid w:val="0055756F"/>
    <w:rsid w:val="005603B5"/>
    <w:rsid w:val="005603C0"/>
    <w:rsid w:val="00560A2F"/>
    <w:rsid w:val="00560E96"/>
    <w:rsid w:val="00561805"/>
    <w:rsid w:val="00561D78"/>
    <w:rsid w:val="00561F17"/>
    <w:rsid w:val="0056251E"/>
    <w:rsid w:val="005626A0"/>
    <w:rsid w:val="005626B2"/>
    <w:rsid w:val="00562CC3"/>
    <w:rsid w:val="00562DC8"/>
    <w:rsid w:val="00563D73"/>
    <w:rsid w:val="00563F43"/>
    <w:rsid w:val="00564114"/>
    <w:rsid w:val="00564249"/>
    <w:rsid w:val="005644FF"/>
    <w:rsid w:val="00564646"/>
    <w:rsid w:val="0056484F"/>
    <w:rsid w:val="00564A8E"/>
    <w:rsid w:val="00565836"/>
    <w:rsid w:val="00565A69"/>
    <w:rsid w:val="00565F70"/>
    <w:rsid w:val="00566031"/>
    <w:rsid w:val="0056607E"/>
    <w:rsid w:val="00566B29"/>
    <w:rsid w:val="00566E03"/>
    <w:rsid w:val="00566FFC"/>
    <w:rsid w:val="00567355"/>
    <w:rsid w:val="00567565"/>
    <w:rsid w:val="005679A2"/>
    <w:rsid w:val="0056BFF8"/>
    <w:rsid w:val="0057052E"/>
    <w:rsid w:val="00570691"/>
    <w:rsid w:val="005706FF"/>
    <w:rsid w:val="00570813"/>
    <w:rsid w:val="00570B0A"/>
    <w:rsid w:val="00570D60"/>
    <w:rsid w:val="00570ED0"/>
    <w:rsid w:val="0057106A"/>
    <w:rsid w:val="0057127C"/>
    <w:rsid w:val="005719FC"/>
    <w:rsid w:val="00571D1C"/>
    <w:rsid w:val="0057201A"/>
    <w:rsid w:val="005721B8"/>
    <w:rsid w:val="005725BF"/>
    <w:rsid w:val="00573705"/>
    <w:rsid w:val="005738D9"/>
    <w:rsid w:val="00573BCE"/>
    <w:rsid w:val="00573E88"/>
    <w:rsid w:val="0057406B"/>
    <w:rsid w:val="005746B4"/>
    <w:rsid w:val="00574CF8"/>
    <w:rsid w:val="005755A2"/>
    <w:rsid w:val="005755CE"/>
    <w:rsid w:val="005756FF"/>
    <w:rsid w:val="00575E8C"/>
    <w:rsid w:val="00576194"/>
    <w:rsid w:val="005762DD"/>
    <w:rsid w:val="00576302"/>
    <w:rsid w:val="00576DDE"/>
    <w:rsid w:val="00576ECF"/>
    <w:rsid w:val="005771A0"/>
    <w:rsid w:val="005772F3"/>
    <w:rsid w:val="00577692"/>
    <w:rsid w:val="0057795F"/>
    <w:rsid w:val="00580045"/>
    <w:rsid w:val="00580196"/>
    <w:rsid w:val="005807B4"/>
    <w:rsid w:val="005808A6"/>
    <w:rsid w:val="00580C18"/>
    <w:rsid w:val="00580EEB"/>
    <w:rsid w:val="00581271"/>
    <w:rsid w:val="00581719"/>
    <w:rsid w:val="005819C8"/>
    <w:rsid w:val="00581E64"/>
    <w:rsid w:val="00582292"/>
    <w:rsid w:val="00582450"/>
    <w:rsid w:val="00582954"/>
    <w:rsid w:val="00582A83"/>
    <w:rsid w:val="00582CA9"/>
    <w:rsid w:val="00583035"/>
    <w:rsid w:val="005831C1"/>
    <w:rsid w:val="00583707"/>
    <w:rsid w:val="00583757"/>
    <w:rsid w:val="00583829"/>
    <w:rsid w:val="00583FE9"/>
    <w:rsid w:val="005841B9"/>
    <w:rsid w:val="0058421F"/>
    <w:rsid w:val="00584B2B"/>
    <w:rsid w:val="00584CA2"/>
    <w:rsid w:val="0058500E"/>
    <w:rsid w:val="0058541B"/>
    <w:rsid w:val="0058599A"/>
    <w:rsid w:val="00585DD0"/>
    <w:rsid w:val="00586159"/>
    <w:rsid w:val="00587327"/>
    <w:rsid w:val="0058756F"/>
    <w:rsid w:val="0058764F"/>
    <w:rsid w:val="00587DA6"/>
    <w:rsid w:val="00587EF9"/>
    <w:rsid w:val="0059080B"/>
    <w:rsid w:val="00590826"/>
    <w:rsid w:val="0059088C"/>
    <w:rsid w:val="005908BB"/>
    <w:rsid w:val="00590AB6"/>
    <w:rsid w:val="005911E8"/>
    <w:rsid w:val="00591DAB"/>
    <w:rsid w:val="005924AE"/>
    <w:rsid w:val="0059281C"/>
    <w:rsid w:val="0059296B"/>
    <w:rsid w:val="00593952"/>
    <w:rsid w:val="00593C0A"/>
    <w:rsid w:val="0059425D"/>
    <w:rsid w:val="005942E3"/>
    <w:rsid w:val="00594390"/>
    <w:rsid w:val="00594513"/>
    <w:rsid w:val="005945D6"/>
    <w:rsid w:val="00594E19"/>
    <w:rsid w:val="0059546A"/>
    <w:rsid w:val="00596810"/>
    <w:rsid w:val="00596CDF"/>
    <w:rsid w:val="00596D80"/>
    <w:rsid w:val="0059768D"/>
    <w:rsid w:val="005976ED"/>
    <w:rsid w:val="00597FE4"/>
    <w:rsid w:val="005A02D3"/>
    <w:rsid w:val="005A0409"/>
    <w:rsid w:val="005A0698"/>
    <w:rsid w:val="005A0B39"/>
    <w:rsid w:val="005A1A6B"/>
    <w:rsid w:val="005A1E01"/>
    <w:rsid w:val="005A24B2"/>
    <w:rsid w:val="005A24EF"/>
    <w:rsid w:val="005A2ABE"/>
    <w:rsid w:val="005A2C87"/>
    <w:rsid w:val="005A320A"/>
    <w:rsid w:val="005A3355"/>
    <w:rsid w:val="005A3DB9"/>
    <w:rsid w:val="005A3F86"/>
    <w:rsid w:val="005A42EC"/>
    <w:rsid w:val="005A4E2A"/>
    <w:rsid w:val="005A4FE0"/>
    <w:rsid w:val="005A50DF"/>
    <w:rsid w:val="005A5457"/>
    <w:rsid w:val="005A6A96"/>
    <w:rsid w:val="005A6FC9"/>
    <w:rsid w:val="005A7445"/>
    <w:rsid w:val="005A7CC1"/>
    <w:rsid w:val="005A7F83"/>
    <w:rsid w:val="005B0207"/>
    <w:rsid w:val="005B039E"/>
    <w:rsid w:val="005B048D"/>
    <w:rsid w:val="005B0900"/>
    <w:rsid w:val="005B09F8"/>
    <w:rsid w:val="005B1212"/>
    <w:rsid w:val="005B1230"/>
    <w:rsid w:val="005B14EB"/>
    <w:rsid w:val="005B18BA"/>
    <w:rsid w:val="005B194D"/>
    <w:rsid w:val="005B210F"/>
    <w:rsid w:val="005B303E"/>
    <w:rsid w:val="005B38B9"/>
    <w:rsid w:val="005B390B"/>
    <w:rsid w:val="005B3B6A"/>
    <w:rsid w:val="005B3FA2"/>
    <w:rsid w:val="005B40D0"/>
    <w:rsid w:val="005B43EF"/>
    <w:rsid w:val="005B48F2"/>
    <w:rsid w:val="005B497C"/>
    <w:rsid w:val="005B55EE"/>
    <w:rsid w:val="005B5DB9"/>
    <w:rsid w:val="005B62EA"/>
    <w:rsid w:val="005B63D8"/>
    <w:rsid w:val="005B686A"/>
    <w:rsid w:val="005B68D1"/>
    <w:rsid w:val="005B6A2B"/>
    <w:rsid w:val="005B71DB"/>
    <w:rsid w:val="005B7669"/>
    <w:rsid w:val="005B7C70"/>
    <w:rsid w:val="005B7D34"/>
    <w:rsid w:val="005B7F96"/>
    <w:rsid w:val="005C0135"/>
    <w:rsid w:val="005C0162"/>
    <w:rsid w:val="005C04B4"/>
    <w:rsid w:val="005C0DDB"/>
    <w:rsid w:val="005C1002"/>
    <w:rsid w:val="005C11AD"/>
    <w:rsid w:val="005C11E8"/>
    <w:rsid w:val="005C11F1"/>
    <w:rsid w:val="005C14B2"/>
    <w:rsid w:val="005C14E9"/>
    <w:rsid w:val="005C1613"/>
    <w:rsid w:val="005C1DB5"/>
    <w:rsid w:val="005C1DF0"/>
    <w:rsid w:val="005C2440"/>
    <w:rsid w:val="005C2FB8"/>
    <w:rsid w:val="005C3861"/>
    <w:rsid w:val="005C39C8"/>
    <w:rsid w:val="005C3B09"/>
    <w:rsid w:val="005C44FC"/>
    <w:rsid w:val="005C4610"/>
    <w:rsid w:val="005C464F"/>
    <w:rsid w:val="005C4AE4"/>
    <w:rsid w:val="005C4C84"/>
    <w:rsid w:val="005C4FC3"/>
    <w:rsid w:val="005C5187"/>
    <w:rsid w:val="005C5256"/>
    <w:rsid w:val="005C5C94"/>
    <w:rsid w:val="005C5DFE"/>
    <w:rsid w:val="005C5E69"/>
    <w:rsid w:val="005C5E82"/>
    <w:rsid w:val="005C643B"/>
    <w:rsid w:val="005C66B2"/>
    <w:rsid w:val="005C6B69"/>
    <w:rsid w:val="005C74E8"/>
    <w:rsid w:val="005C7782"/>
    <w:rsid w:val="005C7BF1"/>
    <w:rsid w:val="005D0196"/>
    <w:rsid w:val="005D03D7"/>
    <w:rsid w:val="005D0853"/>
    <w:rsid w:val="005D0906"/>
    <w:rsid w:val="005D0A72"/>
    <w:rsid w:val="005D0E3C"/>
    <w:rsid w:val="005D154A"/>
    <w:rsid w:val="005D15CA"/>
    <w:rsid w:val="005D201D"/>
    <w:rsid w:val="005D25C2"/>
    <w:rsid w:val="005D2958"/>
    <w:rsid w:val="005D2C9F"/>
    <w:rsid w:val="005D2DD9"/>
    <w:rsid w:val="005D2FC7"/>
    <w:rsid w:val="005D3065"/>
    <w:rsid w:val="005D3133"/>
    <w:rsid w:val="005D31CC"/>
    <w:rsid w:val="005D33AA"/>
    <w:rsid w:val="005D3509"/>
    <w:rsid w:val="005D373E"/>
    <w:rsid w:val="005D3CC1"/>
    <w:rsid w:val="005D3E9B"/>
    <w:rsid w:val="005D3EA4"/>
    <w:rsid w:val="005D4EDC"/>
    <w:rsid w:val="005D5114"/>
    <w:rsid w:val="005D58CA"/>
    <w:rsid w:val="005D6ADE"/>
    <w:rsid w:val="005D6BB3"/>
    <w:rsid w:val="005D6C7C"/>
    <w:rsid w:val="005D7087"/>
    <w:rsid w:val="005D7DEB"/>
    <w:rsid w:val="005E078B"/>
    <w:rsid w:val="005E0F8C"/>
    <w:rsid w:val="005E0FAD"/>
    <w:rsid w:val="005E138A"/>
    <w:rsid w:val="005E20C1"/>
    <w:rsid w:val="005E2247"/>
    <w:rsid w:val="005E2625"/>
    <w:rsid w:val="005E2BAC"/>
    <w:rsid w:val="005E37CC"/>
    <w:rsid w:val="005E3833"/>
    <w:rsid w:val="005E3C10"/>
    <w:rsid w:val="005E3DAE"/>
    <w:rsid w:val="005E4358"/>
    <w:rsid w:val="005E4681"/>
    <w:rsid w:val="005E4767"/>
    <w:rsid w:val="005E47DB"/>
    <w:rsid w:val="005E4C11"/>
    <w:rsid w:val="005E4E59"/>
    <w:rsid w:val="005E4F66"/>
    <w:rsid w:val="005E598B"/>
    <w:rsid w:val="005E5EEE"/>
    <w:rsid w:val="005E61DA"/>
    <w:rsid w:val="005E624B"/>
    <w:rsid w:val="005E6500"/>
    <w:rsid w:val="005E6F14"/>
    <w:rsid w:val="005E703B"/>
    <w:rsid w:val="005E753F"/>
    <w:rsid w:val="005E7CC5"/>
    <w:rsid w:val="005E7EA3"/>
    <w:rsid w:val="005F0528"/>
    <w:rsid w:val="005F0732"/>
    <w:rsid w:val="005F0F3F"/>
    <w:rsid w:val="005F10B8"/>
    <w:rsid w:val="005F1286"/>
    <w:rsid w:val="005F159E"/>
    <w:rsid w:val="005F1CD5"/>
    <w:rsid w:val="005F23E7"/>
    <w:rsid w:val="005F2636"/>
    <w:rsid w:val="005F2F81"/>
    <w:rsid w:val="005F3033"/>
    <w:rsid w:val="005F3049"/>
    <w:rsid w:val="005F387F"/>
    <w:rsid w:val="005F3A6E"/>
    <w:rsid w:val="005F3B6D"/>
    <w:rsid w:val="005F3CFD"/>
    <w:rsid w:val="005F3F51"/>
    <w:rsid w:val="005F50FF"/>
    <w:rsid w:val="005F5145"/>
    <w:rsid w:val="005F54AF"/>
    <w:rsid w:val="005F54B3"/>
    <w:rsid w:val="005F5AC0"/>
    <w:rsid w:val="005F5B60"/>
    <w:rsid w:val="005F6107"/>
    <w:rsid w:val="005F683B"/>
    <w:rsid w:val="005F6C7C"/>
    <w:rsid w:val="005F6D46"/>
    <w:rsid w:val="005F73E2"/>
    <w:rsid w:val="005F7A4B"/>
    <w:rsid w:val="005F7D2B"/>
    <w:rsid w:val="006001A5"/>
    <w:rsid w:val="00600903"/>
    <w:rsid w:val="00600C3E"/>
    <w:rsid w:val="006022B4"/>
    <w:rsid w:val="00602993"/>
    <w:rsid w:val="00603C03"/>
    <w:rsid w:val="00603DB9"/>
    <w:rsid w:val="006042F7"/>
    <w:rsid w:val="00604444"/>
    <w:rsid w:val="0060485F"/>
    <w:rsid w:val="00604AC6"/>
    <w:rsid w:val="00605149"/>
    <w:rsid w:val="00605301"/>
    <w:rsid w:val="006059D3"/>
    <w:rsid w:val="00605D4E"/>
    <w:rsid w:val="00605F05"/>
    <w:rsid w:val="00605F32"/>
    <w:rsid w:val="00607924"/>
    <w:rsid w:val="0061004D"/>
    <w:rsid w:val="006100C4"/>
    <w:rsid w:val="00610716"/>
    <w:rsid w:val="006108A2"/>
    <w:rsid w:val="006109B0"/>
    <w:rsid w:val="00610A0D"/>
    <w:rsid w:val="0061131C"/>
    <w:rsid w:val="00611582"/>
    <w:rsid w:val="00611887"/>
    <w:rsid w:val="00611A17"/>
    <w:rsid w:val="00611DF4"/>
    <w:rsid w:val="0061228A"/>
    <w:rsid w:val="0061244E"/>
    <w:rsid w:val="00612561"/>
    <w:rsid w:val="00612A8E"/>
    <w:rsid w:val="00612D95"/>
    <w:rsid w:val="00612DC9"/>
    <w:rsid w:val="00613170"/>
    <w:rsid w:val="006136AC"/>
    <w:rsid w:val="006137DD"/>
    <w:rsid w:val="00613C2D"/>
    <w:rsid w:val="006140FC"/>
    <w:rsid w:val="006146DF"/>
    <w:rsid w:val="00614EFF"/>
    <w:rsid w:val="00615123"/>
    <w:rsid w:val="0061561C"/>
    <w:rsid w:val="006158B0"/>
    <w:rsid w:val="00615972"/>
    <w:rsid w:val="00616DDE"/>
    <w:rsid w:val="00617AA5"/>
    <w:rsid w:val="00617EF1"/>
    <w:rsid w:val="0062055B"/>
    <w:rsid w:val="006207CC"/>
    <w:rsid w:val="00620C71"/>
    <w:rsid w:val="0062123B"/>
    <w:rsid w:val="00621A2E"/>
    <w:rsid w:val="00621AA5"/>
    <w:rsid w:val="0062226B"/>
    <w:rsid w:val="00622481"/>
    <w:rsid w:val="0062254B"/>
    <w:rsid w:val="0062264B"/>
    <w:rsid w:val="006226D6"/>
    <w:rsid w:val="006227DB"/>
    <w:rsid w:val="00622A02"/>
    <w:rsid w:val="00622E99"/>
    <w:rsid w:val="006237A7"/>
    <w:rsid w:val="00623ECF"/>
    <w:rsid w:val="006240AD"/>
    <w:rsid w:val="00624899"/>
    <w:rsid w:val="00624B5F"/>
    <w:rsid w:val="00624D2B"/>
    <w:rsid w:val="00625724"/>
    <w:rsid w:val="00625A07"/>
    <w:rsid w:val="00625DFB"/>
    <w:rsid w:val="00625ED5"/>
    <w:rsid w:val="006266A3"/>
    <w:rsid w:val="00626858"/>
    <w:rsid w:val="00626C0B"/>
    <w:rsid w:val="00626CEF"/>
    <w:rsid w:val="00626D2B"/>
    <w:rsid w:val="00626F83"/>
    <w:rsid w:val="00627035"/>
    <w:rsid w:val="006272B9"/>
    <w:rsid w:val="00627A2D"/>
    <w:rsid w:val="00630018"/>
    <w:rsid w:val="006300A6"/>
    <w:rsid w:val="00630639"/>
    <w:rsid w:val="00630B13"/>
    <w:rsid w:val="00630B6D"/>
    <w:rsid w:val="00630C86"/>
    <w:rsid w:val="00631590"/>
    <w:rsid w:val="00632321"/>
    <w:rsid w:val="00632346"/>
    <w:rsid w:val="006323EA"/>
    <w:rsid w:val="00632C5C"/>
    <w:rsid w:val="006331F5"/>
    <w:rsid w:val="00633275"/>
    <w:rsid w:val="006333BB"/>
    <w:rsid w:val="006336A9"/>
    <w:rsid w:val="00633962"/>
    <w:rsid w:val="00633991"/>
    <w:rsid w:val="00633BE8"/>
    <w:rsid w:val="00633D5E"/>
    <w:rsid w:val="00633E6B"/>
    <w:rsid w:val="00633F0B"/>
    <w:rsid w:val="0063427A"/>
    <w:rsid w:val="006343D0"/>
    <w:rsid w:val="006350EC"/>
    <w:rsid w:val="006357D3"/>
    <w:rsid w:val="0063587D"/>
    <w:rsid w:val="0063590A"/>
    <w:rsid w:val="00635996"/>
    <w:rsid w:val="00635EBB"/>
    <w:rsid w:val="0063612C"/>
    <w:rsid w:val="006365CA"/>
    <w:rsid w:val="006365CD"/>
    <w:rsid w:val="0063742C"/>
    <w:rsid w:val="00637A68"/>
    <w:rsid w:val="0064004E"/>
    <w:rsid w:val="006401FE"/>
    <w:rsid w:val="00640AF3"/>
    <w:rsid w:val="00641BA6"/>
    <w:rsid w:val="006422A6"/>
    <w:rsid w:val="0064271B"/>
    <w:rsid w:val="00643057"/>
    <w:rsid w:val="00643B1C"/>
    <w:rsid w:val="00643BBD"/>
    <w:rsid w:val="00643F92"/>
    <w:rsid w:val="00644349"/>
    <w:rsid w:val="006444F5"/>
    <w:rsid w:val="00644AEA"/>
    <w:rsid w:val="0064546D"/>
    <w:rsid w:val="00645767"/>
    <w:rsid w:val="00645CBC"/>
    <w:rsid w:val="0064640A"/>
    <w:rsid w:val="00646410"/>
    <w:rsid w:val="0064660B"/>
    <w:rsid w:val="006466E1"/>
    <w:rsid w:val="006466E6"/>
    <w:rsid w:val="00646A9C"/>
    <w:rsid w:val="00646FA7"/>
    <w:rsid w:val="00647121"/>
    <w:rsid w:val="00647B4A"/>
    <w:rsid w:val="00647FF8"/>
    <w:rsid w:val="00650819"/>
    <w:rsid w:val="00650894"/>
    <w:rsid w:val="00650A03"/>
    <w:rsid w:val="00650AED"/>
    <w:rsid w:val="00650B24"/>
    <w:rsid w:val="00651283"/>
    <w:rsid w:val="00651B5E"/>
    <w:rsid w:val="00652180"/>
    <w:rsid w:val="0065245B"/>
    <w:rsid w:val="0065257A"/>
    <w:rsid w:val="00652BB4"/>
    <w:rsid w:val="00653074"/>
    <w:rsid w:val="00653383"/>
    <w:rsid w:val="00653DBF"/>
    <w:rsid w:val="00653E58"/>
    <w:rsid w:val="006540D9"/>
    <w:rsid w:val="00654155"/>
    <w:rsid w:val="0065425B"/>
    <w:rsid w:val="006542CA"/>
    <w:rsid w:val="00654451"/>
    <w:rsid w:val="00655384"/>
    <w:rsid w:val="00655DB8"/>
    <w:rsid w:val="00656B7F"/>
    <w:rsid w:val="00656FD3"/>
    <w:rsid w:val="00657227"/>
    <w:rsid w:val="00657792"/>
    <w:rsid w:val="00657819"/>
    <w:rsid w:val="00657D03"/>
    <w:rsid w:val="006600AB"/>
    <w:rsid w:val="00660384"/>
    <w:rsid w:val="00660461"/>
    <w:rsid w:val="00660478"/>
    <w:rsid w:val="00660542"/>
    <w:rsid w:val="00660724"/>
    <w:rsid w:val="006608EB"/>
    <w:rsid w:val="0066145D"/>
    <w:rsid w:val="00661CEC"/>
    <w:rsid w:val="00661D14"/>
    <w:rsid w:val="00661F12"/>
    <w:rsid w:val="006623BE"/>
    <w:rsid w:val="00663370"/>
    <w:rsid w:val="00663694"/>
    <w:rsid w:val="006638BC"/>
    <w:rsid w:val="006638D9"/>
    <w:rsid w:val="00664062"/>
    <w:rsid w:val="00664304"/>
    <w:rsid w:val="006644DB"/>
    <w:rsid w:val="00664AFB"/>
    <w:rsid w:val="00664B65"/>
    <w:rsid w:val="006651F8"/>
    <w:rsid w:val="00665365"/>
    <w:rsid w:val="00665410"/>
    <w:rsid w:val="006657A0"/>
    <w:rsid w:val="006657B0"/>
    <w:rsid w:val="0066594E"/>
    <w:rsid w:val="00665A47"/>
    <w:rsid w:val="00665EAA"/>
    <w:rsid w:val="00665FC8"/>
    <w:rsid w:val="00666255"/>
    <w:rsid w:val="006666CC"/>
    <w:rsid w:val="00666EE7"/>
    <w:rsid w:val="00666F81"/>
    <w:rsid w:val="00667228"/>
    <w:rsid w:val="006675E5"/>
    <w:rsid w:val="006707BB"/>
    <w:rsid w:val="00670B1C"/>
    <w:rsid w:val="00670B54"/>
    <w:rsid w:val="00670C74"/>
    <w:rsid w:val="00670F28"/>
    <w:rsid w:val="00671390"/>
    <w:rsid w:val="00671ADB"/>
    <w:rsid w:val="00672012"/>
    <w:rsid w:val="0067262F"/>
    <w:rsid w:val="00672A65"/>
    <w:rsid w:val="00673321"/>
    <w:rsid w:val="00673EA0"/>
    <w:rsid w:val="00673FFC"/>
    <w:rsid w:val="006740DB"/>
    <w:rsid w:val="00674828"/>
    <w:rsid w:val="00674E6A"/>
    <w:rsid w:val="006750F6"/>
    <w:rsid w:val="006751FC"/>
    <w:rsid w:val="006754E9"/>
    <w:rsid w:val="006755C3"/>
    <w:rsid w:val="006757EB"/>
    <w:rsid w:val="00675D89"/>
    <w:rsid w:val="006764C5"/>
    <w:rsid w:val="00676858"/>
    <w:rsid w:val="0067689F"/>
    <w:rsid w:val="00677265"/>
    <w:rsid w:val="00677459"/>
    <w:rsid w:val="00677827"/>
    <w:rsid w:val="00677831"/>
    <w:rsid w:val="00677D37"/>
    <w:rsid w:val="00680270"/>
    <w:rsid w:val="006803F9"/>
    <w:rsid w:val="00681285"/>
    <w:rsid w:val="00681481"/>
    <w:rsid w:val="00681A85"/>
    <w:rsid w:val="00681C09"/>
    <w:rsid w:val="00681FD9"/>
    <w:rsid w:val="00682090"/>
    <w:rsid w:val="0068248F"/>
    <w:rsid w:val="00682BB1"/>
    <w:rsid w:val="00682C6D"/>
    <w:rsid w:val="00683319"/>
    <w:rsid w:val="0068332E"/>
    <w:rsid w:val="006834E7"/>
    <w:rsid w:val="006837E4"/>
    <w:rsid w:val="00684442"/>
    <w:rsid w:val="00684ECF"/>
    <w:rsid w:val="00685C85"/>
    <w:rsid w:val="00685EC9"/>
    <w:rsid w:val="006860CD"/>
    <w:rsid w:val="006864D3"/>
    <w:rsid w:val="00686699"/>
    <w:rsid w:val="00686BCB"/>
    <w:rsid w:val="00686C64"/>
    <w:rsid w:val="00686CA1"/>
    <w:rsid w:val="00687071"/>
    <w:rsid w:val="0068742D"/>
    <w:rsid w:val="00687445"/>
    <w:rsid w:val="00687510"/>
    <w:rsid w:val="006875E2"/>
    <w:rsid w:val="00690559"/>
    <w:rsid w:val="0069059E"/>
    <w:rsid w:val="00690605"/>
    <w:rsid w:val="00690DD3"/>
    <w:rsid w:val="00691EE3"/>
    <w:rsid w:val="00691FB3"/>
    <w:rsid w:val="00692337"/>
    <w:rsid w:val="0069234E"/>
    <w:rsid w:val="006928D2"/>
    <w:rsid w:val="006929AB"/>
    <w:rsid w:val="00692B63"/>
    <w:rsid w:val="00692E80"/>
    <w:rsid w:val="00693063"/>
    <w:rsid w:val="0069335A"/>
    <w:rsid w:val="00693A3F"/>
    <w:rsid w:val="00693DAD"/>
    <w:rsid w:val="006943AB"/>
    <w:rsid w:val="006944D8"/>
    <w:rsid w:val="006949B0"/>
    <w:rsid w:val="00694C73"/>
    <w:rsid w:val="0069509A"/>
    <w:rsid w:val="006953BC"/>
    <w:rsid w:val="00696341"/>
    <w:rsid w:val="006965DF"/>
    <w:rsid w:val="00696997"/>
    <w:rsid w:val="006970F2"/>
    <w:rsid w:val="00697273"/>
    <w:rsid w:val="00697398"/>
    <w:rsid w:val="0069742C"/>
    <w:rsid w:val="0069757A"/>
    <w:rsid w:val="0069762F"/>
    <w:rsid w:val="006976D0"/>
    <w:rsid w:val="006976E6"/>
    <w:rsid w:val="0069790F"/>
    <w:rsid w:val="00697B25"/>
    <w:rsid w:val="00697C0D"/>
    <w:rsid w:val="006A011D"/>
    <w:rsid w:val="006A01C0"/>
    <w:rsid w:val="006A0567"/>
    <w:rsid w:val="006A0D9C"/>
    <w:rsid w:val="006A0DBC"/>
    <w:rsid w:val="006A10F0"/>
    <w:rsid w:val="006A11CE"/>
    <w:rsid w:val="006A133A"/>
    <w:rsid w:val="006A227C"/>
    <w:rsid w:val="006A2692"/>
    <w:rsid w:val="006A2B43"/>
    <w:rsid w:val="006A36E9"/>
    <w:rsid w:val="006A42DA"/>
    <w:rsid w:val="006A4EFC"/>
    <w:rsid w:val="006A4F1B"/>
    <w:rsid w:val="006A4F2D"/>
    <w:rsid w:val="006A544A"/>
    <w:rsid w:val="006A60A4"/>
    <w:rsid w:val="006A61BF"/>
    <w:rsid w:val="006A6365"/>
    <w:rsid w:val="006A6D70"/>
    <w:rsid w:val="006A6E53"/>
    <w:rsid w:val="006A7010"/>
    <w:rsid w:val="006A712E"/>
    <w:rsid w:val="006A71F8"/>
    <w:rsid w:val="006A7297"/>
    <w:rsid w:val="006A73D5"/>
    <w:rsid w:val="006A73F1"/>
    <w:rsid w:val="006A77C7"/>
    <w:rsid w:val="006A7967"/>
    <w:rsid w:val="006A7ACF"/>
    <w:rsid w:val="006B0875"/>
    <w:rsid w:val="006B0C91"/>
    <w:rsid w:val="006B0CC7"/>
    <w:rsid w:val="006B0DC2"/>
    <w:rsid w:val="006B1076"/>
    <w:rsid w:val="006B13BD"/>
    <w:rsid w:val="006B1742"/>
    <w:rsid w:val="006B178B"/>
    <w:rsid w:val="006B20FB"/>
    <w:rsid w:val="006B2B9F"/>
    <w:rsid w:val="006B310F"/>
    <w:rsid w:val="006B3326"/>
    <w:rsid w:val="006B34CD"/>
    <w:rsid w:val="006B3DB2"/>
    <w:rsid w:val="006B42BE"/>
    <w:rsid w:val="006B4464"/>
    <w:rsid w:val="006B4D0D"/>
    <w:rsid w:val="006B4E89"/>
    <w:rsid w:val="006B4F93"/>
    <w:rsid w:val="006B5358"/>
    <w:rsid w:val="006B559A"/>
    <w:rsid w:val="006B5BF0"/>
    <w:rsid w:val="006B6066"/>
    <w:rsid w:val="006B64E1"/>
    <w:rsid w:val="006B66E6"/>
    <w:rsid w:val="006B6D24"/>
    <w:rsid w:val="006B6D84"/>
    <w:rsid w:val="006B6EDD"/>
    <w:rsid w:val="006B740B"/>
    <w:rsid w:val="006B743E"/>
    <w:rsid w:val="006B7749"/>
    <w:rsid w:val="006B7999"/>
    <w:rsid w:val="006B7CF3"/>
    <w:rsid w:val="006B7D81"/>
    <w:rsid w:val="006C007B"/>
    <w:rsid w:val="006C00E9"/>
    <w:rsid w:val="006C0514"/>
    <w:rsid w:val="006C0C0B"/>
    <w:rsid w:val="006C1070"/>
    <w:rsid w:val="006C1403"/>
    <w:rsid w:val="006C1CA4"/>
    <w:rsid w:val="006C2BDE"/>
    <w:rsid w:val="006C2DD4"/>
    <w:rsid w:val="006C2F45"/>
    <w:rsid w:val="006C50A5"/>
    <w:rsid w:val="006C55E6"/>
    <w:rsid w:val="006C5649"/>
    <w:rsid w:val="006C56E2"/>
    <w:rsid w:val="006C5E78"/>
    <w:rsid w:val="006C5F24"/>
    <w:rsid w:val="006C5FE3"/>
    <w:rsid w:val="006C6435"/>
    <w:rsid w:val="006C6607"/>
    <w:rsid w:val="006C6741"/>
    <w:rsid w:val="006C6CA4"/>
    <w:rsid w:val="006C70F5"/>
    <w:rsid w:val="006C7207"/>
    <w:rsid w:val="006C750B"/>
    <w:rsid w:val="006C7AF7"/>
    <w:rsid w:val="006C7BDF"/>
    <w:rsid w:val="006C7E59"/>
    <w:rsid w:val="006D0325"/>
    <w:rsid w:val="006D0396"/>
    <w:rsid w:val="006D03AC"/>
    <w:rsid w:val="006D0B2C"/>
    <w:rsid w:val="006D0EDB"/>
    <w:rsid w:val="006D12F4"/>
    <w:rsid w:val="006D131A"/>
    <w:rsid w:val="006D151C"/>
    <w:rsid w:val="006D15E1"/>
    <w:rsid w:val="006D188A"/>
    <w:rsid w:val="006D1CA5"/>
    <w:rsid w:val="006D29B7"/>
    <w:rsid w:val="006D2CB9"/>
    <w:rsid w:val="006D2E66"/>
    <w:rsid w:val="006D2F14"/>
    <w:rsid w:val="006D30C9"/>
    <w:rsid w:val="006D3236"/>
    <w:rsid w:val="006D39E7"/>
    <w:rsid w:val="006D3E73"/>
    <w:rsid w:val="006D3FE8"/>
    <w:rsid w:val="006D402B"/>
    <w:rsid w:val="006D4532"/>
    <w:rsid w:val="006D4A4F"/>
    <w:rsid w:val="006D4C95"/>
    <w:rsid w:val="006D4CE5"/>
    <w:rsid w:val="006D505A"/>
    <w:rsid w:val="006D57BC"/>
    <w:rsid w:val="006D6312"/>
    <w:rsid w:val="006D671F"/>
    <w:rsid w:val="006D6D08"/>
    <w:rsid w:val="006D6D7C"/>
    <w:rsid w:val="006D74C6"/>
    <w:rsid w:val="006D79FD"/>
    <w:rsid w:val="006E09E9"/>
    <w:rsid w:val="006E0C31"/>
    <w:rsid w:val="006E0DF2"/>
    <w:rsid w:val="006E0EC5"/>
    <w:rsid w:val="006E14F2"/>
    <w:rsid w:val="006E16F5"/>
    <w:rsid w:val="006E1E27"/>
    <w:rsid w:val="006E22D6"/>
    <w:rsid w:val="006E24FF"/>
    <w:rsid w:val="006E2934"/>
    <w:rsid w:val="006E2A1D"/>
    <w:rsid w:val="006E2CEA"/>
    <w:rsid w:val="006E3277"/>
    <w:rsid w:val="006E3510"/>
    <w:rsid w:val="006E3AF2"/>
    <w:rsid w:val="006E3C06"/>
    <w:rsid w:val="006E49C0"/>
    <w:rsid w:val="006E49D6"/>
    <w:rsid w:val="006E4AF9"/>
    <w:rsid w:val="006E4B7C"/>
    <w:rsid w:val="006E4EB4"/>
    <w:rsid w:val="006E5302"/>
    <w:rsid w:val="006E543D"/>
    <w:rsid w:val="006E5715"/>
    <w:rsid w:val="006E57E1"/>
    <w:rsid w:val="006E5B53"/>
    <w:rsid w:val="006E5BF0"/>
    <w:rsid w:val="006E5C01"/>
    <w:rsid w:val="006E5C26"/>
    <w:rsid w:val="006E633E"/>
    <w:rsid w:val="006E63EC"/>
    <w:rsid w:val="006E6410"/>
    <w:rsid w:val="006E647D"/>
    <w:rsid w:val="006E649F"/>
    <w:rsid w:val="006E6825"/>
    <w:rsid w:val="006E6D6B"/>
    <w:rsid w:val="006E6E55"/>
    <w:rsid w:val="006E6E92"/>
    <w:rsid w:val="006E6F60"/>
    <w:rsid w:val="006E7AB0"/>
    <w:rsid w:val="006E7B40"/>
    <w:rsid w:val="006E7F0F"/>
    <w:rsid w:val="006F00C2"/>
    <w:rsid w:val="006F029E"/>
    <w:rsid w:val="006F0A26"/>
    <w:rsid w:val="006F0DBC"/>
    <w:rsid w:val="006F10CA"/>
    <w:rsid w:val="006F1DA4"/>
    <w:rsid w:val="006F214D"/>
    <w:rsid w:val="006F25D2"/>
    <w:rsid w:val="006F357C"/>
    <w:rsid w:val="006F3F48"/>
    <w:rsid w:val="006F45B3"/>
    <w:rsid w:val="006F4AB3"/>
    <w:rsid w:val="006F5210"/>
    <w:rsid w:val="006F589D"/>
    <w:rsid w:val="006F5BDA"/>
    <w:rsid w:val="006F67A8"/>
    <w:rsid w:val="006F69B4"/>
    <w:rsid w:val="006F6F2F"/>
    <w:rsid w:val="006F722B"/>
    <w:rsid w:val="006F7538"/>
    <w:rsid w:val="006F75CB"/>
    <w:rsid w:val="006F79BC"/>
    <w:rsid w:val="006F7B04"/>
    <w:rsid w:val="006F7C16"/>
    <w:rsid w:val="006F7D03"/>
    <w:rsid w:val="006F7E89"/>
    <w:rsid w:val="00700958"/>
    <w:rsid w:val="00700C0F"/>
    <w:rsid w:val="007010FA"/>
    <w:rsid w:val="007016E0"/>
    <w:rsid w:val="007018DD"/>
    <w:rsid w:val="00701E08"/>
    <w:rsid w:val="007023ED"/>
    <w:rsid w:val="00702906"/>
    <w:rsid w:val="00702B90"/>
    <w:rsid w:val="0070332B"/>
    <w:rsid w:val="00703516"/>
    <w:rsid w:val="00703B1B"/>
    <w:rsid w:val="00703E82"/>
    <w:rsid w:val="00703FF6"/>
    <w:rsid w:val="00704243"/>
    <w:rsid w:val="0070439B"/>
    <w:rsid w:val="0070482A"/>
    <w:rsid w:val="00705CC8"/>
    <w:rsid w:val="00705F82"/>
    <w:rsid w:val="007060AB"/>
    <w:rsid w:val="00706381"/>
    <w:rsid w:val="00706553"/>
    <w:rsid w:val="00706D21"/>
    <w:rsid w:val="00707D82"/>
    <w:rsid w:val="00707DDA"/>
    <w:rsid w:val="00707DF0"/>
    <w:rsid w:val="00707F89"/>
    <w:rsid w:val="00710144"/>
    <w:rsid w:val="00710460"/>
    <w:rsid w:val="00710513"/>
    <w:rsid w:val="00710631"/>
    <w:rsid w:val="00710DB0"/>
    <w:rsid w:val="00710FF0"/>
    <w:rsid w:val="007112D1"/>
    <w:rsid w:val="00711D2A"/>
    <w:rsid w:val="00712543"/>
    <w:rsid w:val="00712704"/>
    <w:rsid w:val="00712D23"/>
    <w:rsid w:val="00712EF4"/>
    <w:rsid w:val="00712FC4"/>
    <w:rsid w:val="007133F4"/>
    <w:rsid w:val="007139D1"/>
    <w:rsid w:val="007144EB"/>
    <w:rsid w:val="007145E3"/>
    <w:rsid w:val="00714746"/>
    <w:rsid w:val="007150C6"/>
    <w:rsid w:val="007154E9"/>
    <w:rsid w:val="0071639C"/>
    <w:rsid w:val="007167E2"/>
    <w:rsid w:val="00717764"/>
    <w:rsid w:val="0071776C"/>
    <w:rsid w:val="00717E80"/>
    <w:rsid w:val="00720668"/>
    <w:rsid w:val="00720812"/>
    <w:rsid w:val="007208B1"/>
    <w:rsid w:val="007208E9"/>
    <w:rsid w:val="00720932"/>
    <w:rsid w:val="00720A65"/>
    <w:rsid w:val="00720AA3"/>
    <w:rsid w:val="00720BED"/>
    <w:rsid w:val="00721C0B"/>
    <w:rsid w:val="00721C60"/>
    <w:rsid w:val="00721EBF"/>
    <w:rsid w:val="00722B17"/>
    <w:rsid w:val="00722DC1"/>
    <w:rsid w:val="00722FDA"/>
    <w:rsid w:val="007231CE"/>
    <w:rsid w:val="007235EF"/>
    <w:rsid w:val="00723832"/>
    <w:rsid w:val="00723953"/>
    <w:rsid w:val="007239C7"/>
    <w:rsid w:val="00723E6F"/>
    <w:rsid w:val="0072443E"/>
    <w:rsid w:val="0072484E"/>
    <w:rsid w:val="00724855"/>
    <w:rsid w:val="007254C8"/>
    <w:rsid w:val="007258A4"/>
    <w:rsid w:val="00725A87"/>
    <w:rsid w:val="00725B13"/>
    <w:rsid w:val="00725B7E"/>
    <w:rsid w:val="00726379"/>
    <w:rsid w:val="00726517"/>
    <w:rsid w:val="0072688B"/>
    <w:rsid w:val="00726922"/>
    <w:rsid w:val="0072695E"/>
    <w:rsid w:val="00726E45"/>
    <w:rsid w:val="00727184"/>
    <w:rsid w:val="0072782E"/>
    <w:rsid w:val="00727B36"/>
    <w:rsid w:val="00727C3B"/>
    <w:rsid w:val="0073002D"/>
    <w:rsid w:val="00730459"/>
    <w:rsid w:val="00730EFC"/>
    <w:rsid w:val="00732394"/>
    <w:rsid w:val="00732FE9"/>
    <w:rsid w:val="00733071"/>
    <w:rsid w:val="00734F96"/>
    <w:rsid w:val="0073531C"/>
    <w:rsid w:val="00735386"/>
    <w:rsid w:val="007356A9"/>
    <w:rsid w:val="00736814"/>
    <w:rsid w:val="00736912"/>
    <w:rsid w:val="00736CEC"/>
    <w:rsid w:val="007371D4"/>
    <w:rsid w:val="00737625"/>
    <w:rsid w:val="0073797C"/>
    <w:rsid w:val="00740488"/>
    <w:rsid w:val="00740716"/>
    <w:rsid w:val="007407C2"/>
    <w:rsid w:val="00740945"/>
    <w:rsid w:val="00740FA4"/>
    <w:rsid w:val="0074112A"/>
    <w:rsid w:val="00741351"/>
    <w:rsid w:val="0074180C"/>
    <w:rsid w:val="0074192B"/>
    <w:rsid w:val="007422B3"/>
    <w:rsid w:val="007422BB"/>
    <w:rsid w:val="007425AA"/>
    <w:rsid w:val="007425BE"/>
    <w:rsid w:val="00742708"/>
    <w:rsid w:val="00742936"/>
    <w:rsid w:val="00743331"/>
    <w:rsid w:val="00743AE8"/>
    <w:rsid w:val="00743C08"/>
    <w:rsid w:val="00743DEF"/>
    <w:rsid w:val="00743EB9"/>
    <w:rsid w:val="00744828"/>
    <w:rsid w:val="007448CE"/>
    <w:rsid w:val="00744C7A"/>
    <w:rsid w:val="0074505E"/>
    <w:rsid w:val="0074577E"/>
    <w:rsid w:val="00745A21"/>
    <w:rsid w:val="00746375"/>
    <w:rsid w:val="0074669F"/>
    <w:rsid w:val="00746720"/>
    <w:rsid w:val="007468A1"/>
    <w:rsid w:val="00746921"/>
    <w:rsid w:val="00746A7A"/>
    <w:rsid w:val="00746C40"/>
    <w:rsid w:val="00747110"/>
    <w:rsid w:val="00747345"/>
    <w:rsid w:val="007474B7"/>
    <w:rsid w:val="007476A7"/>
    <w:rsid w:val="007476B1"/>
    <w:rsid w:val="0074776D"/>
    <w:rsid w:val="007477D6"/>
    <w:rsid w:val="00747899"/>
    <w:rsid w:val="00750301"/>
    <w:rsid w:val="00750460"/>
    <w:rsid w:val="007505EF"/>
    <w:rsid w:val="00750B13"/>
    <w:rsid w:val="00750C76"/>
    <w:rsid w:val="007515AD"/>
    <w:rsid w:val="00751A98"/>
    <w:rsid w:val="00751D15"/>
    <w:rsid w:val="00752BE5"/>
    <w:rsid w:val="00752E09"/>
    <w:rsid w:val="00753261"/>
    <w:rsid w:val="0075332E"/>
    <w:rsid w:val="00753BD1"/>
    <w:rsid w:val="00753CC0"/>
    <w:rsid w:val="00754115"/>
    <w:rsid w:val="00754554"/>
    <w:rsid w:val="0075455A"/>
    <w:rsid w:val="00754AE8"/>
    <w:rsid w:val="0075528C"/>
    <w:rsid w:val="00755449"/>
    <w:rsid w:val="007555D8"/>
    <w:rsid w:val="00755A3E"/>
    <w:rsid w:val="007560B0"/>
    <w:rsid w:val="007563AF"/>
    <w:rsid w:val="0075642B"/>
    <w:rsid w:val="0075734A"/>
    <w:rsid w:val="0075760B"/>
    <w:rsid w:val="00757AD3"/>
    <w:rsid w:val="00757B48"/>
    <w:rsid w:val="00757E62"/>
    <w:rsid w:val="00761022"/>
    <w:rsid w:val="00761026"/>
    <w:rsid w:val="00761048"/>
    <w:rsid w:val="00762117"/>
    <w:rsid w:val="00762307"/>
    <w:rsid w:val="007625AF"/>
    <w:rsid w:val="00762DFB"/>
    <w:rsid w:val="00763582"/>
    <w:rsid w:val="00763599"/>
    <w:rsid w:val="007636E6"/>
    <w:rsid w:val="00763ACE"/>
    <w:rsid w:val="007640C2"/>
    <w:rsid w:val="007643C1"/>
    <w:rsid w:val="00764631"/>
    <w:rsid w:val="00764B20"/>
    <w:rsid w:val="00764F84"/>
    <w:rsid w:val="00765294"/>
    <w:rsid w:val="0076583E"/>
    <w:rsid w:val="007659DF"/>
    <w:rsid w:val="00765A50"/>
    <w:rsid w:val="00765AC5"/>
    <w:rsid w:val="007662BC"/>
    <w:rsid w:val="007663C5"/>
    <w:rsid w:val="0076650F"/>
    <w:rsid w:val="007665ED"/>
    <w:rsid w:val="00766AC2"/>
    <w:rsid w:val="00766BDA"/>
    <w:rsid w:val="00766BDD"/>
    <w:rsid w:val="007672F8"/>
    <w:rsid w:val="007678FF"/>
    <w:rsid w:val="00767A3B"/>
    <w:rsid w:val="00767AC4"/>
    <w:rsid w:val="00767AE7"/>
    <w:rsid w:val="00767C92"/>
    <w:rsid w:val="00767D33"/>
    <w:rsid w:val="00767F6A"/>
    <w:rsid w:val="00770009"/>
    <w:rsid w:val="00770BAD"/>
    <w:rsid w:val="00770CFF"/>
    <w:rsid w:val="00770DC0"/>
    <w:rsid w:val="00770DC9"/>
    <w:rsid w:val="00770EA9"/>
    <w:rsid w:val="0077106B"/>
    <w:rsid w:val="00771128"/>
    <w:rsid w:val="00771283"/>
    <w:rsid w:val="007716BE"/>
    <w:rsid w:val="0077183B"/>
    <w:rsid w:val="007722BF"/>
    <w:rsid w:val="00772327"/>
    <w:rsid w:val="007734AA"/>
    <w:rsid w:val="007739E0"/>
    <w:rsid w:val="00773C57"/>
    <w:rsid w:val="00773F5A"/>
    <w:rsid w:val="00774365"/>
    <w:rsid w:val="007746D2"/>
    <w:rsid w:val="00774AF4"/>
    <w:rsid w:val="007752E8"/>
    <w:rsid w:val="0077591E"/>
    <w:rsid w:val="00776300"/>
    <w:rsid w:val="007768F2"/>
    <w:rsid w:val="00776A1B"/>
    <w:rsid w:val="00776AC6"/>
    <w:rsid w:val="00776D32"/>
    <w:rsid w:val="00776F30"/>
    <w:rsid w:val="00777689"/>
    <w:rsid w:val="00777AF5"/>
    <w:rsid w:val="00777ECC"/>
    <w:rsid w:val="0078004B"/>
    <w:rsid w:val="007800A3"/>
    <w:rsid w:val="00780275"/>
    <w:rsid w:val="00780390"/>
    <w:rsid w:val="00780941"/>
    <w:rsid w:val="007809A2"/>
    <w:rsid w:val="00780C30"/>
    <w:rsid w:val="00780C33"/>
    <w:rsid w:val="00780F52"/>
    <w:rsid w:val="00781CE9"/>
    <w:rsid w:val="00781DA6"/>
    <w:rsid w:val="00782028"/>
    <w:rsid w:val="00782740"/>
    <w:rsid w:val="007829AB"/>
    <w:rsid w:val="00782E5C"/>
    <w:rsid w:val="007830B7"/>
    <w:rsid w:val="00783819"/>
    <w:rsid w:val="0078384E"/>
    <w:rsid w:val="00783940"/>
    <w:rsid w:val="00783CDE"/>
    <w:rsid w:val="007840C7"/>
    <w:rsid w:val="00784140"/>
    <w:rsid w:val="007844C7"/>
    <w:rsid w:val="0078473D"/>
    <w:rsid w:val="00784F32"/>
    <w:rsid w:val="0078519C"/>
    <w:rsid w:val="007853B7"/>
    <w:rsid w:val="00785EE2"/>
    <w:rsid w:val="0078653E"/>
    <w:rsid w:val="00786A60"/>
    <w:rsid w:val="00786E52"/>
    <w:rsid w:val="00787224"/>
    <w:rsid w:val="00787449"/>
    <w:rsid w:val="007874A9"/>
    <w:rsid w:val="00787CA9"/>
    <w:rsid w:val="00787E28"/>
    <w:rsid w:val="007902AF"/>
    <w:rsid w:val="007903AE"/>
    <w:rsid w:val="00790FCD"/>
    <w:rsid w:val="00791A9A"/>
    <w:rsid w:val="00791E17"/>
    <w:rsid w:val="00791ED6"/>
    <w:rsid w:val="00792098"/>
    <w:rsid w:val="00792515"/>
    <w:rsid w:val="00792C93"/>
    <w:rsid w:val="007934DE"/>
    <w:rsid w:val="007937DF"/>
    <w:rsid w:val="007939D8"/>
    <w:rsid w:val="00793E29"/>
    <w:rsid w:val="00793E9E"/>
    <w:rsid w:val="0079467A"/>
    <w:rsid w:val="00794C81"/>
    <w:rsid w:val="007954A3"/>
    <w:rsid w:val="007955A2"/>
    <w:rsid w:val="00795BF7"/>
    <w:rsid w:val="00795CA2"/>
    <w:rsid w:val="00796BD1"/>
    <w:rsid w:val="00797877"/>
    <w:rsid w:val="007A03E3"/>
    <w:rsid w:val="007A0423"/>
    <w:rsid w:val="007A08A9"/>
    <w:rsid w:val="007A0E36"/>
    <w:rsid w:val="007A105F"/>
    <w:rsid w:val="007A10B1"/>
    <w:rsid w:val="007A16AD"/>
    <w:rsid w:val="007A1715"/>
    <w:rsid w:val="007A182B"/>
    <w:rsid w:val="007A2206"/>
    <w:rsid w:val="007A253D"/>
    <w:rsid w:val="007A26C9"/>
    <w:rsid w:val="007A2E0F"/>
    <w:rsid w:val="007A31B0"/>
    <w:rsid w:val="007A340F"/>
    <w:rsid w:val="007A3B40"/>
    <w:rsid w:val="007A3BA8"/>
    <w:rsid w:val="007A44FD"/>
    <w:rsid w:val="007A4C6F"/>
    <w:rsid w:val="007A4EED"/>
    <w:rsid w:val="007A5732"/>
    <w:rsid w:val="007A57BF"/>
    <w:rsid w:val="007A58BF"/>
    <w:rsid w:val="007A5DF5"/>
    <w:rsid w:val="007A66D3"/>
    <w:rsid w:val="007A67E6"/>
    <w:rsid w:val="007A6AD0"/>
    <w:rsid w:val="007A6F41"/>
    <w:rsid w:val="007A7135"/>
    <w:rsid w:val="007A73ED"/>
    <w:rsid w:val="007A7F20"/>
    <w:rsid w:val="007B01AF"/>
    <w:rsid w:val="007B0207"/>
    <w:rsid w:val="007B023D"/>
    <w:rsid w:val="007B0AC9"/>
    <w:rsid w:val="007B1248"/>
    <w:rsid w:val="007B16FB"/>
    <w:rsid w:val="007B1816"/>
    <w:rsid w:val="007B1865"/>
    <w:rsid w:val="007B18D6"/>
    <w:rsid w:val="007B1A7A"/>
    <w:rsid w:val="007B1D0B"/>
    <w:rsid w:val="007B23C5"/>
    <w:rsid w:val="007B2626"/>
    <w:rsid w:val="007B27CD"/>
    <w:rsid w:val="007B2970"/>
    <w:rsid w:val="007B29AB"/>
    <w:rsid w:val="007B2FD3"/>
    <w:rsid w:val="007B313F"/>
    <w:rsid w:val="007B321E"/>
    <w:rsid w:val="007B3817"/>
    <w:rsid w:val="007B3A9B"/>
    <w:rsid w:val="007B3D13"/>
    <w:rsid w:val="007B3D85"/>
    <w:rsid w:val="007B4270"/>
    <w:rsid w:val="007B4753"/>
    <w:rsid w:val="007B495F"/>
    <w:rsid w:val="007B4DEF"/>
    <w:rsid w:val="007B5123"/>
    <w:rsid w:val="007B51DA"/>
    <w:rsid w:val="007B5244"/>
    <w:rsid w:val="007B5776"/>
    <w:rsid w:val="007B5B5C"/>
    <w:rsid w:val="007B6A54"/>
    <w:rsid w:val="007B6EB4"/>
    <w:rsid w:val="007B6F15"/>
    <w:rsid w:val="007B708C"/>
    <w:rsid w:val="007B7204"/>
    <w:rsid w:val="007B763D"/>
    <w:rsid w:val="007B76D0"/>
    <w:rsid w:val="007B771C"/>
    <w:rsid w:val="007B79F0"/>
    <w:rsid w:val="007C01B6"/>
    <w:rsid w:val="007C053C"/>
    <w:rsid w:val="007C12F9"/>
    <w:rsid w:val="007C1BED"/>
    <w:rsid w:val="007C21C8"/>
    <w:rsid w:val="007C2550"/>
    <w:rsid w:val="007C3491"/>
    <w:rsid w:val="007C3BE2"/>
    <w:rsid w:val="007C3C38"/>
    <w:rsid w:val="007C3EA9"/>
    <w:rsid w:val="007C4124"/>
    <w:rsid w:val="007C4901"/>
    <w:rsid w:val="007C49E9"/>
    <w:rsid w:val="007C51D2"/>
    <w:rsid w:val="007C5F58"/>
    <w:rsid w:val="007C67D9"/>
    <w:rsid w:val="007C69D6"/>
    <w:rsid w:val="007C6F71"/>
    <w:rsid w:val="007C72BF"/>
    <w:rsid w:val="007C769D"/>
    <w:rsid w:val="007C7995"/>
    <w:rsid w:val="007C7CCE"/>
    <w:rsid w:val="007C7F99"/>
    <w:rsid w:val="007D0398"/>
    <w:rsid w:val="007D07D4"/>
    <w:rsid w:val="007D0E06"/>
    <w:rsid w:val="007D0F10"/>
    <w:rsid w:val="007D0F67"/>
    <w:rsid w:val="007D1874"/>
    <w:rsid w:val="007D1BF5"/>
    <w:rsid w:val="007D1DD3"/>
    <w:rsid w:val="007D3217"/>
    <w:rsid w:val="007D33D3"/>
    <w:rsid w:val="007D3643"/>
    <w:rsid w:val="007D3C51"/>
    <w:rsid w:val="007D3C81"/>
    <w:rsid w:val="007D3EAE"/>
    <w:rsid w:val="007D3F93"/>
    <w:rsid w:val="007D44E8"/>
    <w:rsid w:val="007D4687"/>
    <w:rsid w:val="007D4D23"/>
    <w:rsid w:val="007D5F9D"/>
    <w:rsid w:val="007D6027"/>
    <w:rsid w:val="007D6900"/>
    <w:rsid w:val="007D6A2A"/>
    <w:rsid w:val="007D6BFF"/>
    <w:rsid w:val="007D6FC8"/>
    <w:rsid w:val="007D7C73"/>
    <w:rsid w:val="007D7CB6"/>
    <w:rsid w:val="007D7D90"/>
    <w:rsid w:val="007E0672"/>
    <w:rsid w:val="007E06D0"/>
    <w:rsid w:val="007E08DD"/>
    <w:rsid w:val="007E13AC"/>
    <w:rsid w:val="007E19CC"/>
    <w:rsid w:val="007E2217"/>
    <w:rsid w:val="007E22AE"/>
    <w:rsid w:val="007E3178"/>
    <w:rsid w:val="007E3181"/>
    <w:rsid w:val="007E49C7"/>
    <w:rsid w:val="007E4B8F"/>
    <w:rsid w:val="007E4E08"/>
    <w:rsid w:val="007E4FC6"/>
    <w:rsid w:val="007E521E"/>
    <w:rsid w:val="007E57E5"/>
    <w:rsid w:val="007E5B34"/>
    <w:rsid w:val="007E7493"/>
    <w:rsid w:val="007E7711"/>
    <w:rsid w:val="007F040E"/>
    <w:rsid w:val="007F094C"/>
    <w:rsid w:val="007F0C60"/>
    <w:rsid w:val="007F0D24"/>
    <w:rsid w:val="007F19D6"/>
    <w:rsid w:val="007F22D7"/>
    <w:rsid w:val="007F2B3B"/>
    <w:rsid w:val="007F31D4"/>
    <w:rsid w:val="007F3978"/>
    <w:rsid w:val="007F460B"/>
    <w:rsid w:val="007F4B1F"/>
    <w:rsid w:val="007F4D36"/>
    <w:rsid w:val="007F4F72"/>
    <w:rsid w:val="007F5664"/>
    <w:rsid w:val="007F5ED3"/>
    <w:rsid w:val="007F5F36"/>
    <w:rsid w:val="007F7498"/>
    <w:rsid w:val="007F7682"/>
    <w:rsid w:val="007F7D22"/>
    <w:rsid w:val="008006C2"/>
    <w:rsid w:val="008009A5"/>
    <w:rsid w:val="00800C05"/>
    <w:rsid w:val="00800C17"/>
    <w:rsid w:val="00800CED"/>
    <w:rsid w:val="00800F08"/>
    <w:rsid w:val="0080158F"/>
    <w:rsid w:val="00801619"/>
    <w:rsid w:val="008018FB"/>
    <w:rsid w:val="008020B8"/>
    <w:rsid w:val="00802343"/>
    <w:rsid w:val="0080331A"/>
    <w:rsid w:val="008038CF"/>
    <w:rsid w:val="00803C63"/>
    <w:rsid w:val="00803EE2"/>
    <w:rsid w:val="00804143"/>
    <w:rsid w:val="0080454A"/>
    <w:rsid w:val="008045EF"/>
    <w:rsid w:val="0080491F"/>
    <w:rsid w:val="00805636"/>
    <w:rsid w:val="00805E12"/>
    <w:rsid w:val="00806245"/>
    <w:rsid w:val="00806591"/>
    <w:rsid w:val="008073A7"/>
    <w:rsid w:val="00807764"/>
    <w:rsid w:val="008105A5"/>
    <w:rsid w:val="008106D8"/>
    <w:rsid w:val="00810943"/>
    <w:rsid w:val="008118A6"/>
    <w:rsid w:val="008121F6"/>
    <w:rsid w:val="00812266"/>
    <w:rsid w:val="008122AB"/>
    <w:rsid w:val="00812EB0"/>
    <w:rsid w:val="00812FB6"/>
    <w:rsid w:val="00813610"/>
    <w:rsid w:val="0081362E"/>
    <w:rsid w:val="00814376"/>
    <w:rsid w:val="008144E9"/>
    <w:rsid w:val="00814910"/>
    <w:rsid w:val="008149F5"/>
    <w:rsid w:val="00814E24"/>
    <w:rsid w:val="00814EC4"/>
    <w:rsid w:val="008153AA"/>
    <w:rsid w:val="008153F4"/>
    <w:rsid w:val="00815AB2"/>
    <w:rsid w:val="00815AE9"/>
    <w:rsid w:val="00815D61"/>
    <w:rsid w:val="00815DCF"/>
    <w:rsid w:val="00816211"/>
    <w:rsid w:val="0081675F"/>
    <w:rsid w:val="0081697B"/>
    <w:rsid w:val="00816BDB"/>
    <w:rsid w:val="00816CFC"/>
    <w:rsid w:val="0081709D"/>
    <w:rsid w:val="00817329"/>
    <w:rsid w:val="008176D9"/>
    <w:rsid w:val="0081799E"/>
    <w:rsid w:val="00817E0E"/>
    <w:rsid w:val="00817E1B"/>
    <w:rsid w:val="008201D7"/>
    <w:rsid w:val="00820271"/>
    <w:rsid w:val="0082027B"/>
    <w:rsid w:val="0082111A"/>
    <w:rsid w:val="00821334"/>
    <w:rsid w:val="00821962"/>
    <w:rsid w:val="00822018"/>
    <w:rsid w:val="00822269"/>
    <w:rsid w:val="00822518"/>
    <w:rsid w:val="008226D9"/>
    <w:rsid w:val="00822FB0"/>
    <w:rsid w:val="0082320F"/>
    <w:rsid w:val="00823783"/>
    <w:rsid w:val="00823928"/>
    <w:rsid w:val="00823FFF"/>
    <w:rsid w:val="00824043"/>
    <w:rsid w:val="0082474D"/>
    <w:rsid w:val="008247F5"/>
    <w:rsid w:val="00824814"/>
    <w:rsid w:val="00824ABA"/>
    <w:rsid w:val="0082593D"/>
    <w:rsid w:val="00825D8D"/>
    <w:rsid w:val="00825F21"/>
    <w:rsid w:val="00826036"/>
    <w:rsid w:val="0082604A"/>
    <w:rsid w:val="0082742D"/>
    <w:rsid w:val="00827991"/>
    <w:rsid w:val="008279B8"/>
    <w:rsid w:val="00827C45"/>
    <w:rsid w:val="00830499"/>
    <w:rsid w:val="0083066F"/>
    <w:rsid w:val="0083087F"/>
    <w:rsid w:val="0083115B"/>
    <w:rsid w:val="008316E3"/>
    <w:rsid w:val="00831B5E"/>
    <w:rsid w:val="00831C8B"/>
    <w:rsid w:val="00831D1B"/>
    <w:rsid w:val="008320C3"/>
    <w:rsid w:val="008329C1"/>
    <w:rsid w:val="00832D0D"/>
    <w:rsid w:val="008330DA"/>
    <w:rsid w:val="00833174"/>
    <w:rsid w:val="008333BA"/>
    <w:rsid w:val="00833E12"/>
    <w:rsid w:val="008342D3"/>
    <w:rsid w:val="00834970"/>
    <w:rsid w:val="00834B06"/>
    <w:rsid w:val="00835193"/>
    <w:rsid w:val="00835D39"/>
    <w:rsid w:val="00835FF5"/>
    <w:rsid w:val="00836E34"/>
    <w:rsid w:val="00837420"/>
    <w:rsid w:val="00837563"/>
    <w:rsid w:val="008377EB"/>
    <w:rsid w:val="00837E98"/>
    <w:rsid w:val="008400E5"/>
    <w:rsid w:val="00840F55"/>
    <w:rsid w:val="00840FCE"/>
    <w:rsid w:val="00841ED6"/>
    <w:rsid w:val="0084261C"/>
    <w:rsid w:val="00842681"/>
    <w:rsid w:val="00843349"/>
    <w:rsid w:val="00843BB8"/>
    <w:rsid w:val="00843FEB"/>
    <w:rsid w:val="008444D6"/>
    <w:rsid w:val="00844613"/>
    <w:rsid w:val="008448D8"/>
    <w:rsid w:val="00844F48"/>
    <w:rsid w:val="008454C1"/>
    <w:rsid w:val="00845555"/>
    <w:rsid w:val="0084593F"/>
    <w:rsid w:val="00845C28"/>
    <w:rsid w:val="008461FE"/>
    <w:rsid w:val="00846765"/>
    <w:rsid w:val="0084678E"/>
    <w:rsid w:val="008467F6"/>
    <w:rsid w:val="0084683C"/>
    <w:rsid w:val="008473C8"/>
    <w:rsid w:val="008477D8"/>
    <w:rsid w:val="0084789F"/>
    <w:rsid w:val="008502A2"/>
    <w:rsid w:val="008508F4"/>
    <w:rsid w:val="00850C64"/>
    <w:rsid w:val="008510AF"/>
    <w:rsid w:val="008510B2"/>
    <w:rsid w:val="008517FC"/>
    <w:rsid w:val="00851A7B"/>
    <w:rsid w:val="00851BDB"/>
    <w:rsid w:val="008520AD"/>
    <w:rsid w:val="008526EB"/>
    <w:rsid w:val="00852B9D"/>
    <w:rsid w:val="00852D11"/>
    <w:rsid w:val="00852D75"/>
    <w:rsid w:val="008532AD"/>
    <w:rsid w:val="00853329"/>
    <w:rsid w:val="00853B9A"/>
    <w:rsid w:val="00853C39"/>
    <w:rsid w:val="00853F75"/>
    <w:rsid w:val="0085414A"/>
    <w:rsid w:val="0085428C"/>
    <w:rsid w:val="008547AE"/>
    <w:rsid w:val="0085485C"/>
    <w:rsid w:val="00855076"/>
    <w:rsid w:val="00855902"/>
    <w:rsid w:val="008559A7"/>
    <w:rsid w:val="00856338"/>
    <w:rsid w:val="00856621"/>
    <w:rsid w:val="0085684D"/>
    <w:rsid w:val="0085757C"/>
    <w:rsid w:val="008575A1"/>
    <w:rsid w:val="008578B2"/>
    <w:rsid w:val="008579AE"/>
    <w:rsid w:val="008579C6"/>
    <w:rsid w:val="00857A3B"/>
    <w:rsid w:val="00857C89"/>
    <w:rsid w:val="00857ED4"/>
    <w:rsid w:val="00860524"/>
    <w:rsid w:val="00860A17"/>
    <w:rsid w:val="00861141"/>
    <w:rsid w:val="00861333"/>
    <w:rsid w:val="008616BC"/>
    <w:rsid w:val="0086186C"/>
    <w:rsid w:val="00861BD2"/>
    <w:rsid w:val="008621DD"/>
    <w:rsid w:val="008628B6"/>
    <w:rsid w:val="00863316"/>
    <w:rsid w:val="00863896"/>
    <w:rsid w:val="00863A57"/>
    <w:rsid w:val="00863A58"/>
    <w:rsid w:val="0086408F"/>
    <w:rsid w:val="008647BF"/>
    <w:rsid w:val="00864BD3"/>
    <w:rsid w:val="008659E0"/>
    <w:rsid w:val="00865C19"/>
    <w:rsid w:val="00865F4F"/>
    <w:rsid w:val="0086601A"/>
    <w:rsid w:val="00866619"/>
    <w:rsid w:val="008669A6"/>
    <w:rsid w:val="0086763F"/>
    <w:rsid w:val="00867A19"/>
    <w:rsid w:val="00867D99"/>
    <w:rsid w:val="00867DB4"/>
    <w:rsid w:val="00870507"/>
    <w:rsid w:val="008707DB"/>
    <w:rsid w:val="00870CAA"/>
    <w:rsid w:val="00870D75"/>
    <w:rsid w:val="008712E1"/>
    <w:rsid w:val="00871752"/>
    <w:rsid w:val="00871871"/>
    <w:rsid w:val="00871B46"/>
    <w:rsid w:val="00871F8C"/>
    <w:rsid w:val="008720CA"/>
    <w:rsid w:val="0087254D"/>
    <w:rsid w:val="00872579"/>
    <w:rsid w:val="00872748"/>
    <w:rsid w:val="00873187"/>
    <w:rsid w:val="00873636"/>
    <w:rsid w:val="0087449D"/>
    <w:rsid w:val="008746B5"/>
    <w:rsid w:val="00874FF2"/>
    <w:rsid w:val="0087528D"/>
    <w:rsid w:val="0087564F"/>
    <w:rsid w:val="0087577E"/>
    <w:rsid w:val="00875AC2"/>
    <w:rsid w:val="00875F20"/>
    <w:rsid w:val="00875F4D"/>
    <w:rsid w:val="00876155"/>
    <w:rsid w:val="00876256"/>
    <w:rsid w:val="008762D4"/>
    <w:rsid w:val="00876514"/>
    <w:rsid w:val="00876CA9"/>
    <w:rsid w:val="00876E8A"/>
    <w:rsid w:val="0087729E"/>
    <w:rsid w:val="0087779C"/>
    <w:rsid w:val="008777C4"/>
    <w:rsid w:val="00877A72"/>
    <w:rsid w:val="00877AFA"/>
    <w:rsid w:val="00877FD3"/>
    <w:rsid w:val="0088005E"/>
    <w:rsid w:val="00880963"/>
    <w:rsid w:val="0088104F"/>
    <w:rsid w:val="0088157D"/>
    <w:rsid w:val="00881D58"/>
    <w:rsid w:val="00881DF3"/>
    <w:rsid w:val="0088221E"/>
    <w:rsid w:val="008823FE"/>
    <w:rsid w:val="00882B01"/>
    <w:rsid w:val="00882B25"/>
    <w:rsid w:val="00882C4A"/>
    <w:rsid w:val="00882EE9"/>
    <w:rsid w:val="00883087"/>
    <w:rsid w:val="00883520"/>
    <w:rsid w:val="00883656"/>
    <w:rsid w:val="008836DF"/>
    <w:rsid w:val="008837CF"/>
    <w:rsid w:val="00883A1F"/>
    <w:rsid w:val="00883BA5"/>
    <w:rsid w:val="00883F6C"/>
    <w:rsid w:val="00883FB8"/>
    <w:rsid w:val="00885548"/>
    <w:rsid w:val="0088679E"/>
    <w:rsid w:val="00886ADE"/>
    <w:rsid w:val="008870BB"/>
    <w:rsid w:val="00887160"/>
    <w:rsid w:val="008874A9"/>
    <w:rsid w:val="00887ACB"/>
    <w:rsid w:val="00890674"/>
    <w:rsid w:val="00890C16"/>
    <w:rsid w:val="0089123E"/>
    <w:rsid w:val="0089158C"/>
    <w:rsid w:val="00891F1B"/>
    <w:rsid w:val="00891FEF"/>
    <w:rsid w:val="00892471"/>
    <w:rsid w:val="00892656"/>
    <w:rsid w:val="00892D7A"/>
    <w:rsid w:val="00892FF1"/>
    <w:rsid w:val="00893065"/>
    <w:rsid w:val="00893414"/>
    <w:rsid w:val="00893C98"/>
    <w:rsid w:val="00893E2E"/>
    <w:rsid w:val="0089405E"/>
    <w:rsid w:val="0089412C"/>
    <w:rsid w:val="008941B4"/>
    <w:rsid w:val="008944B2"/>
    <w:rsid w:val="00894997"/>
    <w:rsid w:val="00894D1C"/>
    <w:rsid w:val="008950AE"/>
    <w:rsid w:val="008952C3"/>
    <w:rsid w:val="00895D67"/>
    <w:rsid w:val="00895FD3"/>
    <w:rsid w:val="00896303"/>
    <w:rsid w:val="008968B4"/>
    <w:rsid w:val="00896F3C"/>
    <w:rsid w:val="00897136"/>
    <w:rsid w:val="008972B2"/>
    <w:rsid w:val="00897697"/>
    <w:rsid w:val="008976D8"/>
    <w:rsid w:val="008977FA"/>
    <w:rsid w:val="00897906"/>
    <w:rsid w:val="00897949"/>
    <w:rsid w:val="00897BCB"/>
    <w:rsid w:val="00897D02"/>
    <w:rsid w:val="008A0000"/>
    <w:rsid w:val="008A0099"/>
    <w:rsid w:val="008A01F4"/>
    <w:rsid w:val="008A07C9"/>
    <w:rsid w:val="008A106F"/>
    <w:rsid w:val="008A1575"/>
    <w:rsid w:val="008A1A4F"/>
    <w:rsid w:val="008A1BF1"/>
    <w:rsid w:val="008A1E53"/>
    <w:rsid w:val="008A20A9"/>
    <w:rsid w:val="008A2440"/>
    <w:rsid w:val="008A2B43"/>
    <w:rsid w:val="008A30EB"/>
    <w:rsid w:val="008A332C"/>
    <w:rsid w:val="008A345A"/>
    <w:rsid w:val="008A37E0"/>
    <w:rsid w:val="008A3970"/>
    <w:rsid w:val="008A3DE0"/>
    <w:rsid w:val="008A3E46"/>
    <w:rsid w:val="008A4529"/>
    <w:rsid w:val="008A45F2"/>
    <w:rsid w:val="008A4A41"/>
    <w:rsid w:val="008A4CD3"/>
    <w:rsid w:val="008A5FFB"/>
    <w:rsid w:val="008A6686"/>
    <w:rsid w:val="008A6B9F"/>
    <w:rsid w:val="008A6DF1"/>
    <w:rsid w:val="008A744B"/>
    <w:rsid w:val="008A783A"/>
    <w:rsid w:val="008A7C6B"/>
    <w:rsid w:val="008B0690"/>
    <w:rsid w:val="008B073E"/>
    <w:rsid w:val="008B09D3"/>
    <w:rsid w:val="008B0A36"/>
    <w:rsid w:val="008B11D8"/>
    <w:rsid w:val="008B1C0E"/>
    <w:rsid w:val="008B1F2E"/>
    <w:rsid w:val="008B2062"/>
    <w:rsid w:val="008B2731"/>
    <w:rsid w:val="008B2C91"/>
    <w:rsid w:val="008B2EA5"/>
    <w:rsid w:val="008B327F"/>
    <w:rsid w:val="008B3A62"/>
    <w:rsid w:val="008B3BFC"/>
    <w:rsid w:val="008B4EF3"/>
    <w:rsid w:val="008B4FF9"/>
    <w:rsid w:val="008B5166"/>
    <w:rsid w:val="008B5969"/>
    <w:rsid w:val="008B5D9A"/>
    <w:rsid w:val="008B65B3"/>
    <w:rsid w:val="008B66F9"/>
    <w:rsid w:val="008B6FCE"/>
    <w:rsid w:val="008B6FF6"/>
    <w:rsid w:val="008B7308"/>
    <w:rsid w:val="008B7B39"/>
    <w:rsid w:val="008B7B7B"/>
    <w:rsid w:val="008B7D2B"/>
    <w:rsid w:val="008B7D56"/>
    <w:rsid w:val="008B7EEC"/>
    <w:rsid w:val="008C0014"/>
    <w:rsid w:val="008C0547"/>
    <w:rsid w:val="008C098A"/>
    <w:rsid w:val="008C0C41"/>
    <w:rsid w:val="008C1147"/>
    <w:rsid w:val="008C11BD"/>
    <w:rsid w:val="008C1A62"/>
    <w:rsid w:val="008C2125"/>
    <w:rsid w:val="008C261B"/>
    <w:rsid w:val="008C2722"/>
    <w:rsid w:val="008C27D6"/>
    <w:rsid w:val="008C28D2"/>
    <w:rsid w:val="008C2AD3"/>
    <w:rsid w:val="008C3224"/>
    <w:rsid w:val="008C3E38"/>
    <w:rsid w:val="008C3E6E"/>
    <w:rsid w:val="008C3E9C"/>
    <w:rsid w:val="008C4C10"/>
    <w:rsid w:val="008C5443"/>
    <w:rsid w:val="008C6061"/>
    <w:rsid w:val="008C62E9"/>
    <w:rsid w:val="008C6801"/>
    <w:rsid w:val="008C68BC"/>
    <w:rsid w:val="008C6A6C"/>
    <w:rsid w:val="008C6F86"/>
    <w:rsid w:val="008C7A1C"/>
    <w:rsid w:val="008C7EB7"/>
    <w:rsid w:val="008D0221"/>
    <w:rsid w:val="008D096B"/>
    <w:rsid w:val="008D165F"/>
    <w:rsid w:val="008D1C45"/>
    <w:rsid w:val="008D1D7A"/>
    <w:rsid w:val="008D2606"/>
    <w:rsid w:val="008D27C6"/>
    <w:rsid w:val="008D3516"/>
    <w:rsid w:val="008D3628"/>
    <w:rsid w:val="008D36EC"/>
    <w:rsid w:val="008D3B52"/>
    <w:rsid w:val="008D3F77"/>
    <w:rsid w:val="008D4172"/>
    <w:rsid w:val="008D43E7"/>
    <w:rsid w:val="008D463B"/>
    <w:rsid w:val="008D493D"/>
    <w:rsid w:val="008D4E8E"/>
    <w:rsid w:val="008D4ED3"/>
    <w:rsid w:val="008D5088"/>
    <w:rsid w:val="008D6209"/>
    <w:rsid w:val="008D63BB"/>
    <w:rsid w:val="008D6E7E"/>
    <w:rsid w:val="008D6EB2"/>
    <w:rsid w:val="008D7086"/>
    <w:rsid w:val="008D7C08"/>
    <w:rsid w:val="008D7E43"/>
    <w:rsid w:val="008D7EA0"/>
    <w:rsid w:val="008D7EE4"/>
    <w:rsid w:val="008D7FA3"/>
    <w:rsid w:val="008E0598"/>
    <w:rsid w:val="008E07D0"/>
    <w:rsid w:val="008E0D30"/>
    <w:rsid w:val="008E0D99"/>
    <w:rsid w:val="008E1760"/>
    <w:rsid w:val="008E178F"/>
    <w:rsid w:val="008E19DB"/>
    <w:rsid w:val="008E35E9"/>
    <w:rsid w:val="008E3D3A"/>
    <w:rsid w:val="008E424A"/>
    <w:rsid w:val="008E4B1A"/>
    <w:rsid w:val="008E4D05"/>
    <w:rsid w:val="008E4E59"/>
    <w:rsid w:val="008E5B1B"/>
    <w:rsid w:val="008E5B8A"/>
    <w:rsid w:val="008E5E26"/>
    <w:rsid w:val="008E5F1F"/>
    <w:rsid w:val="008E6156"/>
    <w:rsid w:val="008E62D7"/>
    <w:rsid w:val="008E66EA"/>
    <w:rsid w:val="008E6877"/>
    <w:rsid w:val="008E6BB7"/>
    <w:rsid w:val="008E6DDB"/>
    <w:rsid w:val="008E7172"/>
    <w:rsid w:val="008E767E"/>
    <w:rsid w:val="008E7AA0"/>
    <w:rsid w:val="008E7FDE"/>
    <w:rsid w:val="008F05C0"/>
    <w:rsid w:val="008F099F"/>
    <w:rsid w:val="008F0F8C"/>
    <w:rsid w:val="008F13FF"/>
    <w:rsid w:val="008F1D27"/>
    <w:rsid w:val="008F1EAD"/>
    <w:rsid w:val="008F2093"/>
    <w:rsid w:val="008F239E"/>
    <w:rsid w:val="008F24FF"/>
    <w:rsid w:val="008F2ED2"/>
    <w:rsid w:val="008F3305"/>
    <w:rsid w:val="008F38CA"/>
    <w:rsid w:val="008F4183"/>
    <w:rsid w:val="008F42EA"/>
    <w:rsid w:val="008F4DC3"/>
    <w:rsid w:val="008F4EA1"/>
    <w:rsid w:val="008F50E7"/>
    <w:rsid w:val="008F54E4"/>
    <w:rsid w:val="008F58A8"/>
    <w:rsid w:val="008F5E04"/>
    <w:rsid w:val="008F6115"/>
    <w:rsid w:val="008F67A7"/>
    <w:rsid w:val="008F6A35"/>
    <w:rsid w:val="008F7A46"/>
    <w:rsid w:val="009004C5"/>
    <w:rsid w:val="00900513"/>
    <w:rsid w:val="00900817"/>
    <w:rsid w:val="00900EE5"/>
    <w:rsid w:val="00900F31"/>
    <w:rsid w:val="00901ACC"/>
    <w:rsid w:val="00901C61"/>
    <w:rsid w:val="00901E6C"/>
    <w:rsid w:val="00902017"/>
    <w:rsid w:val="00902266"/>
    <w:rsid w:val="00902B01"/>
    <w:rsid w:val="00902C0E"/>
    <w:rsid w:val="00903117"/>
    <w:rsid w:val="00903804"/>
    <w:rsid w:val="009038A7"/>
    <w:rsid w:val="00903DCC"/>
    <w:rsid w:val="00903EA1"/>
    <w:rsid w:val="00903EE8"/>
    <w:rsid w:val="00903FA7"/>
    <w:rsid w:val="00903FED"/>
    <w:rsid w:val="00904135"/>
    <w:rsid w:val="0090484C"/>
    <w:rsid w:val="0090493E"/>
    <w:rsid w:val="00904A96"/>
    <w:rsid w:val="00904F1A"/>
    <w:rsid w:val="009053A6"/>
    <w:rsid w:val="0090546A"/>
    <w:rsid w:val="00905773"/>
    <w:rsid w:val="0090583D"/>
    <w:rsid w:val="00905A54"/>
    <w:rsid w:val="00905B17"/>
    <w:rsid w:val="00905C0B"/>
    <w:rsid w:val="00905D39"/>
    <w:rsid w:val="00906240"/>
    <w:rsid w:val="0090656D"/>
    <w:rsid w:val="00906ABC"/>
    <w:rsid w:val="00906F0A"/>
    <w:rsid w:val="00910C57"/>
    <w:rsid w:val="00910CFC"/>
    <w:rsid w:val="00910F69"/>
    <w:rsid w:val="009116C3"/>
    <w:rsid w:val="009135C3"/>
    <w:rsid w:val="009136EC"/>
    <w:rsid w:val="0091370F"/>
    <w:rsid w:val="00913BBC"/>
    <w:rsid w:val="00914172"/>
    <w:rsid w:val="0091417B"/>
    <w:rsid w:val="00914439"/>
    <w:rsid w:val="009149EF"/>
    <w:rsid w:val="00914DA3"/>
    <w:rsid w:val="00914FEA"/>
    <w:rsid w:val="00915097"/>
    <w:rsid w:val="009151E3"/>
    <w:rsid w:val="0091595C"/>
    <w:rsid w:val="00915E3E"/>
    <w:rsid w:val="0091650F"/>
    <w:rsid w:val="00916A32"/>
    <w:rsid w:val="00917077"/>
    <w:rsid w:val="009175BB"/>
    <w:rsid w:val="009179AF"/>
    <w:rsid w:val="00917B4D"/>
    <w:rsid w:val="00917BC7"/>
    <w:rsid w:val="00917DCB"/>
    <w:rsid w:val="00920103"/>
    <w:rsid w:val="00920766"/>
    <w:rsid w:val="00920979"/>
    <w:rsid w:val="00921152"/>
    <w:rsid w:val="00921161"/>
    <w:rsid w:val="00921555"/>
    <w:rsid w:val="009225FA"/>
    <w:rsid w:val="0092295A"/>
    <w:rsid w:val="00922E02"/>
    <w:rsid w:val="009230B1"/>
    <w:rsid w:val="0092329E"/>
    <w:rsid w:val="00923B20"/>
    <w:rsid w:val="00923F2C"/>
    <w:rsid w:val="0092432D"/>
    <w:rsid w:val="00924355"/>
    <w:rsid w:val="00924434"/>
    <w:rsid w:val="00924622"/>
    <w:rsid w:val="0092478F"/>
    <w:rsid w:val="009248EC"/>
    <w:rsid w:val="0092498B"/>
    <w:rsid w:val="009252AE"/>
    <w:rsid w:val="00925558"/>
    <w:rsid w:val="00925E9D"/>
    <w:rsid w:val="0092609E"/>
    <w:rsid w:val="009264E7"/>
    <w:rsid w:val="00926908"/>
    <w:rsid w:val="009269AB"/>
    <w:rsid w:val="00926DD0"/>
    <w:rsid w:val="00926E4A"/>
    <w:rsid w:val="00926E9D"/>
    <w:rsid w:val="0092715A"/>
    <w:rsid w:val="00927AA2"/>
    <w:rsid w:val="00927B86"/>
    <w:rsid w:val="00930610"/>
    <w:rsid w:val="009308BE"/>
    <w:rsid w:val="00930A4B"/>
    <w:rsid w:val="00931391"/>
    <w:rsid w:val="009313FF"/>
    <w:rsid w:val="0093150C"/>
    <w:rsid w:val="00931802"/>
    <w:rsid w:val="009319BC"/>
    <w:rsid w:val="00931EC2"/>
    <w:rsid w:val="00932BF3"/>
    <w:rsid w:val="00932E1F"/>
    <w:rsid w:val="00933281"/>
    <w:rsid w:val="00933563"/>
    <w:rsid w:val="00933CBD"/>
    <w:rsid w:val="009340B7"/>
    <w:rsid w:val="009342D6"/>
    <w:rsid w:val="00935050"/>
    <w:rsid w:val="0093575D"/>
    <w:rsid w:val="00935952"/>
    <w:rsid w:val="009359B3"/>
    <w:rsid w:val="00935B1C"/>
    <w:rsid w:val="00936396"/>
    <w:rsid w:val="0093724B"/>
    <w:rsid w:val="00937868"/>
    <w:rsid w:val="009379CB"/>
    <w:rsid w:val="00940040"/>
    <w:rsid w:val="009404B5"/>
    <w:rsid w:val="0094076C"/>
    <w:rsid w:val="00940D3D"/>
    <w:rsid w:val="00940E07"/>
    <w:rsid w:val="00941EA4"/>
    <w:rsid w:val="00942057"/>
    <w:rsid w:val="00942276"/>
    <w:rsid w:val="0094298C"/>
    <w:rsid w:val="00942E3F"/>
    <w:rsid w:val="0094332A"/>
    <w:rsid w:val="009433F8"/>
    <w:rsid w:val="009437B7"/>
    <w:rsid w:val="00943F63"/>
    <w:rsid w:val="00943F9F"/>
    <w:rsid w:val="009443C4"/>
    <w:rsid w:val="009446EA"/>
    <w:rsid w:val="009449AB"/>
    <w:rsid w:val="009455E9"/>
    <w:rsid w:val="009457A1"/>
    <w:rsid w:val="00945ED2"/>
    <w:rsid w:val="00945FAB"/>
    <w:rsid w:val="009461D3"/>
    <w:rsid w:val="009466FD"/>
    <w:rsid w:val="00947C50"/>
    <w:rsid w:val="0095001E"/>
    <w:rsid w:val="0095063A"/>
    <w:rsid w:val="009508DB"/>
    <w:rsid w:val="00950CD5"/>
    <w:rsid w:val="0095126B"/>
    <w:rsid w:val="009515CD"/>
    <w:rsid w:val="0095171D"/>
    <w:rsid w:val="009518DB"/>
    <w:rsid w:val="009520A3"/>
    <w:rsid w:val="00952539"/>
    <w:rsid w:val="009526F2"/>
    <w:rsid w:val="00952814"/>
    <w:rsid w:val="00952963"/>
    <w:rsid w:val="00952E12"/>
    <w:rsid w:val="00953192"/>
    <w:rsid w:val="009531DD"/>
    <w:rsid w:val="00953817"/>
    <w:rsid w:val="009539AE"/>
    <w:rsid w:val="00953A46"/>
    <w:rsid w:val="00953D72"/>
    <w:rsid w:val="00953F14"/>
    <w:rsid w:val="009544C3"/>
    <w:rsid w:val="00954DC7"/>
    <w:rsid w:val="00955679"/>
    <w:rsid w:val="00955A62"/>
    <w:rsid w:val="00955B6E"/>
    <w:rsid w:val="00956623"/>
    <w:rsid w:val="00956E38"/>
    <w:rsid w:val="00956ED2"/>
    <w:rsid w:val="00956F71"/>
    <w:rsid w:val="009577E3"/>
    <w:rsid w:val="0095789F"/>
    <w:rsid w:val="00957BDD"/>
    <w:rsid w:val="00957E99"/>
    <w:rsid w:val="009602EF"/>
    <w:rsid w:val="00960367"/>
    <w:rsid w:val="00960C22"/>
    <w:rsid w:val="00960CC7"/>
    <w:rsid w:val="00960CFC"/>
    <w:rsid w:val="00961070"/>
    <w:rsid w:val="009610B6"/>
    <w:rsid w:val="009616F8"/>
    <w:rsid w:val="00961DE1"/>
    <w:rsid w:val="00961F47"/>
    <w:rsid w:val="009626C6"/>
    <w:rsid w:val="00962712"/>
    <w:rsid w:val="0096273D"/>
    <w:rsid w:val="00962ACF"/>
    <w:rsid w:val="00962F78"/>
    <w:rsid w:val="009631C1"/>
    <w:rsid w:val="00963213"/>
    <w:rsid w:val="00963E02"/>
    <w:rsid w:val="00963EE1"/>
    <w:rsid w:val="00963FB7"/>
    <w:rsid w:val="009648AE"/>
    <w:rsid w:val="0096491F"/>
    <w:rsid w:val="00965391"/>
    <w:rsid w:val="00965678"/>
    <w:rsid w:val="009659AA"/>
    <w:rsid w:val="00965E61"/>
    <w:rsid w:val="00965EBC"/>
    <w:rsid w:val="00966385"/>
    <w:rsid w:val="00966626"/>
    <w:rsid w:val="00966875"/>
    <w:rsid w:val="009678BB"/>
    <w:rsid w:val="009704E1"/>
    <w:rsid w:val="00970626"/>
    <w:rsid w:val="00970640"/>
    <w:rsid w:val="00970B87"/>
    <w:rsid w:val="00970DA2"/>
    <w:rsid w:val="00970F36"/>
    <w:rsid w:val="00970FD4"/>
    <w:rsid w:val="00971125"/>
    <w:rsid w:val="00971188"/>
    <w:rsid w:val="00971C4B"/>
    <w:rsid w:val="00972341"/>
    <w:rsid w:val="009723F1"/>
    <w:rsid w:val="009724D8"/>
    <w:rsid w:val="00972B03"/>
    <w:rsid w:val="00972B42"/>
    <w:rsid w:val="00973CFE"/>
    <w:rsid w:val="0097430D"/>
    <w:rsid w:val="009746CF"/>
    <w:rsid w:val="00974A85"/>
    <w:rsid w:val="0097501F"/>
    <w:rsid w:val="0097645B"/>
    <w:rsid w:val="0097655B"/>
    <w:rsid w:val="009768E5"/>
    <w:rsid w:val="00976C74"/>
    <w:rsid w:val="00976E44"/>
    <w:rsid w:val="009773F7"/>
    <w:rsid w:val="00977504"/>
    <w:rsid w:val="00977AF4"/>
    <w:rsid w:val="00980093"/>
    <w:rsid w:val="009802C2"/>
    <w:rsid w:val="009804C2"/>
    <w:rsid w:val="00980B04"/>
    <w:rsid w:val="00981015"/>
    <w:rsid w:val="00981079"/>
    <w:rsid w:val="009814C6"/>
    <w:rsid w:val="00982082"/>
    <w:rsid w:val="00982908"/>
    <w:rsid w:val="00982F79"/>
    <w:rsid w:val="00983311"/>
    <w:rsid w:val="00983422"/>
    <w:rsid w:val="009834DD"/>
    <w:rsid w:val="009836A3"/>
    <w:rsid w:val="0098381E"/>
    <w:rsid w:val="0098393B"/>
    <w:rsid w:val="00983C12"/>
    <w:rsid w:val="009849D4"/>
    <w:rsid w:val="009850BC"/>
    <w:rsid w:val="0098547F"/>
    <w:rsid w:val="009857CD"/>
    <w:rsid w:val="0098584B"/>
    <w:rsid w:val="00985A78"/>
    <w:rsid w:val="00985AA7"/>
    <w:rsid w:val="00986102"/>
    <w:rsid w:val="009870C1"/>
    <w:rsid w:val="009875C0"/>
    <w:rsid w:val="0099022C"/>
    <w:rsid w:val="0099029E"/>
    <w:rsid w:val="00990D1D"/>
    <w:rsid w:val="00990F94"/>
    <w:rsid w:val="0099107A"/>
    <w:rsid w:val="009915FC"/>
    <w:rsid w:val="0099162E"/>
    <w:rsid w:val="00991833"/>
    <w:rsid w:val="009918F7"/>
    <w:rsid w:val="0099206E"/>
    <w:rsid w:val="0099211D"/>
    <w:rsid w:val="00992609"/>
    <w:rsid w:val="009938F5"/>
    <w:rsid w:val="00993954"/>
    <w:rsid w:val="00993ABE"/>
    <w:rsid w:val="00993CA7"/>
    <w:rsid w:val="0099401C"/>
    <w:rsid w:val="00994229"/>
    <w:rsid w:val="009948E7"/>
    <w:rsid w:val="00994CC8"/>
    <w:rsid w:val="00995093"/>
    <w:rsid w:val="00995625"/>
    <w:rsid w:val="00996220"/>
    <w:rsid w:val="00996237"/>
    <w:rsid w:val="00996318"/>
    <w:rsid w:val="009976E1"/>
    <w:rsid w:val="00997AB9"/>
    <w:rsid w:val="00997BBD"/>
    <w:rsid w:val="00997E05"/>
    <w:rsid w:val="009A0150"/>
    <w:rsid w:val="009A0686"/>
    <w:rsid w:val="009A06AA"/>
    <w:rsid w:val="009A093E"/>
    <w:rsid w:val="009A0970"/>
    <w:rsid w:val="009A0E98"/>
    <w:rsid w:val="009A0F8E"/>
    <w:rsid w:val="009A0FB2"/>
    <w:rsid w:val="009A1A47"/>
    <w:rsid w:val="009A2127"/>
    <w:rsid w:val="009A22E5"/>
    <w:rsid w:val="009A2564"/>
    <w:rsid w:val="009A263F"/>
    <w:rsid w:val="009A2BF8"/>
    <w:rsid w:val="009A3152"/>
    <w:rsid w:val="009A3F66"/>
    <w:rsid w:val="009A4304"/>
    <w:rsid w:val="009A46B6"/>
    <w:rsid w:val="009A54ED"/>
    <w:rsid w:val="009A55A3"/>
    <w:rsid w:val="009A5D43"/>
    <w:rsid w:val="009A6066"/>
    <w:rsid w:val="009A6712"/>
    <w:rsid w:val="009A726F"/>
    <w:rsid w:val="009A75B4"/>
    <w:rsid w:val="009A75E3"/>
    <w:rsid w:val="009A7B35"/>
    <w:rsid w:val="009A7E01"/>
    <w:rsid w:val="009B0279"/>
    <w:rsid w:val="009B0845"/>
    <w:rsid w:val="009B121D"/>
    <w:rsid w:val="009B15A3"/>
    <w:rsid w:val="009B1954"/>
    <w:rsid w:val="009B1B99"/>
    <w:rsid w:val="009B1C8A"/>
    <w:rsid w:val="009B1E32"/>
    <w:rsid w:val="009B20D1"/>
    <w:rsid w:val="009B2228"/>
    <w:rsid w:val="009B226E"/>
    <w:rsid w:val="009B2CE7"/>
    <w:rsid w:val="009B2EDD"/>
    <w:rsid w:val="009B3031"/>
    <w:rsid w:val="009B3816"/>
    <w:rsid w:val="009B3B06"/>
    <w:rsid w:val="009B3EDB"/>
    <w:rsid w:val="009B44C8"/>
    <w:rsid w:val="009B4815"/>
    <w:rsid w:val="009B4889"/>
    <w:rsid w:val="009B48D5"/>
    <w:rsid w:val="009B4970"/>
    <w:rsid w:val="009B50BE"/>
    <w:rsid w:val="009B5822"/>
    <w:rsid w:val="009B59A9"/>
    <w:rsid w:val="009B5AD5"/>
    <w:rsid w:val="009B60B5"/>
    <w:rsid w:val="009B63B5"/>
    <w:rsid w:val="009B6DF4"/>
    <w:rsid w:val="009B7340"/>
    <w:rsid w:val="009B7743"/>
    <w:rsid w:val="009B7B6F"/>
    <w:rsid w:val="009C0363"/>
    <w:rsid w:val="009C0828"/>
    <w:rsid w:val="009C0FF1"/>
    <w:rsid w:val="009C156D"/>
    <w:rsid w:val="009C1785"/>
    <w:rsid w:val="009C181F"/>
    <w:rsid w:val="009C1E68"/>
    <w:rsid w:val="009C26CF"/>
    <w:rsid w:val="009C2E01"/>
    <w:rsid w:val="009C2E0A"/>
    <w:rsid w:val="009C3484"/>
    <w:rsid w:val="009C392A"/>
    <w:rsid w:val="009C4259"/>
    <w:rsid w:val="009C4433"/>
    <w:rsid w:val="009C47F5"/>
    <w:rsid w:val="009C4B57"/>
    <w:rsid w:val="009C5279"/>
    <w:rsid w:val="009C53F8"/>
    <w:rsid w:val="009C54E4"/>
    <w:rsid w:val="009C585D"/>
    <w:rsid w:val="009C5B7A"/>
    <w:rsid w:val="009C6839"/>
    <w:rsid w:val="009C6F25"/>
    <w:rsid w:val="009C7201"/>
    <w:rsid w:val="009C7298"/>
    <w:rsid w:val="009C7C9A"/>
    <w:rsid w:val="009D0057"/>
    <w:rsid w:val="009D03D8"/>
    <w:rsid w:val="009D09CE"/>
    <w:rsid w:val="009D0B0B"/>
    <w:rsid w:val="009D15D8"/>
    <w:rsid w:val="009D1648"/>
    <w:rsid w:val="009D1728"/>
    <w:rsid w:val="009D199F"/>
    <w:rsid w:val="009D2447"/>
    <w:rsid w:val="009D31A8"/>
    <w:rsid w:val="009D3CF9"/>
    <w:rsid w:val="009D4065"/>
    <w:rsid w:val="009D486B"/>
    <w:rsid w:val="009D4A1A"/>
    <w:rsid w:val="009D4BD4"/>
    <w:rsid w:val="009D4C2F"/>
    <w:rsid w:val="009D4CFA"/>
    <w:rsid w:val="009D50E2"/>
    <w:rsid w:val="009D53AD"/>
    <w:rsid w:val="009D555B"/>
    <w:rsid w:val="009D56CB"/>
    <w:rsid w:val="009D580F"/>
    <w:rsid w:val="009D58B9"/>
    <w:rsid w:val="009D6489"/>
    <w:rsid w:val="009D6714"/>
    <w:rsid w:val="009D689F"/>
    <w:rsid w:val="009D698A"/>
    <w:rsid w:val="009D6F65"/>
    <w:rsid w:val="009D70EB"/>
    <w:rsid w:val="009D75D0"/>
    <w:rsid w:val="009D764F"/>
    <w:rsid w:val="009D7D3B"/>
    <w:rsid w:val="009E050D"/>
    <w:rsid w:val="009E0BA1"/>
    <w:rsid w:val="009E0D2D"/>
    <w:rsid w:val="009E1345"/>
    <w:rsid w:val="009E136C"/>
    <w:rsid w:val="009E173E"/>
    <w:rsid w:val="009E17C2"/>
    <w:rsid w:val="009E1AA2"/>
    <w:rsid w:val="009E1D1B"/>
    <w:rsid w:val="009E1E12"/>
    <w:rsid w:val="009E223F"/>
    <w:rsid w:val="009E26C1"/>
    <w:rsid w:val="009E2833"/>
    <w:rsid w:val="009E2A4B"/>
    <w:rsid w:val="009E2E1B"/>
    <w:rsid w:val="009E30BD"/>
    <w:rsid w:val="009E3367"/>
    <w:rsid w:val="009E35BE"/>
    <w:rsid w:val="009E3E17"/>
    <w:rsid w:val="009E49D3"/>
    <w:rsid w:val="009E4EDA"/>
    <w:rsid w:val="009E5081"/>
    <w:rsid w:val="009E5479"/>
    <w:rsid w:val="009E59B1"/>
    <w:rsid w:val="009E6157"/>
    <w:rsid w:val="009E6448"/>
    <w:rsid w:val="009E66AE"/>
    <w:rsid w:val="009E6771"/>
    <w:rsid w:val="009E68FC"/>
    <w:rsid w:val="009E69B2"/>
    <w:rsid w:val="009E6FF0"/>
    <w:rsid w:val="009E75FB"/>
    <w:rsid w:val="009E7736"/>
    <w:rsid w:val="009E7A56"/>
    <w:rsid w:val="009E7EC3"/>
    <w:rsid w:val="009F0BC8"/>
    <w:rsid w:val="009F0C0E"/>
    <w:rsid w:val="009F0C65"/>
    <w:rsid w:val="009F12F8"/>
    <w:rsid w:val="009F14E4"/>
    <w:rsid w:val="009F175A"/>
    <w:rsid w:val="009F1A18"/>
    <w:rsid w:val="009F1DD1"/>
    <w:rsid w:val="009F20F0"/>
    <w:rsid w:val="009F26A5"/>
    <w:rsid w:val="009F2ADE"/>
    <w:rsid w:val="009F2BEC"/>
    <w:rsid w:val="009F3646"/>
    <w:rsid w:val="009F3756"/>
    <w:rsid w:val="009F3C8A"/>
    <w:rsid w:val="009F3E60"/>
    <w:rsid w:val="009F4297"/>
    <w:rsid w:val="009F42A7"/>
    <w:rsid w:val="009F4C22"/>
    <w:rsid w:val="009F4EF4"/>
    <w:rsid w:val="009F5651"/>
    <w:rsid w:val="009F56EF"/>
    <w:rsid w:val="009F5C3C"/>
    <w:rsid w:val="009F61F6"/>
    <w:rsid w:val="009F6376"/>
    <w:rsid w:val="009F6440"/>
    <w:rsid w:val="009F6CD4"/>
    <w:rsid w:val="009F6E68"/>
    <w:rsid w:val="009F6F68"/>
    <w:rsid w:val="009F7E7F"/>
    <w:rsid w:val="00A0003B"/>
    <w:rsid w:val="00A0153B"/>
    <w:rsid w:val="00A018E7"/>
    <w:rsid w:val="00A01BFB"/>
    <w:rsid w:val="00A01E38"/>
    <w:rsid w:val="00A020B3"/>
    <w:rsid w:val="00A02A0F"/>
    <w:rsid w:val="00A02CAE"/>
    <w:rsid w:val="00A02E6E"/>
    <w:rsid w:val="00A0303F"/>
    <w:rsid w:val="00A03377"/>
    <w:rsid w:val="00A03531"/>
    <w:rsid w:val="00A0358D"/>
    <w:rsid w:val="00A0377F"/>
    <w:rsid w:val="00A041A0"/>
    <w:rsid w:val="00A044C7"/>
    <w:rsid w:val="00A04991"/>
    <w:rsid w:val="00A04A4A"/>
    <w:rsid w:val="00A04A72"/>
    <w:rsid w:val="00A04F2B"/>
    <w:rsid w:val="00A052C0"/>
    <w:rsid w:val="00A059E0"/>
    <w:rsid w:val="00A05A4F"/>
    <w:rsid w:val="00A05B45"/>
    <w:rsid w:val="00A05E06"/>
    <w:rsid w:val="00A06183"/>
    <w:rsid w:val="00A06878"/>
    <w:rsid w:val="00A06989"/>
    <w:rsid w:val="00A06B05"/>
    <w:rsid w:val="00A06ED7"/>
    <w:rsid w:val="00A06FBF"/>
    <w:rsid w:val="00A07564"/>
    <w:rsid w:val="00A075FD"/>
    <w:rsid w:val="00A07748"/>
    <w:rsid w:val="00A078F8"/>
    <w:rsid w:val="00A07C17"/>
    <w:rsid w:val="00A1037A"/>
    <w:rsid w:val="00A1038A"/>
    <w:rsid w:val="00A105FD"/>
    <w:rsid w:val="00A1062B"/>
    <w:rsid w:val="00A1064D"/>
    <w:rsid w:val="00A10FFF"/>
    <w:rsid w:val="00A110AB"/>
    <w:rsid w:val="00A11443"/>
    <w:rsid w:val="00A115A3"/>
    <w:rsid w:val="00A11C69"/>
    <w:rsid w:val="00A12943"/>
    <w:rsid w:val="00A12F29"/>
    <w:rsid w:val="00A130B2"/>
    <w:rsid w:val="00A13579"/>
    <w:rsid w:val="00A13665"/>
    <w:rsid w:val="00A13AA1"/>
    <w:rsid w:val="00A14B11"/>
    <w:rsid w:val="00A14EF7"/>
    <w:rsid w:val="00A1629E"/>
    <w:rsid w:val="00A164FF"/>
    <w:rsid w:val="00A16A47"/>
    <w:rsid w:val="00A16A8C"/>
    <w:rsid w:val="00A16FF0"/>
    <w:rsid w:val="00A1720A"/>
    <w:rsid w:val="00A175AD"/>
    <w:rsid w:val="00A1764D"/>
    <w:rsid w:val="00A17B5B"/>
    <w:rsid w:val="00A17E8F"/>
    <w:rsid w:val="00A201BC"/>
    <w:rsid w:val="00A202BB"/>
    <w:rsid w:val="00A212CC"/>
    <w:rsid w:val="00A21419"/>
    <w:rsid w:val="00A21ABD"/>
    <w:rsid w:val="00A21CC6"/>
    <w:rsid w:val="00A22346"/>
    <w:rsid w:val="00A2261E"/>
    <w:rsid w:val="00A22CA3"/>
    <w:rsid w:val="00A22FF8"/>
    <w:rsid w:val="00A23229"/>
    <w:rsid w:val="00A24326"/>
    <w:rsid w:val="00A24551"/>
    <w:rsid w:val="00A247E8"/>
    <w:rsid w:val="00A24DFB"/>
    <w:rsid w:val="00A24FA7"/>
    <w:rsid w:val="00A2545F"/>
    <w:rsid w:val="00A25783"/>
    <w:rsid w:val="00A257CA"/>
    <w:rsid w:val="00A2595C"/>
    <w:rsid w:val="00A25F97"/>
    <w:rsid w:val="00A26039"/>
    <w:rsid w:val="00A26C98"/>
    <w:rsid w:val="00A26FD1"/>
    <w:rsid w:val="00A310FA"/>
    <w:rsid w:val="00A31613"/>
    <w:rsid w:val="00A31F4D"/>
    <w:rsid w:val="00A3224F"/>
    <w:rsid w:val="00A32266"/>
    <w:rsid w:val="00A32525"/>
    <w:rsid w:val="00A32599"/>
    <w:rsid w:val="00A32A1C"/>
    <w:rsid w:val="00A32EF1"/>
    <w:rsid w:val="00A3318C"/>
    <w:rsid w:val="00A34377"/>
    <w:rsid w:val="00A349B7"/>
    <w:rsid w:val="00A34C62"/>
    <w:rsid w:val="00A34C9A"/>
    <w:rsid w:val="00A34D45"/>
    <w:rsid w:val="00A34E61"/>
    <w:rsid w:val="00A34F43"/>
    <w:rsid w:val="00A3525E"/>
    <w:rsid w:val="00A35591"/>
    <w:rsid w:val="00A356A4"/>
    <w:rsid w:val="00A35C92"/>
    <w:rsid w:val="00A35F7A"/>
    <w:rsid w:val="00A360B2"/>
    <w:rsid w:val="00A3679A"/>
    <w:rsid w:val="00A36977"/>
    <w:rsid w:val="00A370A4"/>
    <w:rsid w:val="00A37427"/>
    <w:rsid w:val="00A37901"/>
    <w:rsid w:val="00A4081A"/>
    <w:rsid w:val="00A4087A"/>
    <w:rsid w:val="00A40A7A"/>
    <w:rsid w:val="00A40CB6"/>
    <w:rsid w:val="00A416D1"/>
    <w:rsid w:val="00A4463A"/>
    <w:rsid w:val="00A44804"/>
    <w:rsid w:val="00A44AF5"/>
    <w:rsid w:val="00A44B83"/>
    <w:rsid w:val="00A45112"/>
    <w:rsid w:val="00A4547E"/>
    <w:rsid w:val="00A45582"/>
    <w:rsid w:val="00A461FD"/>
    <w:rsid w:val="00A467F9"/>
    <w:rsid w:val="00A46990"/>
    <w:rsid w:val="00A469F1"/>
    <w:rsid w:val="00A46B82"/>
    <w:rsid w:val="00A470D3"/>
    <w:rsid w:val="00A47CF0"/>
    <w:rsid w:val="00A47DCA"/>
    <w:rsid w:val="00A500C6"/>
    <w:rsid w:val="00A50586"/>
    <w:rsid w:val="00A5163F"/>
    <w:rsid w:val="00A51CEA"/>
    <w:rsid w:val="00A51EFA"/>
    <w:rsid w:val="00A5205D"/>
    <w:rsid w:val="00A52982"/>
    <w:rsid w:val="00A52D0D"/>
    <w:rsid w:val="00A52DCD"/>
    <w:rsid w:val="00A5366B"/>
    <w:rsid w:val="00A537F1"/>
    <w:rsid w:val="00A53F83"/>
    <w:rsid w:val="00A53F8D"/>
    <w:rsid w:val="00A54CA5"/>
    <w:rsid w:val="00A54CA7"/>
    <w:rsid w:val="00A54F76"/>
    <w:rsid w:val="00A55487"/>
    <w:rsid w:val="00A5557D"/>
    <w:rsid w:val="00A555DA"/>
    <w:rsid w:val="00A556BA"/>
    <w:rsid w:val="00A559A8"/>
    <w:rsid w:val="00A55D31"/>
    <w:rsid w:val="00A562E5"/>
    <w:rsid w:val="00A56B9F"/>
    <w:rsid w:val="00A57149"/>
    <w:rsid w:val="00A5758C"/>
    <w:rsid w:val="00A57C38"/>
    <w:rsid w:val="00A57F29"/>
    <w:rsid w:val="00A60514"/>
    <w:rsid w:val="00A606AB"/>
    <w:rsid w:val="00A60A43"/>
    <w:rsid w:val="00A60B5F"/>
    <w:rsid w:val="00A60CDA"/>
    <w:rsid w:val="00A61D50"/>
    <w:rsid w:val="00A61D91"/>
    <w:rsid w:val="00A6221F"/>
    <w:rsid w:val="00A62B3D"/>
    <w:rsid w:val="00A62C1D"/>
    <w:rsid w:val="00A62E16"/>
    <w:rsid w:val="00A63944"/>
    <w:rsid w:val="00A6397B"/>
    <w:rsid w:val="00A63A14"/>
    <w:rsid w:val="00A6402A"/>
    <w:rsid w:val="00A64052"/>
    <w:rsid w:val="00A644C6"/>
    <w:rsid w:val="00A64828"/>
    <w:rsid w:val="00A64E85"/>
    <w:rsid w:val="00A6500F"/>
    <w:rsid w:val="00A65288"/>
    <w:rsid w:val="00A65755"/>
    <w:rsid w:val="00A65AEE"/>
    <w:rsid w:val="00A667C3"/>
    <w:rsid w:val="00A6699B"/>
    <w:rsid w:val="00A66DDE"/>
    <w:rsid w:val="00A66E34"/>
    <w:rsid w:val="00A672F1"/>
    <w:rsid w:val="00A676B9"/>
    <w:rsid w:val="00A67781"/>
    <w:rsid w:val="00A67B2C"/>
    <w:rsid w:val="00A67BC0"/>
    <w:rsid w:val="00A704CF"/>
    <w:rsid w:val="00A708A5"/>
    <w:rsid w:val="00A709D4"/>
    <w:rsid w:val="00A70E0B"/>
    <w:rsid w:val="00A7127E"/>
    <w:rsid w:val="00A7140B"/>
    <w:rsid w:val="00A71885"/>
    <w:rsid w:val="00A71CAF"/>
    <w:rsid w:val="00A72713"/>
    <w:rsid w:val="00A72CCE"/>
    <w:rsid w:val="00A72DAD"/>
    <w:rsid w:val="00A732F0"/>
    <w:rsid w:val="00A73635"/>
    <w:rsid w:val="00A737E7"/>
    <w:rsid w:val="00A73DD1"/>
    <w:rsid w:val="00A7453B"/>
    <w:rsid w:val="00A745C3"/>
    <w:rsid w:val="00A74B96"/>
    <w:rsid w:val="00A7538B"/>
    <w:rsid w:val="00A75677"/>
    <w:rsid w:val="00A76469"/>
    <w:rsid w:val="00A76584"/>
    <w:rsid w:val="00A774EA"/>
    <w:rsid w:val="00A77FF1"/>
    <w:rsid w:val="00A8013B"/>
    <w:rsid w:val="00A80488"/>
    <w:rsid w:val="00A8123F"/>
    <w:rsid w:val="00A820A2"/>
    <w:rsid w:val="00A820B1"/>
    <w:rsid w:val="00A82C5A"/>
    <w:rsid w:val="00A82FF5"/>
    <w:rsid w:val="00A83065"/>
    <w:rsid w:val="00A831B3"/>
    <w:rsid w:val="00A8330E"/>
    <w:rsid w:val="00A8362F"/>
    <w:rsid w:val="00A83A55"/>
    <w:rsid w:val="00A83B08"/>
    <w:rsid w:val="00A83CFC"/>
    <w:rsid w:val="00A83D58"/>
    <w:rsid w:val="00A83E97"/>
    <w:rsid w:val="00A8489F"/>
    <w:rsid w:val="00A84A45"/>
    <w:rsid w:val="00A85380"/>
    <w:rsid w:val="00A85540"/>
    <w:rsid w:val="00A85547"/>
    <w:rsid w:val="00A856AB"/>
    <w:rsid w:val="00A85AA4"/>
    <w:rsid w:val="00A85F97"/>
    <w:rsid w:val="00A860AC"/>
    <w:rsid w:val="00A86519"/>
    <w:rsid w:val="00A86720"/>
    <w:rsid w:val="00A86AF2"/>
    <w:rsid w:val="00A86C16"/>
    <w:rsid w:val="00A86DC9"/>
    <w:rsid w:val="00A8735B"/>
    <w:rsid w:val="00A87CC6"/>
    <w:rsid w:val="00A90BC7"/>
    <w:rsid w:val="00A90F8B"/>
    <w:rsid w:val="00A915B9"/>
    <w:rsid w:val="00A916D2"/>
    <w:rsid w:val="00A918C7"/>
    <w:rsid w:val="00A91939"/>
    <w:rsid w:val="00A91B9A"/>
    <w:rsid w:val="00A921D6"/>
    <w:rsid w:val="00A923F2"/>
    <w:rsid w:val="00A92826"/>
    <w:rsid w:val="00A92E8B"/>
    <w:rsid w:val="00A93326"/>
    <w:rsid w:val="00A93669"/>
    <w:rsid w:val="00A93996"/>
    <w:rsid w:val="00A94006"/>
    <w:rsid w:val="00A9401F"/>
    <w:rsid w:val="00A9419E"/>
    <w:rsid w:val="00A94D47"/>
    <w:rsid w:val="00A952AE"/>
    <w:rsid w:val="00A95832"/>
    <w:rsid w:val="00A95A3A"/>
    <w:rsid w:val="00A9604B"/>
    <w:rsid w:val="00A960B1"/>
    <w:rsid w:val="00A96BF3"/>
    <w:rsid w:val="00A973B4"/>
    <w:rsid w:val="00A9758C"/>
    <w:rsid w:val="00A975F1"/>
    <w:rsid w:val="00A97BF0"/>
    <w:rsid w:val="00AA02FD"/>
    <w:rsid w:val="00AA03AC"/>
    <w:rsid w:val="00AA0683"/>
    <w:rsid w:val="00AA0C3E"/>
    <w:rsid w:val="00AA0F89"/>
    <w:rsid w:val="00AA1058"/>
    <w:rsid w:val="00AA1357"/>
    <w:rsid w:val="00AA178A"/>
    <w:rsid w:val="00AA1862"/>
    <w:rsid w:val="00AA1A0B"/>
    <w:rsid w:val="00AA1B97"/>
    <w:rsid w:val="00AA1D73"/>
    <w:rsid w:val="00AA2DE7"/>
    <w:rsid w:val="00AA3373"/>
    <w:rsid w:val="00AA3FD2"/>
    <w:rsid w:val="00AA4551"/>
    <w:rsid w:val="00AA4614"/>
    <w:rsid w:val="00AA54DB"/>
    <w:rsid w:val="00AA577B"/>
    <w:rsid w:val="00AA5F99"/>
    <w:rsid w:val="00AA6A55"/>
    <w:rsid w:val="00AA7098"/>
    <w:rsid w:val="00AA72BF"/>
    <w:rsid w:val="00AA72CA"/>
    <w:rsid w:val="00AA72D2"/>
    <w:rsid w:val="00AB01E4"/>
    <w:rsid w:val="00AB07E2"/>
    <w:rsid w:val="00AB0B2B"/>
    <w:rsid w:val="00AB0C93"/>
    <w:rsid w:val="00AB117A"/>
    <w:rsid w:val="00AB1362"/>
    <w:rsid w:val="00AB1542"/>
    <w:rsid w:val="00AB1D3C"/>
    <w:rsid w:val="00AB289F"/>
    <w:rsid w:val="00AB2CC6"/>
    <w:rsid w:val="00AB2CD6"/>
    <w:rsid w:val="00AB2FCC"/>
    <w:rsid w:val="00AB3399"/>
    <w:rsid w:val="00AB3524"/>
    <w:rsid w:val="00AB3570"/>
    <w:rsid w:val="00AB38D3"/>
    <w:rsid w:val="00AB3DFD"/>
    <w:rsid w:val="00AB4175"/>
    <w:rsid w:val="00AB49EF"/>
    <w:rsid w:val="00AB5FA2"/>
    <w:rsid w:val="00AB609C"/>
    <w:rsid w:val="00AB61E7"/>
    <w:rsid w:val="00AB6288"/>
    <w:rsid w:val="00AB68AA"/>
    <w:rsid w:val="00AB6CD4"/>
    <w:rsid w:val="00AB6CFF"/>
    <w:rsid w:val="00AB734C"/>
    <w:rsid w:val="00AB7711"/>
    <w:rsid w:val="00AB7EEB"/>
    <w:rsid w:val="00AB7F2E"/>
    <w:rsid w:val="00AC02E6"/>
    <w:rsid w:val="00AC0535"/>
    <w:rsid w:val="00AC06AA"/>
    <w:rsid w:val="00AC08A6"/>
    <w:rsid w:val="00AC0AA4"/>
    <w:rsid w:val="00AC129E"/>
    <w:rsid w:val="00AC134A"/>
    <w:rsid w:val="00AC17A8"/>
    <w:rsid w:val="00AC1F85"/>
    <w:rsid w:val="00AC1FAD"/>
    <w:rsid w:val="00AC2807"/>
    <w:rsid w:val="00AC28C3"/>
    <w:rsid w:val="00AC3455"/>
    <w:rsid w:val="00AC3675"/>
    <w:rsid w:val="00AC3CCD"/>
    <w:rsid w:val="00AC4515"/>
    <w:rsid w:val="00AC4D9F"/>
    <w:rsid w:val="00AC4EAD"/>
    <w:rsid w:val="00AC6948"/>
    <w:rsid w:val="00AC6BD0"/>
    <w:rsid w:val="00AC6DF8"/>
    <w:rsid w:val="00AC7383"/>
    <w:rsid w:val="00AD01D3"/>
    <w:rsid w:val="00AD03D2"/>
    <w:rsid w:val="00AD09E0"/>
    <w:rsid w:val="00AD126F"/>
    <w:rsid w:val="00AD2004"/>
    <w:rsid w:val="00AD2071"/>
    <w:rsid w:val="00AD2156"/>
    <w:rsid w:val="00AD22BC"/>
    <w:rsid w:val="00AD23B7"/>
    <w:rsid w:val="00AD25EC"/>
    <w:rsid w:val="00AD2801"/>
    <w:rsid w:val="00AD2B9E"/>
    <w:rsid w:val="00AD341D"/>
    <w:rsid w:val="00AD3466"/>
    <w:rsid w:val="00AD3DA5"/>
    <w:rsid w:val="00AD4064"/>
    <w:rsid w:val="00AD4257"/>
    <w:rsid w:val="00AD47A7"/>
    <w:rsid w:val="00AD49F9"/>
    <w:rsid w:val="00AD506E"/>
    <w:rsid w:val="00AD551B"/>
    <w:rsid w:val="00AD5750"/>
    <w:rsid w:val="00AD5963"/>
    <w:rsid w:val="00AD5A16"/>
    <w:rsid w:val="00AD62E3"/>
    <w:rsid w:val="00AD7192"/>
    <w:rsid w:val="00AD7757"/>
    <w:rsid w:val="00AD7820"/>
    <w:rsid w:val="00AD79ED"/>
    <w:rsid w:val="00AD7A53"/>
    <w:rsid w:val="00AD7ED6"/>
    <w:rsid w:val="00AE0037"/>
    <w:rsid w:val="00AE07B0"/>
    <w:rsid w:val="00AE0B53"/>
    <w:rsid w:val="00AE2A26"/>
    <w:rsid w:val="00AE2B70"/>
    <w:rsid w:val="00AE2CD5"/>
    <w:rsid w:val="00AE38FF"/>
    <w:rsid w:val="00AE3A9C"/>
    <w:rsid w:val="00AE3ABD"/>
    <w:rsid w:val="00AE3B3D"/>
    <w:rsid w:val="00AE3DBB"/>
    <w:rsid w:val="00AE3F46"/>
    <w:rsid w:val="00AE5546"/>
    <w:rsid w:val="00AE5595"/>
    <w:rsid w:val="00AE59C1"/>
    <w:rsid w:val="00AE5C67"/>
    <w:rsid w:val="00AE6A46"/>
    <w:rsid w:val="00AE6AC7"/>
    <w:rsid w:val="00AE6B9D"/>
    <w:rsid w:val="00AE6EBB"/>
    <w:rsid w:val="00AE7072"/>
    <w:rsid w:val="00AE72C6"/>
    <w:rsid w:val="00AE779B"/>
    <w:rsid w:val="00AE77AB"/>
    <w:rsid w:val="00AE7D01"/>
    <w:rsid w:val="00AE7E94"/>
    <w:rsid w:val="00AF01F0"/>
    <w:rsid w:val="00AF0622"/>
    <w:rsid w:val="00AF0E99"/>
    <w:rsid w:val="00AF0EC9"/>
    <w:rsid w:val="00AF13D1"/>
    <w:rsid w:val="00AF15BF"/>
    <w:rsid w:val="00AF1F29"/>
    <w:rsid w:val="00AF2070"/>
    <w:rsid w:val="00AF2624"/>
    <w:rsid w:val="00AF2975"/>
    <w:rsid w:val="00AF2CBF"/>
    <w:rsid w:val="00AF2EF0"/>
    <w:rsid w:val="00AF33C9"/>
    <w:rsid w:val="00AF37CE"/>
    <w:rsid w:val="00AF3BE9"/>
    <w:rsid w:val="00AF3D8C"/>
    <w:rsid w:val="00AF3FB2"/>
    <w:rsid w:val="00AF4207"/>
    <w:rsid w:val="00AF436F"/>
    <w:rsid w:val="00AF46D8"/>
    <w:rsid w:val="00AF58A6"/>
    <w:rsid w:val="00AF63D8"/>
    <w:rsid w:val="00AF6970"/>
    <w:rsid w:val="00AF6BBD"/>
    <w:rsid w:val="00AF6E10"/>
    <w:rsid w:val="00AF6E6F"/>
    <w:rsid w:val="00AF6FED"/>
    <w:rsid w:val="00AF712F"/>
    <w:rsid w:val="00AF717D"/>
    <w:rsid w:val="00AF745F"/>
    <w:rsid w:val="00AF76C6"/>
    <w:rsid w:val="00AF79F3"/>
    <w:rsid w:val="00AF7FEA"/>
    <w:rsid w:val="00B003B5"/>
    <w:rsid w:val="00B00D0D"/>
    <w:rsid w:val="00B01597"/>
    <w:rsid w:val="00B0195A"/>
    <w:rsid w:val="00B0247E"/>
    <w:rsid w:val="00B024A7"/>
    <w:rsid w:val="00B02C92"/>
    <w:rsid w:val="00B02E5B"/>
    <w:rsid w:val="00B033F3"/>
    <w:rsid w:val="00B037E1"/>
    <w:rsid w:val="00B03D8C"/>
    <w:rsid w:val="00B04CAD"/>
    <w:rsid w:val="00B05593"/>
    <w:rsid w:val="00B059F2"/>
    <w:rsid w:val="00B05D60"/>
    <w:rsid w:val="00B05FCA"/>
    <w:rsid w:val="00B066DC"/>
    <w:rsid w:val="00B06A8E"/>
    <w:rsid w:val="00B0710A"/>
    <w:rsid w:val="00B071B9"/>
    <w:rsid w:val="00B07762"/>
    <w:rsid w:val="00B078BD"/>
    <w:rsid w:val="00B07E5A"/>
    <w:rsid w:val="00B101BD"/>
    <w:rsid w:val="00B104B3"/>
    <w:rsid w:val="00B10894"/>
    <w:rsid w:val="00B1098E"/>
    <w:rsid w:val="00B10AD2"/>
    <w:rsid w:val="00B10C72"/>
    <w:rsid w:val="00B112FC"/>
    <w:rsid w:val="00B11812"/>
    <w:rsid w:val="00B11A96"/>
    <w:rsid w:val="00B11BFB"/>
    <w:rsid w:val="00B125CA"/>
    <w:rsid w:val="00B12627"/>
    <w:rsid w:val="00B129C9"/>
    <w:rsid w:val="00B12D9A"/>
    <w:rsid w:val="00B1311D"/>
    <w:rsid w:val="00B1340F"/>
    <w:rsid w:val="00B134F3"/>
    <w:rsid w:val="00B1352E"/>
    <w:rsid w:val="00B13E30"/>
    <w:rsid w:val="00B1427E"/>
    <w:rsid w:val="00B1445C"/>
    <w:rsid w:val="00B14510"/>
    <w:rsid w:val="00B14A7F"/>
    <w:rsid w:val="00B14AD4"/>
    <w:rsid w:val="00B14B41"/>
    <w:rsid w:val="00B158EB"/>
    <w:rsid w:val="00B15C7C"/>
    <w:rsid w:val="00B15FC4"/>
    <w:rsid w:val="00B1640B"/>
    <w:rsid w:val="00B16CF6"/>
    <w:rsid w:val="00B16E8B"/>
    <w:rsid w:val="00B17310"/>
    <w:rsid w:val="00B1763B"/>
    <w:rsid w:val="00B17BB6"/>
    <w:rsid w:val="00B17D65"/>
    <w:rsid w:val="00B17E4F"/>
    <w:rsid w:val="00B17EF2"/>
    <w:rsid w:val="00B20568"/>
    <w:rsid w:val="00B208BE"/>
    <w:rsid w:val="00B20B65"/>
    <w:rsid w:val="00B20C00"/>
    <w:rsid w:val="00B20C03"/>
    <w:rsid w:val="00B21181"/>
    <w:rsid w:val="00B2141D"/>
    <w:rsid w:val="00B21461"/>
    <w:rsid w:val="00B2177A"/>
    <w:rsid w:val="00B21A8F"/>
    <w:rsid w:val="00B21AB7"/>
    <w:rsid w:val="00B21AE7"/>
    <w:rsid w:val="00B220A6"/>
    <w:rsid w:val="00B223F3"/>
    <w:rsid w:val="00B226F6"/>
    <w:rsid w:val="00B22AFB"/>
    <w:rsid w:val="00B22DF2"/>
    <w:rsid w:val="00B2353D"/>
    <w:rsid w:val="00B2368B"/>
    <w:rsid w:val="00B23B69"/>
    <w:rsid w:val="00B23CF7"/>
    <w:rsid w:val="00B241A2"/>
    <w:rsid w:val="00B2473A"/>
    <w:rsid w:val="00B2477D"/>
    <w:rsid w:val="00B24BC1"/>
    <w:rsid w:val="00B25731"/>
    <w:rsid w:val="00B25E36"/>
    <w:rsid w:val="00B25F82"/>
    <w:rsid w:val="00B25FC9"/>
    <w:rsid w:val="00B266D5"/>
    <w:rsid w:val="00B267FC"/>
    <w:rsid w:val="00B269BD"/>
    <w:rsid w:val="00B26F85"/>
    <w:rsid w:val="00B2754E"/>
    <w:rsid w:val="00B27677"/>
    <w:rsid w:val="00B27CB7"/>
    <w:rsid w:val="00B30338"/>
    <w:rsid w:val="00B30478"/>
    <w:rsid w:val="00B30B80"/>
    <w:rsid w:val="00B30D06"/>
    <w:rsid w:val="00B31383"/>
    <w:rsid w:val="00B31731"/>
    <w:rsid w:val="00B317C5"/>
    <w:rsid w:val="00B318CE"/>
    <w:rsid w:val="00B319AD"/>
    <w:rsid w:val="00B31AE5"/>
    <w:rsid w:val="00B31B32"/>
    <w:rsid w:val="00B321DA"/>
    <w:rsid w:val="00B3275C"/>
    <w:rsid w:val="00B327FC"/>
    <w:rsid w:val="00B32E4A"/>
    <w:rsid w:val="00B32FDF"/>
    <w:rsid w:val="00B33E23"/>
    <w:rsid w:val="00B33E4A"/>
    <w:rsid w:val="00B34424"/>
    <w:rsid w:val="00B34FF6"/>
    <w:rsid w:val="00B35027"/>
    <w:rsid w:val="00B350EF"/>
    <w:rsid w:val="00B3545D"/>
    <w:rsid w:val="00B35EF1"/>
    <w:rsid w:val="00B360F8"/>
    <w:rsid w:val="00B36159"/>
    <w:rsid w:val="00B364D4"/>
    <w:rsid w:val="00B3655F"/>
    <w:rsid w:val="00B3676E"/>
    <w:rsid w:val="00B37385"/>
    <w:rsid w:val="00B37640"/>
    <w:rsid w:val="00B37B0E"/>
    <w:rsid w:val="00B40831"/>
    <w:rsid w:val="00B40A55"/>
    <w:rsid w:val="00B40B5F"/>
    <w:rsid w:val="00B40FC7"/>
    <w:rsid w:val="00B410FD"/>
    <w:rsid w:val="00B41245"/>
    <w:rsid w:val="00B414FB"/>
    <w:rsid w:val="00B41624"/>
    <w:rsid w:val="00B416B3"/>
    <w:rsid w:val="00B41989"/>
    <w:rsid w:val="00B42369"/>
    <w:rsid w:val="00B4246F"/>
    <w:rsid w:val="00B43138"/>
    <w:rsid w:val="00B4320B"/>
    <w:rsid w:val="00B434E2"/>
    <w:rsid w:val="00B436DC"/>
    <w:rsid w:val="00B43810"/>
    <w:rsid w:val="00B43ECF"/>
    <w:rsid w:val="00B44075"/>
    <w:rsid w:val="00B44508"/>
    <w:rsid w:val="00B44B19"/>
    <w:rsid w:val="00B44C0F"/>
    <w:rsid w:val="00B4512E"/>
    <w:rsid w:val="00B45182"/>
    <w:rsid w:val="00B4528D"/>
    <w:rsid w:val="00B45475"/>
    <w:rsid w:val="00B45709"/>
    <w:rsid w:val="00B45CAB"/>
    <w:rsid w:val="00B460CF"/>
    <w:rsid w:val="00B46138"/>
    <w:rsid w:val="00B46560"/>
    <w:rsid w:val="00B46B6C"/>
    <w:rsid w:val="00B46B99"/>
    <w:rsid w:val="00B46C96"/>
    <w:rsid w:val="00B46EF4"/>
    <w:rsid w:val="00B47497"/>
    <w:rsid w:val="00B47526"/>
    <w:rsid w:val="00B475B9"/>
    <w:rsid w:val="00B47757"/>
    <w:rsid w:val="00B479E6"/>
    <w:rsid w:val="00B47E5F"/>
    <w:rsid w:val="00B506A0"/>
    <w:rsid w:val="00B51056"/>
    <w:rsid w:val="00B51600"/>
    <w:rsid w:val="00B51643"/>
    <w:rsid w:val="00B51E63"/>
    <w:rsid w:val="00B52067"/>
    <w:rsid w:val="00B522ED"/>
    <w:rsid w:val="00B5279D"/>
    <w:rsid w:val="00B52D75"/>
    <w:rsid w:val="00B53200"/>
    <w:rsid w:val="00B53512"/>
    <w:rsid w:val="00B53CA2"/>
    <w:rsid w:val="00B53D3E"/>
    <w:rsid w:val="00B53EFF"/>
    <w:rsid w:val="00B5407F"/>
    <w:rsid w:val="00B54686"/>
    <w:rsid w:val="00B54759"/>
    <w:rsid w:val="00B549A5"/>
    <w:rsid w:val="00B54D9E"/>
    <w:rsid w:val="00B551FC"/>
    <w:rsid w:val="00B5526F"/>
    <w:rsid w:val="00B55633"/>
    <w:rsid w:val="00B556E4"/>
    <w:rsid w:val="00B55D4B"/>
    <w:rsid w:val="00B56ABB"/>
    <w:rsid w:val="00B56F4F"/>
    <w:rsid w:val="00B575D2"/>
    <w:rsid w:val="00B57C1F"/>
    <w:rsid w:val="00B603AE"/>
    <w:rsid w:val="00B603C8"/>
    <w:rsid w:val="00B604F8"/>
    <w:rsid w:val="00B606A3"/>
    <w:rsid w:val="00B60CD2"/>
    <w:rsid w:val="00B60D5A"/>
    <w:rsid w:val="00B61990"/>
    <w:rsid w:val="00B61B0B"/>
    <w:rsid w:val="00B629DF"/>
    <w:rsid w:val="00B630B0"/>
    <w:rsid w:val="00B631A3"/>
    <w:rsid w:val="00B6322B"/>
    <w:rsid w:val="00B63B25"/>
    <w:rsid w:val="00B643CC"/>
    <w:rsid w:val="00B64440"/>
    <w:rsid w:val="00B64C0F"/>
    <w:rsid w:val="00B64F41"/>
    <w:rsid w:val="00B65095"/>
    <w:rsid w:val="00B65C39"/>
    <w:rsid w:val="00B65E3A"/>
    <w:rsid w:val="00B66210"/>
    <w:rsid w:val="00B670EC"/>
    <w:rsid w:val="00B6728D"/>
    <w:rsid w:val="00B67B1E"/>
    <w:rsid w:val="00B67F54"/>
    <w:rsid w:val="00B67FA1"/>
    <w:rsid w:val="00B7018A"/>
    <w:rsid w:val="00B70326"/>
    <w:rsid w:val="00B705DE"/>
    <w:rsid w:val="00B70783"/>
    <w:rsid w:val="00B70F6D"/>
    <w:rsid w:val="00B71775"/>
    <w:rsid w:val="00B71888"/>
    <w:rsid w:val="00B71EBC"/>
    <w:rsid w:val="00B7325C"/>
    <w:rsid w:val="00B735E3"/>
    <w:rsid w:val="00B73AFE"/>
    <w:rsid w:val="00B73F4A"/>
    <w:rsid w:val="00B74AB4"/>
    <w:rsid w:val="00B74BCA"/>
    <w:rsid w:val="00B74E94"/>
    <w:rsid w:val="00B750FF"/>
    <w:rsid w:val="00B7549C"/>
    <w:rsid w:val="00B75704"/>
    <w:rsid w:val="00B76213"/>
    <w:rsid w:val="00B7646E"/>
    <w:rsid w:val="00B766C8"/>
    <w:rsid w:val="00B76A43"/>
    <w:rsid w:val="00B76B61"/>
    <w:rsid w:val="00B771E1"/>
    <w:rsid w:val="00B773DE"/>
    <w:rsid w:val="00B77640"/>
    <w:rsid w:val="00B776F5"/>
    <w:rsid w:val="00B77976"/>
    <w:rsid w:val="00B77E61"/>
    <w:rsid w:val="00B800DA"/>
    <w:rsid w:val="00B80229"/>
    <w:rsid w:val="00B80231"/>
    <w:rsid w:val="00B80963"/>
    <w:rsid w:val="00B809BA"/>
    <w:rsid w:val="00B80A2D"/>
    <w:rsid w:val="00B81397"/>
    <w:rsid w:val="00B81652"/>
    <w:rsid w:val="00B816A9"/>
    <w:rsid w:val="00B825D2"/>
    <w:rsid w:val="00B8276A"/>
    <w:rsid w:val="00B8283D"/>
    <w:rsid w:val="00B829C1"/>
    <w:rsid w:val="00B82DA2"/>
    <w:rsid w:val="00B831DA"/>
    <w:rsid w:val="00B832EB"/>
    <w:rsid w:val="00B832FB"/>
    <w:rsid w:val="00B83404"/>
    <w:rsid w:val="00B83405"/>
    <w:rsid w:val="00B83815"/>
    <w:rsid w:val="00B8390C"/>
    <w:rsid w:val="00B83A13"/>
    <w:rsid w:val="00B83B4D"/>
    <w:rsid w:val="00B83B5A"/>
    <w:rsid w:val="00B83D9D"/>
    <w:rsid w:val="00B84442"/>
    <w:rsid w:val="00B8468B"/>
    <w:rsid w:val="00B849C6"/>
    <w:rsid w:val="00B84A58"/>
    <w:rsid w:val="00B84C86"/>
    <w:rsid w:val="00B85BAA"/>
    <w:rsid w:val="00B85DE6"/>
    <w:rsid w:val="00B8629A"/>
    <w:rsid w:val="00B86322"/>
    <w:rsid w:val="00B86389"/>
    <w:rsid w:val="00B867C3"/>
    <w:rsid w:val="00B874EF"/>
    <w:rsid w:val="00B87563"/>
    <w:rsid w:val="00B87E2C"/>
    <w:rsid w:val="00B900C3"/>
    <w:rsid w:val="00B90772"/>
    <w:rsid w:val="00B910F2"/>
    <w:rsid w:val="00B91324"/>
    <w:rsid w:val="00B91C83"/>
    <w:rsid w:val="00B9225D"/>
    <w:rsid w:val="00B9241B"/>
    <w:rsid w:val="00B936CD"/>
    <w:rsid w:val="00B93F6A"/>
    <w:rsid w:val="00B9408D"/>
    <w:rsid w:val="00B943A0"/>
    <w:rsid w:val="00B94429"/>
    <w:rsid w:val="00B94E0B"/>
    <w:rsid w:val="00B95519"/>
    <w:rsid w:val="00B9650F"/>
    <w:rsid w:val="00B96EF1"/>
    <w:rsid w:val="00B978F8"/>
    <w:rsid w:val="00B9797A"/>
    <w:rsid w:val="00B97DC8"/>
    <w:rsid w:val="00BA02B3"/>
    <w:rsid w:val="00BA0460"/>
    <w:rsid w:val="00BA0B15"/>
    <w:rsid w:val="00BA0C5D"/>
    <w:rsid w:val="00BA0D12"/>
    <w:rsid w:val="00BA0FE5"/>
    <w:rsid w:val="00BA12F9"/>
    <w:rsid w:val="00BA188D"/>
    <w:rsid w:val="00BA1B6B"/>
    <w:rsid w:val="00BA277D"/>
    <w:rsid w:val="00BA316C"/>
    <w:rsid w:val="00BA3580"/>
    <w:rsid w:val="00BA3584"/>
    <w:rsid w:val="00BA3811"/>
    <w:rsid w:val="00BA3C0D"/>
    <w:rsid w:val="00BA3E5C"/>
    <w:rsid w:val="00BA3F49"/>
    <w:rsid w:val="00BA414C"/>
    <w:rsid w:val="00BA4EF2"/>
    <w:rsid w:val="00BA4FBE"/>
    <w:rsid w:val="00BA5837"/>
    <w:rsid w:val="00BA5CE2"/>
    <w:rsid w:val="00BA679D"/>
    <w:rsid w:val="00BA6A6E"/>
    <w:rsid w:val="00BA6D59"/>
    <w:rsid w:val="00BA71EF"/>
    <w:rsid w:val="00BA7689"/>
    <w:rsid w:val="00BA7F9B"/>
    <w:rsid w:val="00BB08ED"/>
    <w:rsid w:val="00BB1324"/>
    <w:rsid w:val="00BB1785"/>
    <w:rsid w:val="00BB1978"/>
    <w:rsid w:val="00BB1F73"/>
    <w:rsid w:val="00BB299C"/>
    <w:rsid w:val="00BB2ACA"/>
    <w:rsid w:val="00BB2CC0"/>
    <w:rsid w:val="00BB2CDF"/>
    <w:rsid w:val="00BB2F89"/>
    <w:rsid w:val="00BB3105"/>
    <w:rsid w:val="00BB3A0A"/>
    <w:rsid w:val="00BB3CBC"/>
    <w:rsid w:val="00BB3D34"/>
    <w:rsid w:val="00BB48FD"/>
    <w:rsid w:val="00BB50F0"/>
    <w:rsid w:val="00BB5128"/>
    <w:rsid w:val="00BB57B8"/>
    <w:rsid w:val="00BB5836"/>
    <w:rsid w:val="00BB5D14"/>
    <w:rsid w:val="00BB6155"/>
    <w:rsid w:val="00BB636D"/>
    <w:rsid w:val="00BB6732"/>
    <w:rsid w:val="00BB68BE"/>
    <w:rsid w:val="00BB744B"/>
    <w:rsid w:val="00BB7962"/>
    <w:rsid w:val="00BC028A"/>
    <w:rsid w:val="00BC06CD"/>
    <w:rsid w:val="00BC09E9"/>
    <w:rsid w:val="00BC0C1B"/>
    <w:rsid w:val="00BC0D18"/>
    <w:rsid w:val="00BC0FD4"/>
    <w:rsid w:val="00BC1A01"/>
    <w:rsid w:val="00BC1A31"/>
    <w:rsid w:val="00BC1C0D"/>
    <w:rsid w:val="00BC1ECB"/>
    <w:rsid w:val="00BC23DF"/>
    <w:rsid w:val="00BC2678"/>
    <w:rsid w:val="00BC2E1A"/>
    <w:rsid w:val="00BC345B"/>
    <w:rsid w:val="00BC34B9"/>
    <w:rsid w:val="00BC3F51"/>
    <w:rsid w:val="00BC46FB"/>
    <w:rsid w:val="00BC49E8"/>
    <w:rsid w:val="00BC4F4D"/>
    <w:rsid w:val="00BC5975"/>
    <w:rsid w:val="00BC6048"/>
    <w:rsid w:val="00BC6099"/>
    <w:rsid w:val="00BC625D"/>
    <w:rsid w:val="00BC6C62"/>
    <w:rsid w:val="00BC70E2"/>
    <w:rsid w:val="00BC777E"/>
    <w:rsid w:val="00BC79BA"/>
    <w:rsid w:val="00BC7AFF"/>
    <w:rsid w:val="00BD0051"/>
    <w:rsid w:val="00BD08DE"/>
    <w:rsid w:val="00BD0B18"/>
    <w:rsid w:val="00BD0D30"/>
    <w:rsid w:val="00BD1F4B"/>
    <w:rsid w:val="00BD222E"/>
    <w:rsid w:val="00BD2A41"/>
    <w:rsid w:val="00BD308A"/>
    <w:rsid w:val="00BD31CD"/>
    <w:rsid w:val="00BD3C68"/>
    <w:rsid w:val="00BD3CB6"/>
    <w:rsid w:val="00BD3F2B"/>
    <w:rsid w:val="00BD4155"/>
    <w:rsid w:val="00BD4912"/>
    <w:rsid w:val="00BD4D84"/>
    <w:rsid w:val="00BD4D8F"/>
    <w:rsid w:val="00BD57BC"/>
    <w:rsid w:val="00BD57E7"/>
    <w:rsid w:val="00BD5B7C"/>
    <w:rsid w:val="00BD6A5C"/>
    <w:rsid w:val="00BD761F"/>
    <w:rsid w:val="00BE00DC"/>
    <w:rsid w:val="00BE06D9"/>
    <w:rsid w:val="00BE0794"/>
    <w:rsid w:val="00BE07DB"/>
    <w:rsid w:val="00BE0EC4"/>
    <w:rsid w:val="00BE1634"/>
    <w:rsid w:val="00BE18EC"/>
    <w:rsid w:val="00BE1F08"/>
    <w:rsid w:val="00BE1F1F"/>
    <w:rsid w:val="00BE1F55"/>
    <w:rsid w:val="00BE213E"/>
    <w:rsid w:val="00BE21AD"/>
    <w:rsid w:val="00BE22C6"/>
    <w:rsid w:val="00BE24D6"/>
    <w:rsid w:val="00BE25C3"/>
    <w:rsid w:val="00BE26D2"/>
    <w:rsid w:val="00BE286C"/>
    <w:rsid w:val="00BE2914"/>
    <w:rsid w:val="00BE2AD1"/>
    <w:rsid w:val="00BE2D78"/>
    <w:rsid w:val="00BE30C1"/>
    <w:rsid w:val="00BE3182"/>
    <w:rsid w:val="00BE3193"/>
    <w:rsid w:val="00BE3569"/>
    <w:rsid w:val="00BE3671"/>
    <w:rsid w:val="00BE3A3D"/>
    <w:rsid w:val="00BE3DB0"/>
    <w:rsid w:val="00BE3E38"/>
    <w:rsid w:val="00BE437B"/>
    <w:rsid w:val="00BE4769"/>
    <w:rsid w:val="00BE50E7"/>
    <w:rsid w:val="00BE5277"/>
    <w:rsid w:val="00BE53C5"/>
    <w:rsid w:val="00BE556A"/>
    <w:rsid w:val="00BE6558"/>
    <w:rsid w:val="00BE680E"/>
    <w:rsid w:val="00BE6EC2"/>
    <w:rsid w:val="00BE7AC5"/>
    <w:rsid w:val="00BE7B9C"/>
    <w:rsid w:val="00BF07F5"/>
    <w:rsid w:val="00BF0FFE"/>
    <w:rsid w:val="00BF134E"/>
    <w:rsid w:val="00BF1DD8"/>
    <w:rsid w:val="00BF2372"/>
    <w:rsid w:val="00BF2406"/>
    <w:rsid w:val="00BF2619"/>
    <w:rsid w:val="00BF275B"/>
    <w:rsid w:val="00BF27AE"/>
    <w:rsid w:val="00BF27B7"/>
    <w:rsid w:val="00BF2850"/>
    <w:rsid w:val="00BF2864"/>
    <w:rsid w:val="00BF28A1"/>
    <w:rsid w:val="00BF31A9"/>
    <w:rsid w:val="00BF3283"/>
    <w:rsid w:val="00BF3AA7"/>
    <w:rsid w:val="00BF4D9A"/>
    <w:rsid w:val="00BF54DA"/>
    <w:rsid w:val="00BF5918"/>
    <w:rsid w:val="00BF5968"/>
    <w:rsid w:val="00BF5B17"/>
    <w:rsid w:val="00BF614F"/>
    <w:rsid w:val="00BF67C1"/>
    <w:rsid w:val="00BF6EC7"/>
    <w:rsid w:val="00BF6FB7"/>
    <w:rsid w:val="00BF73CF"/>
    <w:rsid w:val="00BF7997"/>
    <w:rsid w:val="00BF7BCB"/>
    <w:rsid w:val="00BF7CB0"/>
    <w:rsid w:val="00C003DB"/>
    <w:rsid w:val="00C0081A"/>
    <w:rsid w:val="00C00CF5"/>
    <w:rsid w:val="00C00ECE"/>
    <w:rsid w:val="00C01479"/>
    <w:rsid w:val="00C0210E"/>
    <w:rsid w:val="00C023EC"/>
    <w:rsid w:val="00C025DD"/>
    <w:rsid w:val="00C03083"/>
    <w:rsid w:val="00C030B4"/>
    <w:rsid w:val="00C037DC"/>
    <w:rsid w:val="00C038C5"/>
    <w:rsid w:val="00C04880"/>
    <w:rsid w:val="00C04C18"/>
    <w:rsid w:val="00C04EFE"/>
    <w:rsid w:val="00C05772"/>
    <w:rsid w:val="00C05AB0"/>
    <w:rsid w:val="00C05AD6"/>
    <w:rsid w:val="00C06020"/>
    <w:rsid w:val="00C06A2D"/>
    <w:rsid w:val="00C07276"/>
    <w:rsid w:val="00C10046"/>
    <w:rsid w:val="00C10486"/>
    <w:rsid w:val="00C106C2"/>
    <w:rsid w:val="00C10C33"/>
    <w:rsid w:val="00C1106F"/>
    <w:rsid w:val="00C11C5E"/>
    <w:rsid w:val="00C11E09"/>
    <w:rsid w:val="00C1202B"/>
    <w:rsid w:val="00C12191"/>
    <w:rsid w:val="00C1282B"/>
    <w:rsid w:val="00C12DA0"/>
    <w:rsid w:val="00C133A2"/>
    <w:rsid w:val="00C148FB"/>
    <w:rsid w:val="00C15037"/>
    <w:rsid w:val="00C154F3"/>
    <w:rsid w:val="00C15556"/>
    <w:rsid w:val="00C1577A"/>
    <w:rsid w:val="00C15EE2"/>
    <w:rsid w:val="00C162F8"/>
    <w:rsid w:val="00C16538"/>
    <w:rsid w:val="00C17032"/>
    <w:rsid w:val="00C171D6"/>
    <w:rsid w:val="00C175FD"/>
    <w:rsid w:val="00C179D0"/>
    <w:rsid w:val="00C17C61"/>
    <w:rsid w:val="00C20C34"/>
    <w:rsid w:val="00C21094"/>
    <w:rsid w:val="00C2110E"/>
    <w:rsid w:val="00C21528"/>
    <w:rsid w:val="00C216BD"/>
    <w:rsid w:val="00C21E1B"/>
    <w:rsid w:val="00C21FED"/>
    <w:rsid w:val="00C226F4"/>
    <w:rsid w:val="00C22B39"/>
    <w:rsid w:val="00C22CC2"/>
    <w:rsid w:val="00C22CFC"/>
    <w:rsid w:val="00C22D0C"/>
    <w:rsid w:val="00C22DB7"/>
    <w:rsid w:val="00C23176"/>
    <w:rsid w:val="00C23882"/>
    <w:rsid w:val="00C23F97"/>
    <w:rsid w:val="00C24041"/>
    <w:rsid w:val="00C243F8"/>
    <w:rsid w:val="00C2440A"/>
    <w:rsid w:val="00C247DC"/>
    <w:rsid w:val="00C24A2F"/>
    <w:rsid w:val="00C25227"/>
    <w:rsid w:val="00C2597C"/>
    <w:rsid w:val="00C25A5D"/>
    <w:rsid w:val="00C25B37"/>
    <w:rsid w:val="00C26529"/>
    <w:rsid w:val="00C26652"/>
    <w:rsid w:val="00C26C85"/>
    <w:rsid w:val="00C26C9D"/>
    <w:rsid w:val="00C26F48"/>
    <w:rsid w:val="00C27598"/>
    <w:rsid w:val="00C300B9"/>
    <w:rsid w:val="00C3038E"/>
    <w:rsid w:val="00C3075C"/>
    <w:rsid w:val="00C3092C"/>
    <w:rsid w:val="00C30FB6"/>
    <w:rsid w:val="00C31529"/>
    <w:rsid w:val="00C3211F"/>
    <w:rsid w:val="00C32272"/>
    <w:rsid w:val="00C32468"/>
    <w:rsid w:val="00C32EEB"/>
    <w:rsid w:val="00C3317C"/>
    <w:rsid w:val="00C33533"/>
    <w:rsid w:val="00C3380F"/>
    <w:rsid w:val="00C3413A"/>
    <w:rsid w:val="00C341D1"/>
    <w:rsid w:val="00C3424B"/>
    <w:rsid w:val="00C342DF"/>
    <w:rsid w:val="00C34306"/>
    <w:rsid w:val="00C3441D"/>
    <w:rsid w:val="00C34557"/>
    <w:rsid w:val="00C345A6"/>
    <w:rsid w:val="00C35D89"/>
    <w:rsid w:val="00C3692F"/>
    <w:rsid w:val="00C375FE"/>
    <w:rsid w:val="00C3771C"/>
    <w:rsid w:val="00C37891"/>
    <w:rsid w:val="00C40017"/>
    <w:rsid w:val="00C409AD"/>
    <w:rsid w:val="00C40E2D"/>
    <w:rsid w:val="00C41135"/>
    <w:rsid w:val="00C412F0"/>
    <w:rsid w:val="00C4131A"/>
    <w:rsid w:val="00C41407"/>
    <w:rsid w:val="00C41435"/>
    <w:rsid w:val="00C41490"/>
    <w:rsid w:val="00C4182D"/>
    <w:rsid w:val="00C4221C"/>
    <w:rsid w:val="00C42570"/>
    <w:rsid w:val="00C429F3"/>
    <w:rsid w:val="00C42B3B"/>
    <w:rsid w:val="00C42D7B"/>
    <w:rsid w:val="00C433F1"/>
    <w:rsid w:val="00C43BF9"/>
    <w:rsid w:val="00C43DC9"/>
    <w:rsid w:val="00C4415A"/>
    <w:rsid w:val="00C4455C"/>
    <w:rsid w:val="00C4483C"/>
    <w:rsid w:val="00C451B7"/>
    <w:rsid w:val="00C45987"/>
    <w:rsid w:val="00C45D44"/>
    <w:rsid w:val="00C4649B"/>
    <w:rsid w:val="00C4686F"/>
    <w:rsid w:val="00C46C20"/>
    <w:rsid w:val="00C46DBF"/>
    <w:rsid w:val="00C46FDB"/>
    <w:rsid w:val="00C47036"/>
    <w:rsid w:val="00C4720F"/>
    <w:rsid w:val="00C473D2"/>
    <w:rsid w:val="00C47578"/>
    <w:rsid w:val="00C504BF"/>
    <w:rsid w:val="00C50773"/>
    <w:rsid w:val="00C5098E"/>
    <w:rsid w:val="00C50DF7"/>
    <w:rsid w:val="00C51631"/>
    <w:rsid w:val="00C51960"/>
    <w:rsid w:val="00C51985"/>
    <w:rsid w:val="00C523C8"/>
    <w:rsid w:val="00C52C59"/>
    <w:rsid w:val="00C52E5E"/>
    <w:rsid w:val="00C53028"/>
    <w:rsid w:val="00C5450E"/>
    <w:rsid w:val="00C54720"/>
    <w:rsid w:val="00C5495B"/>
    <w:rsid w:val="00C54B4E"/>
    <w:rsid w:val="00C55403"/>
    <w:rsid w:val="00C561C4"/>
    <w:rsid w:val="00C56490"/>
    <w:rsid w:val="00C5651D"/>
    <w:rsid w:val="00C56536"/>
    <w:rsid w:val="00C575E2"/>
    <w:rsid w:val="00C57A0C"/>
    <w:rsid w:val="00C57DE5"/>
    <w:rsid w:val="00C601C1"/>
    <w:rsid w:val="00C60302"/>
    <w:rsid w:val="00C6054F"/>
    <w:rsid w:val="00C60798"/>
    <w:rsid w:val="00C60D52"/>
    <w:rsid w:val="00C611F5"/>
    <w:rsid w:val="00C613D0"/>
    <w:rsid w:val="00C61748"/>
    <w:rsid w:val="00C61791"/>
    <w:rsid w:val="00C618AB"/>
    <w:rsid w:val="00C619D4"/>
    <w:rsid w:val="00C61F77"/>
    <w:rsid w:val="00C62BD0"/>
    <w:rsid w:val="00C63313"/>
    <w:rsid w:val="00C634AC"/>
    <w:rsid w:val="00C63593"/>
    <w:rsid w:val="00C637D7"/>
    <w:rsid w:val="00C64393"/>
    <w:rsid w:val="00C64AD0"/>
    <w:rsid w:val="00C64AE8"/>
    <w:rsid w:val="00C653A1"/>
    <w:rsid w:val="00C658AC"/>
    <w:rsid w:val="00C65BBB"/>
    <w:rsid w:val="00C66682"/>
    <w:rsid w:val="00C66EB6"/>
    <w:rsid w:val="00C677A4"/>
    <w:rsid w:val="00C67A4B"/>
    <w:rsid w:val="00C67D48"/>
    <w:rsid w:val="00C67E98"/>
    <w:rsid w:val="00C6DB6F"/>
    <w:rsid w:val="00C70182"/>
    <w:rsid w:val="00C70417"/>
    <w:rsid w:val="00C70614"/>
    <w:rsid w:val="00C70706"/>
    <w:rsid w:val="00C70E9C"/>
    <w:rsid w:val="00C70FE0"/>
    <w:rsid w:val="00C71663"/>
    <w:rsid w:val="00C71CB2"/>
    <w:rsid w:val="00C71E3A"/>
    <w:rsid w:val="00C72FA3"/>
    <w:rsid w:val="00C730CD"/>
    <w:rsid w:val="00C733B8"/>
    <w:rsid w:val="00C738AF"/>
    <w:rsid w:val="00C73A12"/>
    <w:rsid w:val="00C73F14"/>
    <w:rsid w:val="00C74132"/>
    <w:rsid w:val="00C74381"/>
    <w:rsid w:val="00C74423"/>
    <w:rsid w:val="00C74A33"/>
    <w:rsid w:val="00C74D56"/>
    <w:rsid w:val="00C75824"/>
    <w:rsid w:val="00C759C9"/>
    <w:rsid w:val="00C761F6"/>
    <w:rsid w:val="00C764DF"/>
    <w:rsid w:val="00C76F76"/>
    <w:rsid w:val="00C77705"/>
    <w:rsid w:val="00C778CC"/>
    <w:rsid w:val="00C77B05"/>
    <w:rsid w:val="00C80563"/>
    <w:rsid w:val="00C8092A"/>
    <w:rsid w:val="00C816C9"/>
    <w:rsid w:val="00C818E9"/>
    <w:rsid w:val="00C81B09"/>
    <w:rsid w:val="00C81B65"/>
    <w:rsid w:val="00C81E5A"/>
    <w:rsid w:val="00C8236E"/>
    <w:rsid w:val="00C825C6"/>
    <w:rsid w:val="00C827A6"/>
    <w:rsid w:val="00C82A5E"/>
    <w:rsid w:val="00C82C24"/>
    <w:rsid w:val="00C82CEA"/>
    <w:rsid w:val="00C82DB8"/>
    <w:rsid w:val="00C82F49"/>
    <w:rsid w:val="00C837A8"/>
    <w:rsid w:val="00C84056"/>
    <w:rsid w:val="00C844D0"/>
    <w:rsid w:val="00C848F4"/>
    <w:rsid w:val="00C84D0B"/>
    <w:rsid w:val="00C84E26"/>
    <w:rsid w:val="00C854A4"/>
    <w:rsid w:val="00C85597"/>
    <w:rsid w:val="00C85790"/>
    <w:rsid w:val="00C85B51"/>
    <w:rsid w:val="00C85B67"/>
    <w:rsid w:val="00C85EB4"/>
    <w:rsid w:val="00C863F1"/>
    <w:rsid w:val="00C86560"/>
    <w:rsid w:val="00C8661F"/>
    <w:rsid w:val="00C869F8"/>
    <w:rsid w:val="00C87006"/>
    <w:rsid w:val="00C87BC3"/>
    <w:rsid w:val="00C90321"/>
    <w:rsid w:val="00C90360"/>
    <w:rsid w:val="00C9041D"/>
    <w:rsid w:val="00C9068E"/>
    <w:rsid w:val="00C909D3"/>
    <w:rsid w:val="00C90A13"/>
    <w:rsid w:val="00C90A35"/>
    <w:rsid w:val="00C90D1B"/>
    <w:rsid w:val="00C91156"/>
    <w:rsid w:val="00C9144D"/>
    <w:rsid w:val="00C9147D"/>
    <w:rsid w:val="00C9153F"/>
    <w:rsid w:val="00C91553"/>
    <w:rsid w:val="00C91768"/>
    <w:rsid w:val="00C9184E"/>
    <w:rsid w:val="00C918FC"/>
    <w:rsid w:val="00C919EA"/>
    <w:rsid w:val="00C92931"/>
    <w:rsid w:val="00C92A23"/>
    <w:rsid w:val="00C94676"/>
    <w:rsid w:val="00C94D69"/>
    <w:rsid w:val="00C954CA"/>
    <w:rsid w:val="00C95969"/>
    <w:rsid w:val="00C95DCB"/>
    <w:rsid w:val="00C96885"/>
    <w:rsid w:val="00C969FD"/>
    <w:rsid w:val="00C96C08"/>
    <w:rsid w:val="00C96C8B"/>
    <w:rsid w:val="00C96E2C"/>
    <w:rsid w:val="00C971E1"/>
    <w:rsid w:val="00C97870"/>
    <w:rsid w:val="00CA0331"/>
    <w:rsid w:val="00CA0A41"/>
    <w:rsid w:val="00CA0A7F"/>
    <w:rsid w:val="00CA0CF2"/>
    <w:rsid w:val="00CA0D46"/>
    <w:rsid w:val="00CA1BB3"/>
    <w:rsid w:val="00CA1C26"/>
    <w:rsid w:val="00CA1F6F"/>
    <w:rsid w:val="00CA2DE5"/>
    <w:rsid w:val="00CA300A"/>
    <w:rsid w:val="00CA3729"/>
    <w:rsid w:val="00CA37C4"/>
    <w:rsid w:val="00CA39D6"/>
    <w:rsid w:val="00CA3C8C"/>
    <w:rsid w:val="00CA3F18"/>
    <w:rsid w:val="00CA3F27"/>
    <w:rsid w:val="00CA4419"/>
    <w:rsid w:val="00CA443C"/>
    <w:rsid w:val="00CA517F"/>
    <w:rsid w:val="00CA51EE"/>
    <w:rsid w:val="00CA5F58"/>
    <w:rsid w:val="00CA6141"/>
    <w:rsid w:val="00CA6BDA"/>
    <w:rsid w:val="00CA7BEF"/>
    <w:rsid w:val="00CA7D68"/>
    <w:rsid w:val="00CA7DD1"/>
    <w:rsid w:val="00CB01A3"/>
    <w:rsid w:val="00CB0484"/>
    <w:rsid w:val="00CB052B"/>
    <w:rsid w:val="00CB053F"/>
    <w:rsid w:val="00CB0DF3"/>
    <w:rsid w:val="00CB0F55"/>
    <w:rsid w:val="00CB0FF3"/>
    <w:rsid w:val="00CB19A9"/>
    <w:rsid w:val="00CB25C9"/>
    <w:rsid w:val="00CB2702"/>
    <w:rsid w:val="00CB2922"/>
    <w:rsid w:val="00CB2A16"/>
    <w:rsid w:val="00CB2B9A"/>
    <w:rsid w:val="00CB2BD1"/>
    <w:rsid w:val="00CB33BD"/>
    <w:rsid w:val="00CB3596"/>
    <w:rsid w:val="00CB35E1"/>
    <w:rsid w:val="00CB3A35"/>
    <w:rsid w:val="00CB47CD"/>
    <w:rsid w:val="00CB4FD3"/>
    <w:rsid w:val="00CB529B"/>
    <w:rsid w:val="00CB5971"/>
    <w:rsid w:val="00CB5A99"/>
    <w:rsid w:val="00CB5BEC"/>
    <w:rsid w:val="00CB5C0D"/>
    <w:rsid w:val="00CB6110"/>
    <w:rsid w:val="00CB6162"/>
    <w:rsid w:val="00CB6272"/>
    <w:rsid w:val="00CB63AC"/>
    <w:rsid w:val="00CB6798"/>
    <w:rsid w:val="00CB68CD"/>
    <w:rsid w:val="00CB6A12"/>
    <w:rsid w:val="00CB6CB7"/>
    <w:rsid w:val="00CB704D"/>
    <w:rsid w:val="00CB7180"/>
    <w:rsid w:val="00CB77C8"/>
    <w:rsid w:val="00CC05C8"/>
    <w:rsid w:val="00CC18EB"/>
    <w:rsid w:val="00CC1E4B"/>
    <w:rsid w:val="00CC1FA0"/>
    <w:rsid w:val="00CC2C75"/>
    <w:rsid w:val="00CC3273"/>
    <w:rsid w:val="00CC3644"/>
    <w:rsid w:val="00CC380B"/>
    <w:rsid w:val="00CC3C0E"/>
    <w:rsid w:val="00CC3CBD"/>
    <w:rsid w:val="00CC42AB"/>
    <w:rsid w:val="00CC4EA8"/>
    <w:rsid w:val="00CC5423"/>
    <w:rsid w:val="00CC554D"/>
    <w:rsid w:val="00CC5772"/>
    <w:rsid w:val="00CC61B9"/>
    <w:rsid w:val="00CC65CA"/>
    <w:rsid w:val="00CC6762"/>
    <w:rsid w:val="00CC682F"/>
    <w:rsid w:val="00CC6D3E"/>
    <w:rsid w:val="00CD064E"/>
    <w:rsid w:val="00CD0832"/>
    <w:rsid w:val="00CD118C"/>
    <w:rsid w:val="00CD14CF"/>
    <w:rsid w:val="00CD1772"/>
    <w:rsid w:val="00CD1A64"/>
    <w:rsid w:val="00CD1BCE"/>
    <w:rsid w:val="00CD1C7F"/>
    <w:rsid w:val="00CD1D94"/>
    <w:rsid w:val="00CD23A3"/>
    <w:rsid w:val="00CD274E"/>
    <w:rsid w:val="00CD31D9"/>
    <w:rsid w:val="00CD3844"/>
    <w:rsid w:val="00CD3A99"/>
    <w:rsid w:val="00CD3B6A"/>
    <w:rsid w:val="00CD4692"/>
    <w:rsid w:val="00CD48B4"/>
    <w:rsid w:val="00CD4B34"/>
    <w:rsid w:val="00CD590C"/>
    <w:rsid w:val="00CD5DB9"/>
    <w:rsid w:val="00CD5FEA"/>
    <w:rsid w:val="00CD62A3"/>
    <w:rsid w:val="00CD6A4B"/>
    <w:rsid w:val="00CD71F4"/>
    <w:rsid w:val="00CD7407"/>
    <w:rsid w:val="00CD74D7"/>
    <w:rsid w:val="00CD76B0"/>
    <w:rsid w:val="00CD77B2"/>
    <w:rsid w:val="00CD7EDB"/>
    <w:rsid w:val="00CE0122"/>
    <w:rsid w:val="00CE01C1"/>
    <w:rsid w:val="00CE06EB"/>
    <w:rsid w:val="00CE0731"/>
    <w:rsid w:val="00CE0827"/>
    <w:rsid w:val="00CE08BA"/>
    <w:rsid w:val="00CE1298"/>
    <w:rsid w:val="00CE1792"/>
    <w:rsid w:val="00CE198C"/>
    <w:rsid w:val="00CE1E19"/>
    <w:rsid w:val="00CE26EB"/>
    <w:rsid w:val="00CE27EE"/>
    <w:rsid w:val="00CE289F"/>
    <w:rsid w:val="00CE2DEF"/>
    <w:rsid w:val="00CE30B2"/>
    <w:rsid w:val="00CE3922"/>
    <w:rsid w:val="00CE3B96"/>
    <w:rsid w:val="00CE3E8E"/>
    <w:rsid w:val="00CE4364"/>
    <w:rsid w:val="00CE44C5"/>
    <w:rsid w:val="00CE45D3"/>
    <w:rsid w:val="00CE48D4"/>
    <w:rsid w:val="00CE48F7"/>
    <w:rsid w:val="00CE4980"/>
    <w:rsid w:val="00CE4C62"/>
    <w:rsid w:val="00CE583C"/>
    <w:rsid w:val="00CE5854"/>
    <w:rsid w:val="00CE5EE9"/>
    <w:rsid w:val="00CE6565"/>
    <w:rsid w:val="00CE681A"/>
    <w:rsid w:val="00CE6960"/>
    <w:rsid w:val="00CE7227"/>
    <w:rsid w:val="00CE727B"/>
    <w:rsid w:val="00CE779D"/>
    <w:rsid w:val="00CE7938"/>
    <w:rsid w:val="00CE7DFA"/>
    <w:rsid w:val="00CF0AE2"/>
    <w:rsid w:val="00CF14C4"/>
    <w:rsid w:val="00CF15A8"/>
    <w:rsid w:val="00CF1ADA"/>
    <w:rsid w:val="00CF1BE0"/>
    <w:rsid w:val="00CF1EA1"/>
    <w:rsid w:val="00CF205F"/>
    <w:rsid w:val="00CF2A59"/>
    <w:rsid w:val="00CF2B65"/>
    <w:rsid w:val="00CF303B"/>
    <w:rsid w:val="00CF3624"/>
    <w:rsid w:val="00CF3BE8"/>
    <w:rsid w:val="00CF3D10"/>
    <w:rsid w:val="00CF3DC4"/>
    <w:rsid w:val="00CF3E59"/>
    <w:rsid w:val="00CF53C7"/>
    <w:rsid w:val="00CF5579"/>
    <w:rsid w:val="00CF5670"/>
    <w:rsid w:val="00CF5D20"/>
    <w:rsid w:val="00CF6034"/>
    <w:rsid w:val="00CF6213"/>
    <w:rsid w:val="00CF626E"/>
    <w:rsid w:val="00CF65A4"/>
    <w:rsid w:val="00CF696D"/>
    <w:rsid w:val="00CF6F84"/>
    <w:rsid w:val="00CF732D"/>
    <w:rsid w:val="00CF777D"/>
    <w:rsid w:val="00CF787B"/>
    <w:rsid w:val="00CF79E4"/>
    <w:rsid w:val="00CF7D58"/>
    <w:rsid w:val="00D000ED"/>
    <w:rsid w:val="00D003C6"/>
    <w:rsid w:val="00D00683"/>
    <w:rsid w:val="00D00F75"/>
    <w:rsid w:val="00D0120E"/>
    <w:rsid w:val="00D01A0F"/>
    <w:rsid w:val="00D01A38"/>
    <w:rsid w:val="00D01A77"/>
    <w:rsid w:val="00D01CC2"/>
    <w:rsid w:val="00D01CF0"/>
    <w:rsid w:val="00D01FD1"/>
    <w:rsid w:val="00D02AD2"/>
    <w:rsid w:val="00D035D2"/>
    <w:rsid w:val="00D03FC6"/>
    <w:rsid w:val="00D044AD"/>
    <w:rsid w:val="00D045BE"/>
    <w:rsid w:val="00D048F0"/>
    <w:rsid w:val="00D04EA0"/>
    <w:rsid w:val="00D04FE4"/>
    <w:rsid w:val="00D05019"/>
    <w:rsid w:val="00D0513A"/>
    <w:rsid w:val="00D05514"/>
    <w:rsid w:val="00D0579B"/>
    <w:rsid w:val="00D05C1A"/>
    <w:rsid w:val="00D05F8A"/>
    <w:rsid w:val="00D05F94"/>
    <w:rsid w:val="00D06C00"/>
    <w:rsid w:val="00D06F39"/>
    <w:rsid w:val="00D071DE"/>
    <w:rsid w:val="00D073F5"/>
    <w:rsid w:val="00D07485"/>
    <w:rsid w:val="00D0765A"/>
    <w:rsid w:val="00D07B41"/>
    <w:rsid w:val="00D07BC6"/>
    <w:rsid w:val="00D07D76"/>
    <w:rsid w:val="00D10462"/>
    <w:rsid w:val="00D1049B"/>
    <w:rsid w:val="00D10C22"/>
    <w:rsid w:val="00D10EAC"/>
    <w:rsid w:val="00D11482"/>
    <w:rsid w:val="00D11C8E"/>
    <w:rsid w:val="00D11EC4"/>
    <w:rsid w:val="00D12038"/>
    <w:rsid w:val="00D121AE"/>
    <w:rsid w:val="00D12224"/>
    <w:rsid w:val="00D12867"/>
    <w:rsid w:val="00D129D8"/>
    <w:rsid w:val="00D12A93"/>
    <w:rsid w:val="00D139A4"/>
    <w:rsid w:val="00D13DB6"/>
    <w:rsid w:val="00D14013"/>
    <w:rsid w:val="00D14510"/>
    <w:rsid w:val="00D14CEE"/>
    <w:rsid w:val="00D151C3"/>
    <w:rsid w:val="00D1557E"/>
    <w:rsid w:val="00D15876"/>
    <w:rsid w:val="00D158BF"/>
    <w:rsid w:val="00D15913"/>
    <w:rsid w:val="00D15963"/>
    <w:rsid w:val="00D15AF1"/>
    <w:rsid w:val="00D15EA1"/>
    <w:rsid w:val="00D15FDA"/>
    <w:rsid w:val="00D162E5"/>
    <w:rsid w:val="00D169FD"/>
    <w:rsid w:val="00D16BE4"/>
    <w:rsid w:val="00D170BB"/>
    <w:rsid w:val="00D179E2"/>
    <w:rsid w:val="00D17B1C"/>
    <w:rsid w:val="00D17E1A"/>
    <w:rsid w:val="00D2025E"/>
    <w:rsid w:val="00D204E7"/>
    <w:rsid w:val="00D20644"/>
    <w:rsid w:val="00D20C5F"/>
    <w:rsid w:val="00D20D77"/>
    <w:rsid w:val="00D2156E"/>
    <w:rsid w:val="00D2267A"/>
    <w:rsid w:val="00D23387"/>
    <w:rsid w:val="00D2509C"/>
    <w:rsid w:val="00D25119"/>
    <w:rsid w:val="00D254CA"/>
    <w:rsid w:val="00D260D9"/>
    <w:rsid w:val="00D264CA"/>
    <w:rsid w:val="00D26580"/>
    <w:rsid w:val="00D26ADC"/>
    <w:rsid w:val="00D2766E"/>
    <w:rsid w:val="00D279DE"/>
    <w:rsid w:val="00D27A43"/>
    <w:rsid w:val="00D27FAA"/>
    <w:rsid w:val="00D3064E"/>
    <w:rsid w:val="00D30C7C"/>
    <w:rsid w:val="00D30E29"/>
    <w:rsid w:val="00D318E3"/>
    <w:rsid w:val="00D31A01"/>
    <w:rsid w:val="00D32108"/>
    <w:rsid w:val="00D327EB"/>
    <w:rsid w:val="00D32A38"/>
    <w:rsid w:val="00D32B91"/>
    <w:rsid w:val="00D32C7F"/>
    <w:rsid w:val="00D32F99"/>
    <w:rsid w:val="00D333F1"/>
    <w:rsid w:val="00D33434"/>
    <w:rsid w:val="00D33482"/>
    <w:rsid w:val="00D334D9"/>
    <w:rsid w:val="00D334E1"/>
    <w:rsid w:val="00D33853"/>
    <w:rsid w:val="00D33984"/>
    <w:rsid w:val="00D34032"/>
    <w:rsid w:val="00D34141"/>
    <w:rsid w:val="00D34557"/>
    <w:rsid w:val="00D345CC"/>
    <w:rsid w:val="00D34604"/>
    <w:rsid w:val="00D34815"/>
    <w:rsid w:val="00D357F1"/>
    <w:rsid w:val="00D3580C"/>
    <w:rsid w:val="00D3673B"/>
    <w:rsid w:val="00D367BE"/>
    <w:rsid w:val="00D3680D"/>
    <w:rsid w:val="00D36856"/>
    <w:rsid w:val="00D40221"/>
    <w:rsid w:val="00D40397"/>
    <w:rsid w:val="00D40890"/>
    <w:rsid w:val="00D40957"/>
    <w:rsid w:val="00D40A58"/>
    <w:rsid w:val="00D40DDE"/>
    <w:rsid w:val="00D419CD"/>
    <w:rsid w:val="00D41BFC"/>
    <w:rsid w:val="00D420F6"/>
    <w:rsid w:val="00D4255E"/>
    <w:rsid w:val="00D42840"/>
    <w:rsid w:val="00D43656"/>
    <w:rsid w:val="00D439A4"/>
    <w:rsid w:val="00D43B91"/>
    <w:rsid w:val="00D443A6"/>
    <w:rsid w:val="00D44562"/>
    <w:rsid w:val="00D4470F"/>
    <w:rsid w:val="00D45435"/>
    <w:rsid w:val="00D469C8"/>
    <w:rsid w:val="00D46BCE"/>
    <w:rsid w:val="00D46BDF"/>
    <w:rsid w:val="00D46C62"/>
    <w:rsid w:val="00D46CA6"/>
    <w:rsid w:val="00D46E27"/>
    <w:rsid w:val="00D4703D"/>
    <w:rsid w:val="00D47695"/>
    <w:rsid w:val="00D47B79"/>
    <w:rsid w:val="00D508B4"/>
    <w:rsid w:val="00D50C6D"/>
    <w:rsid w:val="00D50D0A"/>
    <w:rsid w:val="00D513D6"/>
    <w:rsid w:val="00D514CE"/>
    <w:rsid w:val="00D51615"/>
    <w:rsid w:val="00D51F45"/>
    <w:rsid w:val="00D525BA"/>
    <w:rsid w:val="00D52BD1"/>
    <w:rsid w:val="00D52BE9"/>
    <w:rsid w:val="00D52C36"/>
    <w:rsid w:val="00D52E80"/>
    <w:rsid w:val="00D52F3D"/>
    <w:rsid w:val="00D5301E"/>
    <w:rsid w:val="00D53ECA"/>
    <w:rsid w:val="00D54022"/>
    <w:rsid w:val="00D54195"/>
    <w:rsid w:val="00D54617"/>
    <w:rsid w:val="00D54774"/>
    <w:rsid w:val="00D54797"/>
    <w:rsid w:val="00D5479C"/>
    <w:rsid w:val="00D5482D"/>
    <w:rsid w:val="00D54EA1"/>
    <w:rsid w:val="00D54F18"/>
    <w:rsid w:val="00D54FC3"/>
    <w:rsid w:val="00D5540E"/>
    <w:rsid w:val="00D55BBB"/>
    <w:rsid w:val="00D55C7E"/>
    <w:rsid w:val="00D55F86"/>
    <w:rsid w:val="00D563DF"/>
    <w:rsid w:val="00D56753"/>
    <w:rsid w:val="00D56DB7"/>
    <w:rsid w:val="00D56FCB"/>
    <w:rsid w:val="00D576E1"/>
    <w:rsid w:val="00D57A3A"/>
    <w:rsid w:val="00D57EB9"/>
    <w:rsid w:val="00D6005A"/>
    <w:rsid w:val="00D60329"/>
    <w:rsid w:val="00D6032F"/>
    <w:rsid w:val="00D603B2"/>
    <w:rsid w:val="00D605D6"/>
    <w:rsid w:val="00D607ED"/>
    <w:rsid w:val="00D609A9"/>
    <w:rsid w:val="00D60D90"/>
    <w:rsid w:val="00D60F63"/>
    <w:rsid w:val="00D61228"/>
    <w:rsid w:val="00D616B9"/>
    <w:rsid w:val="00D619DE"/>
    <w:rsid w:val="00D62648"/>
    <w:rsid w:val="00D6270F"/>
    <w:rsid w:val="00D627E7"/>
    <w:rsid w:val="00D62B66"/>
    <w:rsid w:val="00D62C68"/>
    <w:rsid w:val="00D62F42"/>
    <w:rsid w:val="00D6352F"/>
    <w:rsid w:val="00D63931"/>
    <w:rsid w:val="00D63B1D"/>
    <w:rsid w:val="00D63BD1"/>
    <w:rsid w:val="00D64143"/>
    <w:rsid w:val="00D64BB2"/>
    <w:rsid w:val="00D65256"/>
    <w:rsid w:val="00D65893"/>
    <w:rsid w:val="00D65B4E"/>
    <w:rsid w:val="00D65D33"/>
    <w:rsid w:val="00D661B7"/>
    <w:rsid w:val="00D663E6"/>
    <w:rsid w:val="00D66506"/>
    <w:rsid w:val="00D666DA"/>
    <w:rsid w:val="00D666F3"/>
    <w:rsid w:val="00D66707"/>
    <w:rsid w:val="00D66A92"/>
    <w:rsid w:val="00D67396"/>
    <w:rsid w:val="00D679A4"/>
    <w:rsid w:val="00D67B17"/>
    <w:rsid w:val="00D67E56"/>
    <w:rsid w:val="00D7010B"/>
    <w:rsid w:val="00D704D3"/>
    <w:rsid w:val="00D7052D"/>
    <w:rsid w:val="00D70702"/>
    <w:rsid w:val="00D70821"/>
    <w:rsid w:val="00D70EB8"/>
    <w:rsid w:val="00D70FD5"/>
    <w:rsid w:val="00D722C3"/>
    <w:rsid w:val="00D7244D"/>
    <w:rsid w:val="00D72929"/>
    <w:rsid w:val="00D72BC1"/>
    <w:rsid w:val="00D7302B"/>
    <w:rsid w:val="00D73C8D"/>
    <w:rsid w:val="00D74B68"/>
    <w:rsid w:val="00D74FE5"/>
    <w:rsid w:val="00D757B5"/>
    <w:rsid w:val="00D75E24"/>
    <w:rsid w:val="00D75F92"/>
    <w:rsid w:val="00D76189"/>
    <w:rsid w:val="00D76A0E"/>
    <w:rsid w:val="00D7790D"/>
    <w:rsid w:val="00D77911"/>
    <w:rsid w:val="00D80149"/>
    <w:rsid w:val="00D8075E"/>
    <w:rsid w:val="00D81162"/>
    <w:rsid w:val="00D814CA"/>
    <w:rsid w:val="00D827BE"/>
    <w:rsid w:val="00D82E61"/>
    <w:rsid w:val="00D8322B"/>
    <w:rsid w:val="00D83A59"/>
    <w:rsid w:val="00D83B97"/>
    <w:rsid w:val="00D83D60"/>
    <w:rsid w:val="00D83E61"/>
    <w:rsid w:val="00D840B6"/>
    <w:rsid w:val="00D8422B"/>
    <w:rsid w:val="00D84926"/>
    <w:rsid w:val="00D84C46"/>
    <w:rsid w:val="00D84EE6"/>
    <w:rsid w:val="00D85489"/>
    <w:rsid w:val="00D857DD"/>
    <w:rsid w:val="00D85E80"/>
    <w:rsid w:val="00D85F88"/>
    <w:rsid w:val="00D86CFE"/>
    <w:rsid w:val="00D8794B"/>
    <w:rsid w:val="00D87A03"/>
    <w:rsid w:val="00D87B11"/>
    <w:rsid w:val="00D87BAF"/>
    <w:rsid w:val="00D87F5C"/>
    <w:rsid w:val="00D90381"/>
    <w:rsid w:val="00D903FC"/>
    <w:rsid w:val="00D90450"/>
    <w:rsid w:val="00D9076B"/>
    <w:rsid w:val="00D90DF7"/>
    <w:rsid w:val="00D9130C"/>
    <w:rsid w:val="00D91B84"/>
    <w:rsid w:val="00D91BA5"/>
    <w:rsid w:val="00D91BD3"/>
    <w:rsid w:val="00D921CE"/>
    <w:rsid w:val="00D92456"/>
    <w:rsid w:val="00D9264F"/>
    <w:rsid w:val="00D9293D"/>
    <w:rsid w:val="00D92B80"/>
    <w:rsid w:val="00D92DC1"/>
    <w:rsid w:val="00D92EB6"/>
    <w:rsid w:val="00D930DA"/>
    <w:rsid w:val="00D93496"/>
    <w:rsid w:val="00D93AF0"/>
    <w:rsid w:val="00D941DF"/>
    <w:rsid w:val="00D95A32"/>
    <w:rsid w:val="00D95F67"/>
    <w:rsid w:val="00D95FAB"/>
    <w:rsid w:val="00D9664B"/>
    <w:rsid w:val="00D96C38"/>
    <w:rsid w:val="00D96C82"/>
    <w:rsid w:val="00D96D9F"/>
    <w:rsid w:val="00D96E04"/>
    <w:rsid w:val="00D972A4"/>
    <w:rsid w:val="00D9745F"/>
    <w:rsid w:val="00D97597"/>
    <w:rsid w:val="00D975FD"/>
    <w:rsid w:val="00D97726"/>
    <w:rsid w:val="00D97C56"/>
    <w:rsid w:val="00D97DB7"/>
    <w:rsid w:val="00D97E9F"/>
    <w:rsid w:val="00D97FB6"/>
    <w:rsid w:val="00DA08D2"/>
    <w:rsid w:val="00DA0FD6"/>
    <w:rsid w:val="00DA11D5"/>
    <w:rsid w:val="00DA1314"/>
    <w:rsid w:val="00DA2547"/>
    <w:rsid w:val="00DA25DD"/>
    <w:rsid w:val="00DA26CE"/>
    <w:rsid w:val="00DA29CF"/>
    <w:rsid w:val="00DA39D9"/>
    <w:rsid w:val="00DA3ECC"/>
    <w:rsid w:val="00DA40AD"/>
    <w:rsid w:val="00DA4F7F"/>
    <w:rsid w:val="00DA5199"/>
    <w:rsid w:val="00DA547A"/>
    <w:rsid w:val="00DA55E6"/>
    <w:rsid w:val="00DA5FE3"/>
    <w:rsid w:val="00DA6144"/>
    <w:rsid w:val="00DA6192"/>
    <w:rsid w:val="00DA61F5"/>
    <w:rsid w:val="00DA64C1"/>
    <w:rsid w:val="00DA6A76"/>
    <w:rsid w:val="00DA799D"/>
    <w:rsid w:val="00DA7B0B"/>
    <w:rsid w:val="00DA7CDB"/>
    <w:rsid w:val="00DB0578"/>
    <w:rsid w:val="00DB0DB5"/>
    <w:rsid w:val="00DB138F"/>
    <w:rsid w:val="00DB1D2E"/>
    <w:rsid w:val="00DB1D9A"/>
    <w:rsid w:val="00DB2135"/>
    <w:rsid w:val="00DB2AD6"/>
    <w:rsid w:val="00DB2EEB"/>
    <w:rsid w:val="00DB3CEA"/>
    <w:rsid w:val="00DB4F00"/>
    <w:rsid w:val="00DB58F6"/>
    <w:rsid w:val="00DB6066"/>
    <w:rsid w:val="00DB6790"/>
    <w:rsid w:val="00DB6F19"/>
    <w:rsid w:val="00DB7316"/>
    <w:rsid w:val="00DC01DF"/>
    <w:rsid w:val="00DC0468"/>
    <w:rsid w:val="00DC106B"/>
    <w:rsid w:val="00DC12BA"/>
    <w:rsid w:val="00DC16D9"/>
    <w:rsid w:val="00DC17D1"/>
    <w:rsid w:val="00DC1977"/>
    <w:rsid w:val="00DC1DC2"/>
    <w:rsid w:val="00DC2021"/>
    <w:rsid w:val="00DC26C3"/>
    <w:rsid w:val="00DC2885"/>
    <w:rsid w:val="00DC3174"/>
    <w:rsid w:val="00DC3288"/>
    <w:rsid w:val="00DC34D0"/>
    <w:rsid w:val="00DC3AC8"/>
    <w:rsid w:val="00DC3E34"/>
    <w:rsid w:val="00DC4410"/>
    <w:rsid w:val="00DC4520"/>
    <w:rsid w:val="00DC4634"/>
    <w:rsid w:val="00DC4EFD"/>
    <w:rsid w:val="00DC525B"/>
    <w:rsid w:val="00DC58E3"/>
    <w:rsid w:val="00DC65CE"/>
    <w:rsid w:val="00DC6FE9"/>
    <w:rsid w:val="00DC7413"/>
    <w:rsid w:val="00DD033C"/>
    <w:rsid w:val="00DD0595"/>
    <w:rsid w:val="00DD07C0"/>
    <w:rsid w:val="00DD0A9D"/>
    <w:rsid w:val="00DD0E1E"/>
    <w:rsid w:val="00DD113A"/>
    <w:rsid w:val="00DD11C0"/>
    <w:rsid w:val="00DD1304"/>
    <w:rsid w:val="00DD1503"/>
    <w:rsid w:val="00DD17A5"/>
    <w:rsid w:val="00DD23C6"/>
    <w:rsid w:val="00DD2607"/>
    <w:rsid w:val="00DD2671"/>
    <w:rsid w:val="00DD273C"/>
    <w:rsid w:val="00DD28D7"/>
    <w:rsid w:val="00DD36F5"/>
    <w:rsid w:val="00DD3ADF"/>
    <w:rsid w:val="00DD40B4"/>
    <w:rsid w:val="00DD4269"/>
    <w:rsid w:val="00DD4495"/>
    <w:rsid w:val="00DD4980"/>
    <w:rsid w:val="00DD4BF9"/>
    <w:rsid w:val="00DD4CC2"/>
    <w:rsid w:val="00DD4ED7"/>
    <w:rsid w:val="00DD513E"/>
    <w:rsid w:val="00DD58B1"/>
    <w:rsid w:val="00DD675B"/>
    <w:rsid w:val="00DD6F30"/>
    <w:rsid w:val="00DD70AE"/>
    <w:rsid w:val="00DD7193"/>
    <w:rsid w:val="00DD78FF"/>
    <w:rsid w:val="00DD79A5"/>
    <w:rsid w:val="00DD7A5F"/>
    <w:rsid w:val="00DD7B64"/>
    <w:rsid w:val="00DD7F04"/>
    <w:rsid w:val="00DE00B0"/>
    <w:rsid w:val="00DE0CD8"/>
    <w:rsid w:val="00DE0DF7"/>
    <w:rsid w:val="00DE0F23"/>
    <w:rsid w:val="00DE17B5"/>
    <w:rsid w:val="00DE17E4"/>
    <w:rsid w:val="00DE1B67"/>
    <w:rsid w:val="00DE1CED"/>
    <w:rsid w:val="00DE1D17"/>
    <w:rsid w:val="00DE1DDB"/>
    <w:rsid w:val="00DE2898"/>
    <w:rsid w:val="00DE3673"/>
    <w:rsid w:val="00DE39FF"/>
    <w:rsid w:val="00DE3E85"/>
    <w:rsid w:val="00DE3F4F"/>
    <w:rsid w:val="00DE4025"/>
    <w:rsid w:val="00DE43B4"/>
    <w:rsid w:val="00DE483B"/>
    <w:rsid w:val="00DE4F3E"/>
    <w:rsid w:val="00DE538D"/>
    <w:rsid w:val="00DE5963"/>
    <w:rsid w:val="00DE6452"/>
    <w:rsid w:val="00DE6517"/>
    <w:rsid w:val="00DE6965"/>
    <w:rsid w:val="00DE6B51"/>
    <w:rsid w:val="00DE6D69"/>
    <w:rsid w:val="00DE6ED4"/>
    <w:rsid w:val="00DE71F0"/>
    <w:rsid w:val="00DF0872"/>
    <w:rsid w:val="00DF0E5A"/>
    <w:rsid w:val="00DF1229"/>
    <w:rsid w:val="00DF13BF"/>
    <w:rsid w:val="00DF31A3"/>
    <w:rsid w:val="00DF38B3"/>
    <w:rsid w:val="00DF3A91"/>
    <w:rsid w:val="00DF420E"/>
    <w:rsid w:val="00DF45EC"/>
    <w:rsid w:val="00DF4898"/>
    <w:rsid w:val="00DF4A38"/>
    <w:rsid w:val="00DF4E6A"/>
    <w:rsid w:val="00DF50CD"/>
    <w:rsid w:val="00DF5617"/>
    <w:rsid w:val="00DF5724"/>
    <w:rsid w:val="00DF58DC"/>
    <w:rsid w:val="00DF59AD"/>
    <w:rsid w:val="00DF5BCF"/>
    <w:rsid w:val="00DF5C49"/>
    <w:rsid w:val="00DF6285"/>
    <w:rsid w:val="00DF649C"/>
    <w:rsid w:val="00DF65DA"/>
    <w:rsid w:val="00DF6DA6"/>
    <w:rsid w:val="00DF73E6"/>
    <w:rsid w:val="00DF7581"/>
    <w:rsid w:val="00DF7E0E"/>
    <w:rsid w:val="00E00043"/>
    <w:rsid w:val="00E003DD"/>
    <w:rsid w:val="00E0045D"/>
    <w:rsid w:val="00E00915"/>
    <w:rsid w:val="00E00DC0"/>
    <w:rsid w:val="00E00EAD"/>
    <w:rsid w:val="00E0179E"/>
    <w:rsid w:val="00E01FA0"/>
    <w:rsid w:val="00E0212A"/>
    <w:rsid w:val="00E0213E"/>
    <w:rsid w:val="00E02A35"/>
    <w:rsid w:val="00E030E0"/>
    <w:rsid w:val="00E042A0"/>
    <w:rsid w:val="00E043AB"/>
    <w:rsid w:val="00E048C5"/>
    <w:rsid w:val="00E04A1B"/>
    <w:rsid w:val="00E04E23"/>
    <w:rsid w:val="00E051FD"/>
    <w:rsid w:val="00E0549D"/>
    <w:rsid w:val="00E05CAF"/>
    <w:rsid w:val="00E05DB1"/>
    <w:rsid w:val="00E06432"/>
    <w:rsid w:val="00E06646"/>
    <w:rsid w:val="00E0672A"/>
    <w:rsid w:val="00E067EE"/>
    <w:rsid w:val="00E06BB8"/>
    <w:rsid w:val="00E06CD3"/>
    <w:rsid w:val="00E0711D"/>
    <w:rsid w:val="00E07EA6"/>
    <w:rsid w:val="00E106A8"/>
    <w:rsid w:val="00E1094C"/>
    <w:rsid w:val="00E10A89"/>
    <w:rsid w:val="00E10CEC"/>
    <w:rsid w:val="00E11138"/>
    <w:rsid w:val="00E114D2"/>
    <w:rsid w:val="00E11509"/>
    <w:rsid w:val="00E11983"/>
    <w:rsid w:val="00E1264C"/>
    <w:rsid w:val="00E12FFA"/>
    <w:rsid w:val="00E13942"/>
    <w:rsid w:val="00E13A77"/>
    <w:rsid w:val="00E142B1"/>
    <w:rsid w:val="00E150DF"/>
    <w:rsid w:val="00E152DE"/>
    <w:rsid w:val="00E156B0"/>
    <w:rsid w:val="00E15A10"/>
    <w:rsid w:val="00E15FE7"/>
    <w:rsid w:val="00E1651C"/>
    <w:rsid w:val="00E16700"/>
    <w:rsid w:val="00E16987"/>
    <w:rsid w:val="00E16AD6"/>
    <w:rsid w:val="00E16BE1"/>
    <w:rsid w:val="00E16DA7"/>
    <w:rsid w:val="00E17B00"/>
    <w:rsid w:val="00E17E81"/>
    <w:rsid w:val="00E20017"/>
    <w:rsid w:val="00E208B4"/>
    <w:rsid w:val="00E20BB3"/>
    <w:rsid w:val="00E20C31"/>
    <w:rsid w:val="00E21841"/>
    <w:rsid w:val="00E21DEF"/>
    <w:rsid w:val="00E22159"/>
    <w:rsid w:val="00E22A43"/>
    <w:rsid w:val="00E233E0"/>
    <w:rsid w:val="00E23F04"/>
    <w:rsid w:val="00E2516C"/>
    <w:rsid w:val="00E251DB"/>
    <w:rsid w:val="00E25304"/>
    <w:rsid w:val="00E2534C"/>
    <w:rsid w:val="00E26208"/>
    <w:rsid w:val="00E264CB"/>
    <w:rsid w:val="00E27118"/>
    <w:rsid w:val="00E27128"/>
    <w:rsid w:val="00E27F23"/>
    <w:rsid w:val="00E30064"/>
    <w:rsid w:val="00E30629"/>
    <w:rsid w:val="00E309C4"/>
    <w:rsid w:val="00E30A13"/>
    <w:rsid w:val="00E30A76"/>
    <w:rsid w:val="00E30F85"/>
    <w:rsid w:val="00E3173E"/>
    <w:rsid w:val="00E31B04"/>
    <w:rsid w:val="00E31FA3"/>
    <w:rsid w:val="00E3222B"/>
    <w:rsid w:val="00E322D4"/>
    <w:rsid w:val="00E32627"/>
    <w:rsid w:val="00E326F5"/>
    <w:rsid w:val="00E32844"/>
    <w:rsid w:val="00E33636"/>
    <w:rsid w:val="00E344A7"/>
    <w:rsid w:val="00E3480B"/>
    <w:rsid w:val="00E34AFD"/>
    <w:rsid w:val="00E34B03"/>
    <w:rsid w:val="00E35990"/>
    <w:rsid w:val="00E35DA6"/>
    <w:rsid w:val="00E35DE3"/>
    <w:rsid w:val="00E36848"/>
    <w:rsid w:val="00E369DF"/>
    <w:rsid w:val="00E37044"/>
    <w:rsid w:val="00E372A0"/>
    <w:rsid w:val="00E374CF"/>
    <w:rsid w:val="00E4028B"/>
    <w:rsid w:val="00E40478"/>
    <w:rsid w:val="00E40513"/>
    <w:rsid w:val="00E40D48"/>
    <w:rsid w:val="00E40E14"/>
    <w:rsid w:val="00E40E51"/>
    <w:rsid w:val="00E412ED"/>
    <w:rsid w:val="00E4159E"/>
    <w:rsid w:val="00E41777"/>
    <w:rsid w:val="00E419CA"/>
    <w:rsid w:val="00E41A09"/>
    <w:rsid w:val="00E41C50"/>
    <w:rsid w:val="00E42CD4"/>
    <w:rsid w:val="00E43132"/>
    <w:rsid w:val="00E43646"/>
    <w:rsid w:val="00E446B5"/>
    <w:rsid w:val="00E449B2"/>
    <w:rsid w:val="00E44AF2"/>
    <w:rsid w:val="00E44C4E"/>
    <w:rsid w:val="00E44C7C"/>
    <w:rsid w:val="00E44E66"/>
    <w:rsid w:val="00E451E4"/>
    <w:rsid w:val="00E4559B"/>
    <w:rsid w:val="00E45687"/>
    <w:rsid w:val="00E457ED"/>
    <w:rsid w:val="00E45FD1"/>
    <w:rsid w:val="00E4612D"/>
    <w:rsid w:val="00E46AFF"/>
    <w:rsid w:val="00E46D42"/>
    <w:rsid w:val="00E4761C"/>
    <w:rsid w:val="00E47FE4"/>
    <w:rsid w:val="00E50545"/>
    <w:rsid w:val="00E516A6"/>
    <w:rsid w:val="00E51941"/>
    <w:rsid w:val="00E51E43"/>
    <w:rsid w:val="00E52531"/>
    <w:rsid w:val="00E52C60"/>
    <w:rsid w:val="00E52EE5"/>
    <w:rsid w:val="00E52EF4"/>
    <w:rsid w:val="00E52FCE"/>
    <w:rsid w:val="00E5342F"/>
    <w:rsid w:val="00E538E0"/>
    <w:rsid w:val="00E5406A"/>
    <w:rsid w:val="00E547B0"/>
    <w:rsid w:val="00E548C9"/>
    <w:rsid w:val="00E54ACB"/>
    <w:rsid w:val="00E55957"/>
    <w:rsid w:val="00E56087"/>
    <w:rsid w:val="00E561A0"/>
    <w:rsid w:val="00E566A5"/>
    <w:rsid w:val="00E56B26"/>
    <w:rsid w:val="00E56D65"/>
    <w:rsid w:val="00E56D94"/>
    <w:rsid w:val="00E57270"/>
    <w:rsid w:val="00E572D9"/>
    <w:rsid w:val="00E5765C"/>
    <w:rsid w:val="00E57801"/>
    <w:rsid w:val="00E579CA"/>
    <w:rsid w:val="00E57DA1"/>
    <w:rsid w:val="00E60854"/>
    <w:rsid w:val="00E60857"/>
    <w:rsid w:val="00E60D00"/>
    <w:rsid w:val="00E60D87"/>
    <w:rsid w:val="00E6153C"/>
    <w:rsid w:val="00E620CE"/>
    <w:rsid w:val="00E622B3"/>
    <w:rsid w:val="00E62D96"/>
    <w:rsid w:val="00E62E70"/>
    <w:rsid w:val="00E62F99"/>
    <w:rsid w:val="00E631C7"/>
    <w:rsid w:val="00E63407"/>
    <w:rsid w:val="00E63BE3"/>
    <w:rsid w:val="00E63D94"/>
    <w:rsid w:val="00E63E67"/>
    <w:rsid w:val="00E64301"/>
    <w:rsid w:val="00E64AB4"/>
    <w:rsid w:val="00E64B7D"/>
    <w:rsid w:val="00E64BA2"/>
    <w:rsid w:val="00E64D3F"/>
    <w:rsid w:val="00E65B2A"/>
    <w:rsid w:val="00E65F42"/>
    <w:rsid w:val="00E66140"/>
    <w:rsid w:val="00E664FE"/>
    <w:rsid w:val="00E66991"/>
    <w:rsid w:val="00E66C34"/>
    <w:rsid w:val="00E66DDB"/>
    <w:rsid w:val="00E673D0"/>
    <w:rsid w:val="00E67837"/>
    <w:rsid w:val="00E67927"/>
    <w:rsid w:val="00E67DB0"/>
    <w:rsid w:val="00E67FE8"/>
    <w:rsid w:val="00E70531"/>
    <w:rsid w:val="00E706B1"/>
    <w:rsid w:val="00E707B1"/>
    <w:rsid w:val="00E70E8E"/>
    <w:rsid w:val="00E712B1"/>
    <w:rsid w:val="00E713F7"/>
    <w:rsid w:val="00E7158F"/>
    <w:rsid w:val="00E71843"/>
    <w:rsid w:val="00E71899"/>
    <w:rsid w:val="00E719D7"/>
    <w:rsid w:val="00E71DCA"/>
    <w:rsid w:val="00E721BF"/>
    <w:rsid w:val="00E7273E"/>
    <w:rsid w:val="00E72E78"/>
    <w:rsid w:val="00E73246"/>
    <w:rsid w:val="00E7325F"/>
    <w:rsid w:val="00E733DB"/>
    <w:rsid w:val="00E73C56"/>
    <w:rsid w:val="00E740E1"/>
    <w:rsid w:val="00E74701"/>
    <w:rsid w:val="00E74D8D"/>
    <w:rsid w:val="00E761B9"/>
    <w:rsid w:val="00E80107"/>
    <w:rsid w:val="00E80D0B"/>
    <w:rsid w:val="00E818E5"/>
    <w:rsid w:val="00E81B49"/>
    <w:rsid w:val="00E81B85"/>
    <w:rsid w:val="00E81DBB"/>
    <w:rsid w:val="00E8221B"/>
    <w:rsid w:val="00E8255F"/>
    <w:rsid w:val="00E825CC"/>
    <w:rsid w:val="00E82F24"/>
    <w:rsid w:val="00E83472"/>
    <w:rsid w:val="00E8352D"/>
    <w:rsid w:val="00E83AFB"/>
    <w:rsid w:val="00E83BA8"/>
    <w:rsid w:val="00E83DC7"/>
    <w:rsid w:val="00E841B6"/>
    <w:rsid w:val="00E843C0"/>
    <w:rsid w:val="00E845D7"/>
    <w:rsid w:val="00E84C1A"/>
    <w:rsid w:val="00E8517F"/>
    <w:rsid w:val="00E85CE1"/>
    <w:rsid w:val="00E86570"/>
    <w:rsid w:val="00E86B10"/>
    <w:rsid w:val="00E86E10"/>
    <w:rsid w:val="00E870C7"/>
    <w:rsid w:val="00E87328"/>
    <w:rsid w:val="00E8784F"/>
    <w:rsid w:val="00E87869"/>
    <w:rsid w:val="00E87F55"/>
    <w:rsid w:val="00E90094"/>
    <w:rsid w:val="00E90253"/>
    <w:rsid w:val="00E90A0A"/>
    <w:rsid w:val="00E91208"/>
    <w:rsid w:val="00E91318"/>
    <w:rsid w:val="00E9135A"/>
    <w:rsid w:val="00E91663"/>
    <w:rsid w:val="00E91FA4"/>
    <w:rsid w:val="00E9217A"/>
    <w:rsid w:val="00E92294"/>
    <w:rsid w:val="00E92E63"/>
    <w:rsid w:val="00E93015"/>
    <w:rsid w:val="00E938AA"/>
    <w:rsid w:val="00E938EF"/>
    <w:rsid w:val="00E93953"/>
    <w:rsid w:val="00E93A90"/>
    <w:rsid w:val="00E93B38"/>
    <w:rsid w:val="00E93C0F"/>
    <w:rsid w:val="00E9471D"/>
    <w:rsid w:val="00E95358"/>
    <w:rsid w:val="00E954A4"/>
    <w:rsid w:val="00E95706"/>
    <w:rsid w:val="00E95790"/>
    <w:rsid w:val="00E95FFC"/>
    <w:rsid w:val="00E9604B"/>
    <w:rsid w:val="00E96055"/>
    <w:rsid w:val="00E96445"/>
    <w:rsid w:val="00E96CE6"/>
    <w:rsid w:val="00E96D90"/>
    <w:rsid w:val="00E96E89"/>
    <w:rsid w:val="00E96F5F"/>
    <w:rsid w:val="00E97705"/>
    <w:rsid w:val="00E97AE9"/>
    <w:rsid w:val="00EA00C0"/>
    <w:rsid w:val="00EA08EA"/>
    <w:rsid w:val="00EA0B06"/>
    <w:rsid w:val="00EA1134"/>
    <w:rsid w:val="00EA1BCF"/>
    <w:rsid w:val="00EA1C04"/>
    <w:rsid w:val="00EA1C9A"/>
    <w:rsid w:val="00EA1E57"/>
    <w:rsid w:val="00EA26B0"/>
    <w:rsid w:val="00EA2857"/>
    <w:rsid w:val="00EA2C04"/>
    <w:rsid w:val="00EA30BF"/>
    <w:rsid w:val="00EA3317"/>
    <w:rsid w:val="00EA368B"/>
    <w:rsid w:val="00EA3765"/>
    <w:rsid w:val="00EA3812"/>
    <w:rsid w:val="00EA3BEB"/>
    <w:rsid w:val="00EA4362"/>
    <w:rsid w:val="00EA4468"/>
    <w:rsid w:val="00EA4584"/>
    <w:rsid w:val="00EA488F"/>
    <w:rsid w:val="00EA4B5B"/>
    <w:rsid w:val="00EA4CE3"/>
    <w:rsid w:val="00EA4E52"/>
    <w:rsid w:val="00EA50A7"/>
    <w:rsid w:val="00EA51ED"/>
    <w:rsid w:val="00EA5328"/>
    <w:rsid w:val="00EA58B6"/>
    <w:rsid w:val="00EA5A6A"/>
    <w:rsid w:val="00EA5BF0"/>
    <w:rsid w:val="00EA5CF9"/>
    <w:rsid w:val="00EA6970"/>
    <w:rsid w:val="00EA6B67"/>
    <w:rsid w:val="00EA7329"/>
    <w:rsid w:val="00EA7363"/>
    <w:rsid w:val="00EA7526"/>
    <w:rsid w:val="00EA7615"/>
    <w:rsid w:val="00EA79CE"/>
    <w:rsid w:val="00EA7C13"/>
    <w:rsid w:val="00EB029C"/>
    <w:rsid w:val="00EB084D"/>
    <w:rsid w:val="00EB1254"/>
    <w:rsid w:val="00EB13AF"/>
    <w:rsid w:val="00EB14A7"/>
    <w:rsid w:val="00EB1ACB"/>
    <w:rsid w:val="00EB1F80"/>
    <w:rsid w:val="00EB2192"/>
    <w:rsid w:val="00EB2B73"/>
    <w:rsid w:val="00EB2EEF"/>
    <w:rsid w:val="00EB3AFC"/>
    <w:rsid w:val="00EB3C28"/>
    <w:rsid w:val="00EB455F"/>
    <w:rsid w:val="00EB4B6F"/>
    <w:rsid w:val="00EB4D2C"/>
    <w:rsid w:val="00EB5229"/>
    <w:rsid w:val="00EB5352"/>
    <w:rsid w:val="00EB54F0"/>
    <w:rsid w:val="00EB6E70"/>
    <w:rsid w:val="00EB779E"/>
    <w:rsid w:val="00EB791D"/>
    <w:rsid w:val="00EC0109"/>
    <w:rsid w:val="00EC0657"/>
    <w:rsid w:val="00EC07C1"/>
    <w:rsid w:val="00EC08BF"/>
    <w:rsid w:val="00EC1DD5"/>
    <w:rsid w:val="00EC1E80"/>
    <w:rsid w:val="00EC1F5E"/>
    <w:rsid w:val="00EC2588"/>
    <w:rsid w:val="00EC2B1C"/>
    <w:rsid w:val="00EC2CF4"/>
    <w:rsid w:val="00EC2E3B"/>
    <w:rsid w:val="00EC3319"/>
    <w:rsid w:val="00EC335A"/>
    <w:rsid w:val="00EC36EE"/>
    <w:rsid w:val="00EC3BA3"/>
    <w:rsid w:val="00EC4340"/>
    <w:rsid w:val="00EC4435"/>
    <w:rsid w:val="00EC4831"/>
    <w:rsid w:val="00EC4857"/>
    <w:rsid w:val="00EC4CAD"/>
    <w:rsid w:val="00EC4CB1"/>
    <w:rsid w:val="00EC4E46"/>
    <w:rsid w:val="00EC5178"/>
    <w:rsid w:val="00EC5509"/>
    <w:rsid w:val="00EC56DF"/>
    <w:rsid w:val="00EC5B11"/>
    <w:rsid w:val="00EC5B81"/>
    <w:rsid w:val="00EC60FD"/>
    <w:rsid w:val="00EC626B"/>
    <w:rsid w:val="00EC6292"/>
    <w:rsid w:val="00EC6CAF"/>
    <w:rsid w:val="00EC709E"/>
    <w:rsid w:val="00EC791C"/>
    <w:rsid w:val="00EC7BB2"/>
    <w:rsid w:val="00EC7DCC"/>
    <w:rsid w:val="00EC7F72"/>
    <w:rsid w:val="00EC7FA7"/>
    <w:rsid w:val="00EC7FD7"/>
    <w:rsid w:val="00ED0065"/>
    <w:rsid w:val="00ED03BF"/>
    <w:rsid w:val="00ED06C5"/>
    <w:rsid w:val="00ED096F"/>
    <w:rsid w:val="00ED09E4"/>
    <w:rsid w:val="00ED0CEE"/>
    <w:rsid w:val="00ED0EE1"/>
    <w:rsid w:val="00ED1A21"/>
    <w:rsid w:val="00ED2060"/>
    <w:rsid w:val="00ED28CD"/>
    <w:rsid w:val="00ED2B24"/>
    <w:rsid w:val="00ED2D19"/>
    <w:rsid w:val="00ED2E1B"/>
    <w:rsid w:val="00ED3813"/>
    <w:rsid w:val="00ED3844"/>
    <w:rsid w:val="00ED4065"/>
    <w:rsid w:val="00ED47DC"/>
    <w:rsid w:val="00ED489C"/>
    <w:rsid w:val="00ED4C9A"/>
    <w:rsid w:val="00ED5760"/>
    <w:rsid w:val="00ED5B67"/>
    <w:rsid w:val="00ED679E"/>
    <w:rsid w:val="00ED6AAD"/>
    <w:rsid w:val="00ED6BF0"/>
    <w:rsid w:val="00ED6CF3"/>
    <w:rsid w:val="00ED7218"/>
    <w:rsid w:val="00ED73AD"/>
    <w:rsid w:val="00ED7527"/>
    <w:rsid w:val="00ED760F"/>
    <w:rsid w:val="00ED7ABB"/>
    <w:rsid w:val="00EE02C9"/>
    <w:rsid w:val="00EE049D"/>
    <w:rsid w:val="00EE0733"/>
    <w:rsid w:val="00EE0E59"/>
    <w:rsid w:val="00EE1999"/>
    <w:rsid w:val="00EE1EAE"/>
    <w:rsid w:val="00EE212F"/>
    <w:rsid w:val="00EE2209"/>
    <w:rsid w:val="00EE2790"/>
    <w:rsid w:val="00EE2984"/>
    <w:rsid w:val="00EE2BEC"/>
    <w:rsid w:val="00EE2C72"/>
    <w:rsid w:val="00EE2D31"/>
    <w:rsid w:val="00EE3344"/>
    <w:rsid w:val="00EE3674"/>
    <w:rsid w:val="00EE3BDE"/>
    <w:rsid w:val="00EE3CC1"/>
    <w:rsid w:val="00EE46D4"/>
    <w:rsid w:val="00EE4756"/>
    <w:rsid w:val="00EE48BF"/>
    <w:rsid w:val="00EE48DD"/>
    <w:rsid w:val="00EE4B25"/>
    <w:rsid w:val="00EE4B60"/>
    <w:rsid w:val="00EE4BA8"/>
    <w:rsid w:val="00EE4E57"/>
    <w:rsid w:val="00EE5478"/>
    <w:rsid w:val="00EE57D7"/>
    <w:rsid w:val="00EE587F"/>
    <w:rsid w:val="00EE5C92"/>
    <w:rsid w:val="00EE5F8F"/>
    <w:rsid w:val="00EE61B9"/>
    <w:rsid w:val="00EE6240"/>
    <w:rsid w:val="00EE65B9"/>
    <w:rsid w:val="00EE6B53"/>
    <w:rsid w:val="00EE7133"/>
    <w:rsid w:val="00EE783B"/>
    <w:rsid w:val="00EE7BC6"/>
    <w:rsid w:val="00EE7D21"/>
    <w:rsid w:val="00EF06E6"/>
    <w:rsid w:val="00EF08A0"/>
    <w:rsid w:val="00EF097A"/>
    <w:rsid w:val="00EF0B0B"/>
    <w:rsid w:val="00EF0B7C"/>
    <w:rsid w:val="00EF0BE3"/>
    <w:rsid w:val="00EF0CFA"/>
    <w:rsid w:val="00EF0DDD"/>
    <w:rsid w:val="00EF1B0B"/>
    <w:rsid w:val="00EF1DD7"/>
    <w:rsid w:val="00EF21CA"/>
    <w:rsid w:val="00EF23E3"/>
    <w:rsid w:val="00EF26EA"/>
    <w:rsid w:val="00EF2A89"/>
    <w:rsid w:val="00EF2AF5"/>
    <w:rsid w:val="00EF3515"/>
    <w:rsid w:val="00EF36AD"/>
    <w:rsid w:val="00EF44BA"/>
    <w:rsid w:val="00EF461B"/>
    <w:rsid w:val="00EF51AF"/>
    <w:rsid w:val="00EF56B7"/>
    <w:rsid w:val="00EF5B25"/>
    <w:rsid w:val="00EF5B51"/>
    <w:rsid w:val="00EF5F0E"/>
    <w:rsid w:val="00EF5F85"/>
    <w:rsid w:val="00EF6334"/>
    <w:rsid w:val="00EF639B"/>
    <w:rsid w:val="00EF703D"/>
    <w:rsid w:val="00EF75A0"/>
    <w:rsid w:val="00EF778D"/>
    <w:rsid w:val="00EF7878"/>
    <w:rsid w:val="00EF7BB9"/>
    <w:rsid w:val="00F0014D"/>
    <w:rsid w:val="00F0032D"/>
    <w:rsid w:val="00F00826"/>
    <w:rsid w:val="00F009EF"/>
    <w:rsid w:val="00F00B6B"/>
    <w:rsid w:val="00F00CB8"/>
    <w:rsid w:val="00F00DA3"/>
    <w:rsid w:val="00F01166"/>
    <w:rsid w:val="00F017F2"/>
    <w:rsid w:val="00F01C0A"/>
    <w:rsid w:val="00F01DE1"/>
    <w:rsid w:val="00F01E72"/>
    <w:rsid w:val="00F01F10"/>
    <w:rsid w:val="00F02667"/>
    <w:rsid w:val="00F02F4B"/>
    <w:rsid w:val="00F02FC5"/>
    <w:rsid w:val="00F033C5"/>
    <w:rsid w:val="00F034F1"/>
    <w:rsid w:val="00F03817"/>
    <w:rsid w:val="00F03BDA"/>
    <w:rsid w:val="00F040E7"/>
    <w:rsid w:val="00F0413C"/>
    <w:rsid w:val="00F04394"/>
    <w:rsid w:val="00F04673"/>
    <w:rsid w:val="00F049C5"/>
    <w:rsid w:val="00F04C12"/>
    <w:rsid w:val="00F04DFA"/>
    <w:rsid w:val="00F057D4"/>
    <w:rsid w:val="00F059B9"/>
    <w:rsid w:val="00F05C62"/>
    <w:rsid w:val="00F05F73"/>
    <w:rsid w:val="00F06209"/>
    <w:rsid w:val="00F06687"/>
    <w:rsid w:val="00F06740"/>
    <w:rsid w:val="00F06F79"/>
    <w:rsid w:val="00F0712B"/>
    <w:rsid w:val="00F0756A"/>
    <w:rsid w:val="00F075F3"/>
    <w:rsid w:val="00F076D6"/>
    <w:rsid w:val="00F0771C"/>
    <w:rsid w:val="00F07911"/>
    <w:rsid w:val="00F10211"/>
    <w:rsid w:val="00F10474"/>
    <w:rsid w:val="00F104C3"/>
    <w:rsid w:val="00F105DF"/>
    <w:rsid w:val="00F107E3"/>
    <w:rsid w:val="00F10957"/>
    <w:rsid w:val="00F11009"/>
    <w:rsid w:val="00F11161"/>
    <w:rsid w:val="00F127D7"/>
    <w:rsid w:val="00F12FB7"/>
    <w:rsid w:val="00F138FE"/>
    <w:rsid w:val="00F13AFC"/>
    <w:rsid w:val="00F13E6B"/>
    <w:rsid w:val="00F13FA0"/>
    <w:rsid w:val="00F14727"/>
    <w:rsid w:val="00F14CBA"/>
    <w:rsid w:val="00F15069"/>
    <w:rsid w:val="00F15C84"/>
    <w:rsid w:val="00F15D98"/>
    <w:rsid w:val="00F160EC"/>
    <w:rsid w:val="00F1655B"/>
    <w:rsid w:val="00F16869"/>
    <w:rsid w:val="00F168CC"/>
    <w:rsid w:val="00F16F3E"/>
    <w:rsid w:val="00F17092"/>
    <w:rsid w:val="00F17296"/>
    <w:rsid w:val="00F17417"/>
    <w:rsid w:val="00F17813"/>
    <w:rsid w:val="00F17B4B"/>
    <w:rsid w:val="00F17D4C"/>
    <w:rsid w:val="00F214E0"/>
    <w:rsid w:val="00F21C8A"/>
    <w:rsid w:val="00F21DC8"/>
    <w:rsid w:val="00F22369"/>
    <w:rsid w:val="00F2242F"/>
    <w:rsid w:val="00F225BA"/>
    <w:rsid w:val="00F22609"/>
    <w:rsid w:val="00F226F2"/>
    <w:rsid w:val="00F22A0A"/>
    <w:rsid w:val="00F22D74"/>
    <w:rsid w:val="00F23009"/>
    <w:rsid w:val="00F237AB"/>
    <w:rsid w:val="00F238B0"/>
    <w:rsid w:val="00F23A6A"/>
    <w:rsid w:val="00F23EFB"/>
    <w:rsid w:val="00F2423D"/>
    <w:rsid w:val="00F2425A"/>
    <w:rsid w:val="00F2428B"/>
    <w:rsid w:val="00F24641"/>
    <w:rsid w:val="00F24964"/>
    <w:rsid w:val="00F24A5A"/>
    <w:rsid w:val="00F24F91"/>
    <w:rsid w:val="00F250F3"/>
    <w:rsid w:val="00F25157"/>
    <w:rsid w:val="00F252C0"/>
    <w:rsid w:val="00F255A6"/>
    <w:rsid w:val="00F25761"/>
    <w:rsid w:val="00F2598C"/>
    <w:rsid w:val="00F25B52"/>
    <w:rsid w:val="00F25E27"/>
    <w:rsid w:val="00F266A7"/>
    <w:rsid w:val="00F26CFE"/>
    <w:rsid w:val="00F26D2A"/>
    <w:rsid w:val="00F272FF"/>
    <w:rsid w:val="00F2756E"/>
    <w:rsid w:val="00F275B4"/>
    <w:rsid w:val="00F27769"/>
    <w:rsid w:val="00F278D4"/>
    <w:rsid w:val="00F278DF"/>
    <w:rsid w:val="00F27DC2"/>
    <w:rsid w:val="00F30C4D"/>
    <w:rsid w:val="00F30E51"/>
    <w:rsid w:val="00F31662"/>
    <w:rsid w:val="00F3181E"/>
    <w:rsid w:val="00F318DF"/>
    <w:rsid w:val="00F31F56"/>
    <w:rsid w:val="00F32303"/>
    <w:rsid w:val="00F32789"/>
    <w:rsid w:val="00F32961"/>
    <w:rsid w:val="00F32B0C"/>
    <w:rsid w:val="00F3321E"/>
    <w:rsid w:val="00F3358A"/>
    <w:rsid w:val="00F335DC"/>
    <w:rsid w:val="00F3373A"/>
    <w:rsid w:val="00F345A4"/>
    <w:rsid w:val="00F346C7"/>
    <w:rsid w:val="00F34AB3"/>
    <w:rsid w:val="00F34EBD"/>
    <w:rsid w:val="00F35B2C"/>
    <w:rsid w:val="00F362CD"/>
    <w:rsid w:val="00F364DD"/>
    <w:rsid w:val="00F3655C"/>
    <w:rsid w:val="00F36669"/>
    <w:rsid w:val="00F366DA"/>
    <w:rsid w:val="00F36CCD"/>
    <w:rsid w:val="00F36E08"/>
    <w:rsid w:val="00F375D5"/>
    <w:rsid w:val="00F37B51"/>
    <w:rsid w:val="00F40FB0"/>
    <w:rsid w:val="00F41164"/>
    <w:rsid w:val="00F4116D"/>
    <w:rsid w:val="00F4138E"/>
    <w:rsid w:val="00F413D7"/>
    <w:rsid w:val="00F41437"/>
    <w:rsid w:val="00F41A7B"/>
    <w:rsid w:val="00F41C39"/>
    <w:rsid w:val="00F41E28"/>
    <w:rsid w:val="00F42563"/>
    <w:rsid w:val="00F42758"/>
    <w:rsid w:val="00F42863"/>
    <w:rsid w:val="00F42B3E"/>
    <w:rsid w:val="00F42C04"/>
    <w:rsid w:val="00F42CFD"/>
    <w:rsid w:val="00F42E27"/>
    <w:rsid w:val="00F42F62"/>
    <w:rsid w:val="00F4316F"/>
    <w:rsid w:val="00F4317C"/>
    <w:rsid w:val="00F4337E"/>
    <w:rsid w:val="00F4390B"/>
    <w:rsid w:val="00F43EBD"/>
    <w:rsid w:val="00F440C7"/>
    <w:rsid w:val="00F441E4"/>
    <w:rsid w:val="00F4538E"/>
    <w:rsid w:val="00F4591F"/>
    <w:rsid w:val="00F45A34"/>
    <w:rsid w:val="00F45CB2"/>
    <w:rsid w:val="00F45DF2"/>
    <w:rsid w:val="00F4609A"/>
    <w:rsid w:val="00F4635B"/>
    <w:rsid w:val="00F4652D"/>
    <w:rsid w:val="00F4673D"/>
    <w:rsid w:val="00F47345"/>
    <w:rsid w:val="00F475F2"/>
    <w:rsid w:val="00F500F9"/>
    <w:rsid w:val="00F50445"/>
    <w:rsid w:val="00F50BD6"/>
    <w:rsid w:val="00F50D87"/>
    <w:rsid w:val="00F515C8"/>
    <w:rsid w:val="00F5179D"/>
    <w:rsid w:val="00F51A56"/>
    <w:rsid w:val="00F51B04"/>
    <w:rsid w:val="00F5228C"/>
    <w:rsid w:val="00F528CD"/>
    <w:rsid w:val="00F52F88"/>
    <w:rsid w:val="00F53694"/>
    <w:rsid w:val="00F53AD1"/>
    <w:rsid w:val="00F53CD2"/>
    <w:rsid w:val="00F542F2"/>
    <w:rsid w:val="00F549FE"/>
    <w:rsid w:val="00F54A4E"/>
    <w:rsid w:val="00F54A68"/>
    <w:rsid w:val="00F54FEB"/>
    <w:rsid w:val="00F5509C"/>
    <w:rsid w:val="00F55CBE"/>
    <w:rsid w:val="00F55CCA"/>
    <w:rsid w:val="00F55CF2"/>
    <w:rsid w:val="00F55ED7"/>
    <w:rsid w:val="00F55FEE"/>
    <w:rsid w:val="00F562E3"/>
    <w:rsid w:val="00F5636A"/>
    <w:rsid w:val="00F56421"/>
    <w:rsid w:val="00F5673B"/>
    <w:rsid w:val="00F56CAB"/>
    <w:rsid w:val="00F56D29"/>
    <w:rsid w:val="00F56F4A"/>
    <w:rsid w:val="00F56FC7"/>
    <w:rsid w:val="00F57361"/>
    <w:rsid w:val="00F57BF8"/>
    <w:rsid w:val="00F60BA5"/>
    <w:rsid w:val="00F60CFF"/>
    <w:rsid w:val="00F60FA9"/>
    <w:rsid w:val="00F610B8"/>
    <w:rsid w:val="00F61AC7"/>
    <w:rsid w:val="00F61E90"/>
    <w:rsid w:val="00F62038"/>
    <w:rsid w:val="00F62247"/>
    <w:rsid w:val="00F625F6"/>
    <w:rsid w:val="00F62AB5"/>
    <w:rsid w:val="00F62F0D"/>
    <w:rsid w:val="00F631EC"/>
    <w:rsid w:val="00F63629"/>
    <w:rsid w:val="00F6389A"/>
    <w:rsid w:val="00F63954"/>
    <w:rsid w:val="00F63D8D"/>
    <w:rsid w:val="00F63E3F"/>
    <w:rsid w:val="00F64351"/>
    <w:rsid w:val="00F6446B"/>
    <w:rsid w:val="00F6477D"/>
    <w:rsid w:val="00F6489A"/>
    <w:rsid w:val="00F6552B"/>
    <w:rsid w:val="00F655DB"/>
    <w:rsid w:val="00F658F9"/>
    <w:rsid w:val="00F65FA6"/>
    <w:rsid w:val="00F6601C"/>
    <w:rsid w:val="00F663BC"/>
    <w:rsid w:val="00F6644A"/>
    <w:rsid w:val="00F66665"/>
    <w:rsid w:val="00F66E94"/>
    <w:rsid w:val="00F67270"/>
    <w:rsid w:val="00F673B0"/>
    <w:rsid w:val="00F67414"/>
    <w:rsid w:val="00F67447"/>
    <w:rsid w:val="00F67923"/>
    <w:rsid w:val="00F67DA9"/>
    <w:rsid w:val="00F67DFE"/>
    <w:rsid w:val="00F7086B"/>
    <w:rsid w:val="00F70B75"/>
    <w:rsid w:val="00F70B7C"/>
    <w:rsid w:val="00F71451"/>
    <w:rsid w:val="00F7168A"/>
    <w:rsid w:val="00F719F0"/>
    <w:rsid w:val="00F725F1"/>
    <w:rsid w:val="00F72FF8"/>
    <w:rsid w:val="00F731C1"/>
    <w:rsid w:val="00F743C1"/>
    <w:rsid w:val="00F7524C"/>
    <w:rsid w:val="00F755AF"/>
    <w:rsid w:val="00F75643"/>
    <w:rsid w:val="00F762BD"/>
    <w:rsid w:val="00F7654C"/>
    <w:rsid w:val="00F769EB"/>
    <w:rsid w:val="00F76AED"/>
    <w:rsid w:val="00F76FAD"/>
    <w:rsid w:val="00F770DB"/>
    <w:rsid w:val="00F7710D"/>
    <w:rsid w:val="00F7713E"/>
    <w:rsid w:val="00F778AA"/>
    <w:rsid w:val="00F8047D"/>
    <w:rsid w:val="00F80560"/>
    <w:rsid w:val="00F805A5"/>
    <w:rsid w:val="00F81052"/>
    <w:rsid w:val="00F81579"/>
    <w:rsid w:val="00F81592"/>
    <w:rsid w:val="00F81744"/>
    <w:rsid w:val="00F81BA8"/>
    <w:rsid w:val="00F82D2F"/>
    <w:rsid w:val="00F82DF0"/>
    <w:rsid w:val="00F82F36"/>
    <w:rsid w:val="00F83182"/>
    <w:rsid w:val="00F83687"/>
    <w:rsid w:val="00F837B3"/>
    <w:rsid w:val="00F83876"/>
    <w:rsid w:val="00F838C9"/>
    <w:rsid w:val="00F84258"/>
    <w:rsid w:val="00F84F0E"/>
    <w:rsid w:val="00F86CE8"/>
    <w:rsid w:val="00F8716C"/>
    <w:rsid w:val="00F8722F"/>
    <w:rsid w:val="00F8748C"/>
    <w:rsid w:val="00F87C4C"/>
    <w:rsid w:val="00F87D6E"/>
    <w:rsid w:val="00F905AB"/>
    <w:rsid w:val="00F91075"/>
    <w:rsid w:val="00F91393"/>
    <w:rsid w:val="00F91626"/>
    <w:rsid w:val="00F91B7A"/>
    <w:rsid w:val="00F91E5F"/>
    <w:rsid w:val="00F922E2"/>
    <w:rsid w:val="00F922E8"/>
    <w:rsid w:val="00F9364C"/>
    <w:rsid w:val="00F938A3"/>
    <w:rsid w:val="00F93AD3"/>
    <w:rsid w:val="00F93D80"/>
    <w:rsid w:val="00F94517"/>
    <w:rsid w:val="00F946D2"/>
    <w:rsid w:val="00F948B8"/>
    <w:rsid w:val="00F94906"/>
    <w:rsid w:val="00F94BCF"/>
    <w:rsid w:val="00F9569E"/>
    <w:rsid w:val="00F95A40"/>
    <w:rsid w:val="00F95F1F"/>
    <w:rsid w:val="00F96095"/>
    <w:rsid w:val="00F9623F"/>
    <w:rsid w:val="00F96729"/>
    <w:rsid w:val="00F96B73"/>
    <w:rsid w:val="00F96B86"/>
    <w:rsid w:val="00F96CE3"/>
    <w:rsid w:val="00F96D67"/>
    <w:rsid w:val="00F97242"/>
    <w:rsid w:val="00F97979"/>
    <w:rsid w:val="00F97B2F"/>
    <w:rsid w:val="00F97FFB"/>
    <w:rsid w:val="00FA001B"/>
    <w:rsid w:val="00FA0095"/>
    <w:rsid w:val="00FA01EA"/>
    <w:rsid w:val="00FA02F3"/>
    <w:rsid w:val="00FA0A4D"/>
    <w:rsid w:val="00FA0F92"/>
    <w:rsid w:val="00FA1006"/>
    <w:rsid w:val="00FA1445"/>
    <w:rsid w:val="00FA184C"/>
    <w:rsid w:val="00FA1BF1"/>
    <w:rsid w:val="00FA1F33"/>
    <w:rsid w:val="00FA2916"/>
    <w:rsid w:val="00FA2D66"/>
    <w:rsid w:val="00FA2E44"/>
    <w:rsid w:val="00FA335B"/>
    <w:rsid w:val="00FA3544"/>
    <w:rsid w:val="00FA37C9"/>
    <w:rsid w:val="00FA388F"/>
    <w:rsid w:val="00FA39BF"/>
    <w:rsid w:val="00FA403A"/>
    <w:rsid w:val="00FA41B9"/>
    <w:rsid w:val="00FA493F"/>
    <w:rsid w:val="00FA4A83"/>
    <w:rsid w:val="00FA4D59"/>
    <w:rsid w:val="00FA503E"/>
    <w:rsid w:val="00FA5AE4"/>
    <w:rsid w:val="00FA5C96"/>
    <w:rsid w:val="00FA5E3C"/>
    <w:rsid w:val="00FA5EAC"/>
    <w:rsid w:val="00FA6679"/>
    <w:rsid w:val="00FA6695"/>
    <w:rsid w:val="00FA6AF9"/>
    <w:rsid w:val="00FA6FC8"/>
    <w:rsid w:val="00FA7A11"/>
    <w:rsid w:val="00FB009D"/>
    <w:rsid w:val="00FB0D3C"/>
    <w:rsid w:val="00FB0F7C"/>
    <w:rsid w:val="00FB1311"/>
    <w:rsid w:val="00FB150B"/>
    <w:rsid w:val="00FB1684"/>
    <w:rsid w:val="00FB170A"/>
    <w:rsid w:val="00FB2019"/>
    <w:rsid w:val="00FB28F5"/>
    <w:rsid w:val="00FB2C74"/>
    <w:rsid w:val="00FB2ECB"/>
    <w:rsid w:val="00FB3276"/>
    <w:rsid w:val="00FB34E7"/>
    <w:rsid w:val="00FB34EE"/>
    <w:rsid w:val="00FB37A7"/>
    <w:rsid w:val="00FB382B"/>
    <w:rsid w:val="00FB3B85"/>
    <w:rsid w:val="00FB402A"/>
    <w:rsid w:val="00FB443A"/>
    <w:rsid w:val="00FB4A66"/>
    <w:rsid w:val="00FB4A6B"/>
    <w:rsid w:val="00FB4B21"/>
    <w:rsid w:val="00FB5341"/>
    <w:rsid w:val="00FB5523"/>
    <w:rsid w:val="00FB5688"/>
    <w:rsid w:val="00FB574A"/>
    <w:rsid w:val="00FB601A"/>
    <w:rsid w:val="00FB6284"/>
    <w:rsid w:val="00FB6758"/>
    <w:rsid w:val="00FB69A6"/>
    <w:rsid w:val="00FB6BDD"/>
    <w:rsid w:val="00FB719D"/>
    <w:rsid w:val="00FB7A23"/>
    <w:rsid w:val="00FB7DB6"/>
    <w:rsid w:val="00FC025C"/>
    <w:rsid w:val="00FC0C00"/>
    <w:rsid w:val="00FC0DDF"/>
    <w:rsid w:val="00FC0EB5"/>
    <w:rsid w:val="00FC1CD4"/>
    <w:rsid w:val="00FC1E33"/>
    <w:rsid w:val="00FC1FBC"/>
    <w:rsid w:val="00FC27DF"/>
    <w:rsid w:val="00FC2945"/>
    <w:rsid w:val="00FC2CA5"/>
    <w:rsid w:val="00FC2D00"/>
    <w:rsid w:val="00FC3017"/>
    <w:rsid w:val="00FC366E"/>
    <w:rsid w:val="00FC39E7"/>
    <w:rsid w:val="00FC3AAB"/>
    <w:rsid w:val="00FC4294"/>
    <w:rsid w:val="00FC48C1"/>
    <w:rsid w:val="00FC4C41"/>
    <w:rsid w:val="00FC4F6D"/>
    <w:rsid w:val="00FC5412"/>
    <w:rsid w:val="00FC5CC6"/>
    <w:rsid w:val="00FC5D05"/>
    <w:rsid w:val="00FC6501"/>
    <w:rsid w:val="00FC685D"/>
    <w:rsid w:val="00FC6AB8"/>
    <w:rsid w:val="00FC6D7D"/>
    <w:rsid w:val="00FC6FA5"/>
    <w:rsid w:val="00FC713A"/>
    <w:rsid w:val="00FC7215"/>
    <w:rsid w:val="00FC7302"/>
    <w:rsid w:val="00FC7848"/>
    <w:rsid w:val="00FC7ACA"/>
    <w:rsid w:val="00FD0100"/>
    <w:rsid w:val="00FD052D"/>
    <w:rsid w:val="00FD0F55"/>
    <w:rsid w:val="00FD1294"/>
    <w:rsid w:val="00FD1307"/>
    <w:rsid w:val="00FD1605"/>
    <w:rsid w:val="00FD1D93"/>
    <w:rsid w:val="00FD1F7C"/>
    <w:rsid w:val="00FD2646"/>
    <w:rsid w:val="00FD2B72"/>
    <w:rsid w:val="00FD2B9A"/>
    <w:rsid w:val="00FD2FBC"/>
    <w:rsid w:val="00FD3080"/>
    <w:rsid w:val="00FD35F5"/>
    <w:rsid w:val="00FD392F"/>
    <w:rsid w:val="00FD3DCC"/>
    <w:rsid w:val="00FD3E96"/>
    <w:rsid w:val="00FD4455"/>
    <w:rsid w:val="00FD4B2B"/>
    <w:rsid w:val="00FD5287"/>
    <w:rsid w:val="00FD57C6"/>
    <w:rsid w:val="00FD58E1"/>
    <w:rsid w:val="00FD59BB"/>
    <w:rsid w:val="00FD5D99"/>
    <w:rsid w:val="00FD62AC"/>
    <w:rsid w:val="00FD679E"/>
    <w:rsid w:val="00FD67D9"/>
    <w:rsid w:val="00FD68A4"/>
    <w:rsid w:val="00FD6A17"/>
    <w:rsid w:val="00FD7180"/>
    <w:rsid w:val="00FD71F7"/>
    <w:rsid w:val="00FD780F"/>
    <w:rsid w:val="00FD7E0B"/>
    <w:rsid w:val="00FD7E66"/>
    <w:rsid w:val="00FD7F6D"/>
    <w:rsid w:val="00FE09D7"/>
    <w:rsid w:val="00FE0B7A"/>
    <w:rsid w:val="00FE0E1B"/>
    <w:rsid w:val="00FE123E"/>
    <w:rsid w:val="00FE1C26"/>
    <w:rsid w:val="00FE1DE5"/>
    <w:rsid w:val="00FE248A"/>
    <w:rsid w:val="00FE2CE2"/>
    <w:rsid w:val="00FE2EF5"/>
    <w:rsid w:val="00FE312B"/>
    <w:rsid w:val="00FE37A2"/>
    <w:rsid w:val="00FE38CA"/>
    <w:rsid w:val="00FE3F7A"/>
    <w:rsid w:val="00FE42B9"/>
    <w:rsid w:val="00FE4537"/>
    <w:rsid w:val="00FE4736"/>
    <w:rsid w:val="00FE576E"/>
    <w:rsid w:val="00FE5807"/>
    <w:rsid w:val="00FE590B"/>
    <w:rsid w:val="00FE5E3A"/>
    <w:rsid w:val="00FE5F68"/>
    <w:rsid w:val="00FE67BE"/>
    <w:rsid w:val="00FE6DE7"/>
    <w:rsid w:val="00FE71EF"/>
    <w:rsid w:val="00FE7EAA"/>
    <w:rsid w:val="00FF0837"/>
    <w:rsid w:val="00FF0B56"/>
    <w:rsid w:val="00FF0C96"/>
    <w:rsid w:val="00FF0D33"/>
    <w:rsid w:val="00FF135D"/>
    <w:rsid w:val="00FF1571"/>
    <w:rsid w:val="00FF1C1D"/>
    <w:rsid w:val="00FF238E"/>
    <w:rsid w:val="00FF2624"/>
    <w:rsid w:val="00FF2BF8"/>
    <w:rsid w:val="00FF2CC8"/>
    <w:rsid w:val="00FF2EA6"/>
    <w:rsid w:val="00FF3AFB"/>
    <w:rsid w:val="00FF3E1F"/>
    <w:rsid w:val="00FF411C"/>
    <w:rsid w:val="00FF426E"/>
    <w:rsid w:val="00FF4697"/>
    <w:rsid w:val="00FF4830"/>
    <w:rsid w:val="00FF4994"/>
    <w:rsid w:val="00FF4C5D"/>
    <w:rsid w:val="00FF5967"/>
    <w:rsid w:val="00FF5E4A"/>
    <w:rsid w:val="00FF63E9"/>
    <w:rsid w:val="00FF641E"/>
    <w:rsid w:val="00FF64E2"/>
    <w:rsid w:val="00FF7B23"/>
    <w:rsid w:val="013B3603"/>
    <w:rsid w:val="0142C7C1"/>
    <w:rsid w:val="015EBCA3"/>
    <w:rsid w:val="016D6061"/>
    <w:rsid w:val="01C89C42"/>
    <w:rsid w:val="01D01B00"/>
    <w:rsid w:val="01F41077"/>
    <w:rsid w:val="021CD62E"/>
    <w:rsid w:val="02F0D66F"/>
    <w:rsid w:val="0328D93E"/>
    <w:rsid w:val="033547F1"/>
    <w:rsid w:val="035BD125"/>
    <w:rsid w:val="03AEE428"/>
    <w:rsid w:val="0422EB2C"/>
    <w:rsid w:val="04684CED"/>
    <w:rsid w:val="04BAF330"/>
    <w:rsid w:val="04DBECF5"/>
    <w:rsid w:val="0535F964"/>
    <w:rsid w:val="05367042"/>
    <w:rsid w:val="05396C06"/>
    <w:rsid w:val="05A129A3"/>
    <w:rsid w:val="05BC3BAD"/>
    <w:rsid w:val="05E901AC"/>
    <w:rsid w:val="05F7412B"/>
    <w:rsid w:val="06546B50"/>
    <w:rsid w:val="06611290"/>
    <w:rsid w:val="0673FB80"/>
    <w:rsid w:val="06B8083C"/>
    <w:rsid w:val="06F90BA2"/>
    <w:rsid w:val="0720309B"/>
    <w:rsid w:val="072A4B71"/>
    <w:rsid w:val="074DDA0B"/>
    <w:rsid w:val="078F6E9A"/>
    <w:rsid w:val="07B8FB75"/>
    <w:rsid w:val="07D28F7C"/>
    <w:rsid w:val="07FD6C46"/>
    <w:rsid w:val="0846F403"/>
    <w:rsid w:val="084F3772"/>
    <w:rsid w:val="086BCFA1"/>
    <w:rsid w:val="088C67B1"/>
    <w:rsid w:val="0895427D"/>
    <w:rsid w:val="09022B48"/>
    <w:rsid w:val="090410F4"/>
    <w:rsid w:val="09164A2F"/>
    <w:rsid w:val="093B40D2"/>
    <w:rsid w:val="0956E69D"/>
    <w:rsid w:val="09C8931B"/>
    <w:rsid w:val="0A4BCC20"/>
    <w:rsid w:val="0A7FE689"/>
    <w:rsid w:val="0A96338C"/>
    <w:rsid w:val="0AA63C99"/>
    <w:rsid w:val="0B489F3D"/>
    <w:rsid w:val="0B6B6125"/>
    <w:rsid w:val="0CB95183"/>
    <w:rsid w:val="0CDF300D"/>
    <w:rsid w:val="0D118BA8"/>
    <w:rsid w:val="0D337905"/>
    <w:rsid w:val="0D679089"/>
    <w:rsid w:val="0DB5DF97"/>
    <w:rsid w:val="0DC4B8A2"/>
    <w:rsid w:val="0E1A921E"/>
    <w:rsid w:val="0E4A17B4"/>
    <w:rsid w:val="0E672996"/>
    <w:rsid w:val="0E7D55BC"/>
    <w:rsid w:val="0E9FF460"/>
    <w:rsid w:val="0EA7858F"/>
    <w:rsid w:val="0EE4076D"/>
    <w:rsid w:val="0F03B7DD"/>
    <w:rsid w:val="0F15D422"/>
    <w:rsid w:val="0F3BCEBE"/>
    <w:rsid w:val="0FDDB7A1"/>
    <w:rsid w:val="100906F4"/>
    <w:rsid w:val="10446D04"/>
    <w:rsid w:val="107B9F5D"/>
    <w:rsid w:val="10FD3BF5"/>
    <w:rsid w:val="1129E72C"/>
    <w:rsid w:val="112A157D"/>
    <w:rsid w:val="114F2D1C"/>
    <w:rsid w:val="116F399F"/>
    <w:rsid w:val="11B99265"/>
    <w:rsid w:val="122F7EDD"/>
    <w:rsid w:val="12346353"/>
    <w:rsid w:val="13011E7F"/>
    <w:rsid w:val="13AE40DC"/>
    <w:rsid w:val="1402D83F"/>
    <w:rsid w:val="140B94CE"/>
    <w:rsid w:val="14312484"/>
    <w:rsid w:val="14A7E7E2"/>
    <w:rsid w:val="15095F9F"/>
    <w:rsid w:val="165DA9D7"/>
    <w:rsid w:val="16647110"/>
    <w:rsid w:val="1666071E"/>
    <w:rsid w:val="1677022E"/>
    <w:rsid w:val="16AF0FB6"/>
    <w:rsid w:val="16AFC97C"/>
    <w:rsid w:val="16B21D1A"/>
    <w:rsid w:val="16EB8BED"/>
    <w:rsid w:val="1709B954"/>
    <w:rsid w:val="170B395A"/>
    <w:rsid w:val="175A1644"/>
    <w:rsid w:val="1793CB82"/>
    <w:rsid w:val="17E51FFE"/>
    <w:rsid w:val="1873C29D"/>
    <w:rsid w:val="188655D4"/>
    <w:rsid w:val="192E7C91"/>
    <w:rsid w:val="19584E78"/>
    <w:rsid w:val="19826DF3"/>
    <w:rsid w:val="198CB720"/>
    <w:rsid w:val="19C03012"/>
    <w:rsid w:val="19CA8A01"/>
    <w:rsid w:val="1A163F1D"/>
    <w:rsid w:val="1ACA6B8E"/>
    <w:rsid w:val="1B31876A"/>
    <w:rsid w:val="1B64A796"/>
    <w:rsid w:val="1BC3FB4F"/>
    <w:rsid w:val="1C1AE122"/>
    <w:rsid w:val="1C4E2ED1"/>
    <w:rsid w:val="1C793C99"/>
    <w:rsid w:val="1D88DEB9"/>
    <w:rsid w:val="1DD66BFC"/>
    <w:rsid w:val="1DFF83FA"/>
    <w:rsid w:val="1E0114D2"/>
    <w:rsid w:val="1E2381A1"/>
    <w:rsid w:val="1E45333F"/>
    <w:rsid w:val="1E4DDF05"/>
    <w:rsid w:val="1E67B1E7"/>
    <w:rsid w:val="1EC75EFE"/>
    <w:rsid w:val="1EFDF38D"/>
    <w:rsid w:val="1F98E4E9"/>
    <w:rsid w:val="1FA9519A"/>
    <w:rsid w:val="1FB874DB"/>
    <w:rsid w:val="1FD14E5F"/>
    <w:rsid w:val="20884312"/>
    <w:rsid w:val="20CC5EC5"/>
    <w:rsid w:val="211504AB"/>
    <w:rsid w:val="21389E56"/>
    <w:rsid w:val="214D1C3D"/>
    <w:rsid w:val="2263D7A6"/>
    <w:rsid w:val="226C9573"/>
    <w:rsid w:val="22BFCE08"/>
    <w:rsid w:val="233F0381"/>
    <w:rsid w:val="23651386"/>
    <w:rsid w:val="2396E272"/>
    <w:rsid w:val="23B2E836"/>
    <w:rsid w:val="23E68868"/>
    <w:rsid w:val="23EE8BA1"/>
    <w:rsid w:val="24086692"/>
    <w:rsid w:val="246FE2DC"/>
    <w:rsid w:val="2470539B"/>
    <w:rsid w:val="24D09A45"/>
    <w:rsid w:val="252AC904"/>
    <w:rsid w:val="258716F3"/>
    <w:rsid w:val="25A73136"/>
    <w:rsid w:val="25ADF3FA"/>
    <w:rsid w:val="25DA3FC0"/>
    <w:rsid w:val="25FBE7D2"/>
    <w:rsid w:val="262D1954"/>
    <w:rsid w:val="263C611D"/>
    <w:rsid w:val="265DBEFA"/>
    <w:rsid w:val="26677FA4"/>
    <w:rsid w:val="267BFA9D"/>
    <w:rsid w:val="269FCF72"/>
    <w:rsid w:val="26BC20AC"/>
    <w:rsid w:val="26E7C0A0"/>
    <w:rsid w:val="2702F6E2"/>
    <w:rsid w:val="2738BD32"/>
    <w:rsid w:val="27AF0336"/>
    <w:rsid w:val="27E6FA07"/>
    <w:rsid w:val="27F38E3A"/>
    <w:rsid w:val="283A3F88"/>
    <w:rsid w:val="285FBBAA"/>
    <w:rsid w:val="28616E59"/>
    <w:rsid w:val="2867D00D"/>
    <w:rsid w:val="28F03FDC"/>
    <w:rsid w:val="28F5DC43"/>
    <w:rsid w:val="28FC2A63"/>
    <w:rsid w:val="29A334C5"/>
    <w:rsid w:val="29DCEAA9"/>
    <w:rsid w:val="2AA93EFE"/>
    <w:rsid w:val="2AB42CA6"/>
    <w:rsid w:val="2AE051A9"/>
    <w:rsid w:val="2B14C6FC"/>
    <w:rsid w:val="2B4839C1"/>
    <w:rsid w:val="2C00B025"/>
    <w:rsid w:val="2C0C115C"/>
    <w:rsid w:val="2C2360E6"/>
    <w:rsid w:val="2C305EB0"/>
    <w:rsid w:val="2C58818E"/>
    <w:rsid w:val="2C5EE38C"/>
    <w:rsid w:val="2C862520"/>
    <w:rsid w:val="2CC2ADF3"/>
    <w:rsid w:val="2CF2FC23"/>
    <w:rsid w:val="2D1128DB"/>
    <w:rsid w:val="2D66C2CF"/>
    <w:rsid w:val="2D805A26"/>
    <w:rsid w:val="2D866663"/>
    <w:rsid w:val="2DF53BEF"/>
    <w:rsid w:val="2DFD37D5"/>
    <w:rsid w:val="2E3FDCD8"/>
    <w:rsid w:val="2E54FF57"/>
    <w:rsid w:val="2E7600BB"/>
    <w:rsid w:val="2E9D4E97"/>
    <w:rsid w:val="2EB1C000"/>
    <w:rsid w:val="2ECB906E"/>
    <w:rsid w:val="2F27856F"/>
    <w:rsid w:val="2F2C7AFA"/>
    <w:rsid w:val="2F9060FA"/>
    <w:rsid w:val="2F90E220"/>
    <w:rsid w:val="2FE64EE4"/>
    <w:rsid w:val="30338247"/>
    <w:rsid w:val="3035E5C2"/>
    <w:rsid w:val="306D4C6E"/>
    <w:rsid w:val="3088D7B9"/>
    <w:rsid w:val="30DFC9F1"/>
    <w:rsid w:val="30E93082"/>
    <w:rsid w:val="30F3055A"/>
    <w:rsid w:val="31839F77"/>
    <w:rsid w:val="31E71D3F"/>
    <w:rsid w:val="31F6AA9C"/>
    <w:rsid w:val="322630D1"/>
    <w:rsid w:val="3243F535"/>
    <w:rsid w:val="326B2081"/>
    <w:rsid w:val="329A18CF"/>
    <w:rsid w:val="32CB90FD"/>
    <w:rsid w:val="32D135A8"/>
    <w:rsid w:val="33D862E8"/>
    <w:rsid w:val="34068499"/>
    <w:rsid w:val="3416CF4C"/>
    <w:rsid w:val="3430E075"/>
    <w:rsid w:val="3436B10E"/>
    <w:rsid w:val="346D74AF"/>
    <w:rsid w:val="34C3DA16"/>
    <w:rsid w:val="34CC9A35"/>
    <w:rsid w:val="34D07514"/>
    <w:rsid w:val="34EA447D"/>
    <w:rsid w:val="351D8F79"/>
    <w:rsid w:val="35367E0A"/>
    <w:rsid w:val="354D87FB"/>
    <w:rsid w:val="35E8133A"/>
    <w:rsid w:val="373B82F7"/>
    <w:rsid w:val="37767541"/>
    <w:rsid w:val="37A5A942"/>
    <w:rsid w:val="37C03FF0"/>
    <w:rsid w:val="37D2EF4C"/>
    <w:rsid w:val="386911EA"/>
    <w:rsid w:val="38C9AA8D"/>
    <w:rsid w:val="38C9ACB6"/>
    <w:rsid w:val="38E09476"/>
    <w:rsid w:val="3A297C64"/>
    <w:rsid w:val="3A3A9E94"/>
    <w:rsid w:val="3ABFA9C5"/>
    <w:rsid w:val="3B331E1A"/>
    <w:rsid w:val="3B3AE75D"/>
    <w:rsid w:val="3B90E242"/>
    <w:rsid w:val="3BD73A7F"/>
    <w:rsid w:val="3BF1CB45"/>
    <w:rsid w:val="3C04A6CF"/>
    <w:rsid w:val="3C7BEB5E"/>
    <w:rsid w:val="3C82774F"/>
    <w:rsid w:val="3CF74FCF"/>
    <w:rsid w:val="3D2FEDE0"/>
    <w:rsid w:val="3D481ADF"/>
    <w:rsid w:val="3DD83160"/>
    <w:rsid w:val="3DFE27C5"/>
    <w:rsid w:val="3E3BB794"/>
    <w:rsid w:val="3E4DECA9"/>
    <w:rsid w:val="3E6B7787"/>
    <w:rsid w:val="3EF305B3"/>
    <w:rsid w:val="3F407179"/>
    <w:rsid w:val="3F82112B"/>
    <w:rsid w:val="405F7A5A"/>
    <w:rsid w:val="4089892B"/>
    <w:rsid w:val="40A3EED2"/>
    <w:rsid w:val="4108297B"/>
    <w:rsid w:val="41C51300"/>
    <w:rsid w:val="41E3380D"/>
    <w:rsid w:val="42027289"/>
    <w:rsid w:val="42520E54"/>
    <w:rsid w:val="42C8ED7B"/>
    <w:rsid w:val="42EA85FE"/>
    <w:rsid w:val="43205036"/>
    <w:rsid w:val="4349C3A2"/>
    <w:rsid w:val="4351E945"/>
    <w:rsid w:val="439BF70D"/>
    <w:rsid w:val="43B972C1"/>
    <w:rsid w:val="44006D0E"/>
    <w:rsid w:val="4521A850"/>
    <w:rsid w:val="452B22A2"/>
    <w:rsid w:val="453C5442"/>
    <w:rsid w:val="4546699B"/>
    <w:rsid w:val="456C4BD0"/>
    <w:rsid w:val="457BABC9"/>
    <w:rsid w:val="45CD46C4"/>
    <w:rsid w:val="45F6EFCC"/>
    <w:rsid w:val="463D2B58"/>
    <w:rsid w:val="466B052A"/>
    <w:rsid w:val="46B0BB1A"/>
    <w:rsid w:val="46D0B695"/>
    <w:rsid w:val="472B4E0E"/>
    <w:rsid w:val="47374D7A"/>
    <w:rsid w:val="47548C33"/>
    <w:rsid w:val="4793320C"/>
    <w:rsid w:val="47B943AF"/>
    <w:rsid w:val="485FCB8E"/>
    <w:rsid w:val="48792889"/>
    <w:rsid w:val="48809FAF"/>
    <w:rsid w:val="4883D885"/>
    <w:rsid w:val="48CD68F7"/>
    <w:rsid w:val="49C05F2F"/>
    <w:rsid w:val="49E577F5"/>
    <w:rsid w:val="4ADDF4F8"/>
    <w:rsid w:val="4B1E4279"/>
    <w:rsid w:val="4B52C796"/>
    <w:rsid w:val="4BE49FF7"/>
    <w:rsid w:val="4BF4DE0C"/>
    <w:rsid w:val="4BFE84AB"/>
    <w:rsid w:val="4C01BBE3"/>
    <w:rsid w:val="4C0FE9BD"/>
    <w:rsid w:val="4C1660EB"/>
    <w:rsid w:val="4C16E9E1"/>
    <w:rsid w:val="4C5F6375"/>
    <w:rsid w:val="4CA74E94"/>
    <w:rsid w:val="4CD73A11"/>
    <w:rsid w:val="4D016BBF"/>
    <w:rsid w:val="4D78EFA9"/>
    <w:rsid w:val="4D87801A"/>
    <w:rsid w:val="4D95DACD"/>
    <w:rsid w:val="4DC0CCB5"/>
    <w:rsid w:val="4DE20707"/>
    <w:rsid w:val="4DE55854"/>
    <w:rsid w:val="4E7C9972"/>
    <w:rsid w:val="4E90F34F"/>
    <w:rsid w:val="4F01E1D7"/>
    <w:rsid w:val="4F32A0BD"/>
    <w:rsid w:val="4FB9288C"/>
    <w:rsid w:val="4FD0A660"/>
    <w:rsid w:val="502DB415"/>
    <w:rsid w:val="5038D292"/>
    <w:rsid w:val="507D2403"/>
    <w:rsid w:val="5088420D"/>
    <w:rsid w:val="509D108B"/>
    <w:rsid w:val="50C5113A"/>
    <w:rsid w:val="51D9C1E0"/>
    <w:rsid w:val="51FF9AA4"/>
    <w:rsid w:val="520C543A"/>
    <w:rsid w:val="5222AD06"/>
    <w:rsid w:val="5237F7CA"/>
    <w:rsid w:val="5282687C"/>
    <w:rsid w:val="52B67997"/>
    <w:rsid w:val="52B84B00"/>
    <w:rsid w:val="52BA7B53"/>
    <w:rsid w:val="531A12C2"/>
    <w:rsid w:val="534A4E70"/>
    <w:rsid w:val="5374B683"/>
    <w:rsid w:val="53A4A32B"/>
    <w:rsid w:val="53CEB26A"/>
    <w:rsid w:val="53D41ED1"/>
    <w:rsid w:val="53E85619"/>
    <w:rsid w:val="545BB19D"/>
    <w:rsid w:val="55935FCB"/>
    <w:rsid w:val="55D46E3B"/>
    <w:rsid w:val="561CB606"/>
    <w:rsid w:val="5628D696"/>
    <w:rsid w:val="56377754"/>
    <w:rsid w:val="5650E29B"/>
    <w:rsid w:val="5686550D"/>
    <w:rsid w:val="569430AC"/>
    <w:rsid w:val="571464A5"/>
    <w:rsid w:val="5717EA68"/>
    <w:rsid w:val="5738D5AE"/>
    <w:rsid w:val="573D8A3D"/>
    <w:rsid w:val="57C860D9"/>
    <w:rsid w:val="583D7666"/>
    <w:rsid w:val="5853F99F"/>
    <w:rsid w:val="586C7BB7"/>
    <w:rsid w:val="58E4A5DA"/>
    <w:rsid w:val="58EFE959"/>
    <w:rsid w:val="594B72DB"/>
    <w:rsid w:val="5969E32B"/>
    <w:rsid w:val="599FD236"/>
    <w:rsid w:val="59BB9B55"/>
    <w:rsid w:val="5A1E446D"/>
    <w:rsid w:val="5A675415"/>
    <w:rsid w:val="5AAD159E"/>
    <w:rsid w:val="5AE75A2A"/>
    <w:rsid w:val="5B4431A8"/>
    <w:rsid w:val="5B48F436"/>
    <w:rsid w:val="5B879C27"/>
    <w:rsid w:val="5C238AEB"/>
    <w:rsid w:val="5C3A368E"/>
    <w:rsid w:val="5C68021A"/>
    <w:rsid w:val="5CC679F3"/>
    <w:rsid w:val="5CE20ACB"/>
    <w:rsid w:val="5CF73072"/>
    <w:rsid w:val="5D16AE60"/>
    <w:rsid w:val="5D52EF2C"/>
    <w:rsid w:val="5D92FCB6"/>
    <w:rsid w:val="5DF3C326"/>
    <w:rsid w:val="5E38C36C"/>
    <w:rsid w:val="5E6779D8"/>
    <w:rsid w:val="5ECDF26C"/>
    <w:rsid w:val="5EFC92A3"/>
    <w:rsid w:val="5F15FC32"/>
    <w:rsid w:val="5F86EDFC"/>
    <w:rsid w:val="5FA38DD9"/>
    <w:rsid w:val="602EFD6F"/>
    <w:rsid w:val="60956A00"/>
    <w:rsid w:val="61095942"/>
    <w:rsid w:val="610AAB3B"/>
    <w:rsid w:val="61270A23"/>
    <w:rsid w:val="6158FE6A"/>
    <w:rsid w:val="61646A70"/>
    <w:rsid w:val="61959A4B"/>
    <w:rsid w:val="61A03178"/>
    <w:rsid w:val="61EBE36D"/>
    <w:rsid w:val="62129655"/>
    <w:rsid w:val="621E571A"/>
    <w:rsid w:val="625E062D"/>
    <w:rsid w:val="63C3539C"/>
    <w:rsid w:val="63E6CE36"/>
    <w:rsid w:val="64360E5A"/>
    <w:rsid w:val="6450AA83"/>
    <w:rsid w:val="6495D931"/>
    <w:rsid w:val="64A4AECD"/>
    <w:rsid w:val="64ACEA80"/>
    <w:rsid w:val="64B3D0BB"/>
    <w:rsid w:val="64C3F18B"/>
    <w:rsid w:val="64C8C0A4"/>
    <w:rsid w:val="64F83869"/>
    <w:rsid w:val="64F9A737"/>
    <w:rsid w:val="654D1DA3"/>
    <w:rsid w:val="655D7E62"/>
    <w:rsid w:val="657B557B"/>
    <w:rsid w:val="65BD77B0"/>
    <w:rsid w:val="65D24747"/>
    <w:rsid w:val="66008633"/>
    <w:rsid w:val="66C6F383"/>
    <w:rsid w:val="6713E076"/>
    <w:rsid w:val="67162356"/>
    <w:rsid w:val="676057FD"/>
    <w:rsid w:val="6846BDB8"/>
    <w:rsid w:val="68918BC7"/>
    <w:rsid w:val="68EA453A"/>
    <w:rsid w:val="69024254"/>
    <w:rsid w:val="692AA6C6"/>
    <w:rsid w:val="69384BD8"/>
    <w:rsid w:val="6944ED90"/>
    <w:rsid w:val="695921D8"/>
    <w:rsid w:val="69EFE220"/>
    <w:rsid w:val="6A005BE0"/>
    <w:rsid w:val="6AA94942"/>
    <w:rsid w:val="6AAB3B6C"/>
    <w:rsid w:val="6AC551B8"/>
    <w:rsid w:val="6ACE5C8C"/>
    <w:rsid w:val="6B05438E"/>
    <w:rsid w:val="6B243F4F"/>
    <w:rsid w:val="6B312372"/>
    <w:rsid w:val="6B8CA39A"/>
    <w:rsid w:val="6BC00655"/>
    <w:rsid w:val="6BDF28CC"/>
    <w:rsid w:val="6C79F46C"/>
    <w:rsid w:val="6C9105C0"/>
    <w:rsid w:val="6D0255D3"/>
    <w:rsid w:val="6D0EC406"/>
    <w:rsid w:val="6D1AF992"/>
    <w:rsid w:val="6D592896"/>
    <w:rsid w:val="6DC3CB55"/>
    <w:rsid w:val="6DE40BCE"/>
    <w:rsid w:val="6E2421C9"/>
    <w:rsid w:val="6E2C225A"/>
    <w:rsid w:val="6E2E9ED4"/>
    <w:rsid w:val="6E577C37"/>
    <w:rsid w:val="6E6B3CC5"/>
    <w:rsid w:val="6E777766"/>
    <w:rsid w:val="6E7AAEF3"/>
    <w:rsid w:val="6E7C8154"/>
    <w:rsid w:val="6E7F4BDE"/>
    <w:rsid w:val="6E9795A7"/>
    <w:rsid w:val="6EAAAA1A"/>
    <w:rsid w:val="6EBA1C45"/>
    <w:rsid w:val="6FA9983E"/>
    <w:rsid w:val="703B6140"/>
    <w:rsid w:val="706BF52F"/>
    <w:rsid w:val="7084460C"/>
    <w:rsid w:val="7096415B"/>
    <w:rsid w:val="70A432EC"/>
    <w:rsid w:val="70B675A1"/>
    <w:rsid w:val="70E07812"/>
    <w:rsid w:val="70E900DC"/>
    <w:rsid w:val="71527AAD"/>
    <w:rsid w:val="716FE9CF"/>
    <w:rsid w:val="7199C6EF"/>
    <w:rsid w:val="71BA9742"/>
    <w:rsid w:val="71C12A2F"/>
    <w:rsid w:val="71E0C296"/>
    <w:rsid w:val="7202E263"/>
    <w:rsid w:val="724D5AD0"/>
    <w:rsid w:val="728B3F59"/>
    <w:rsid w:val="72A70D98"/>
    <w:rsid w:val="72EFDBC5"/>
    <w:rsid w:val="72F19C7A"/>
    <w:rsid w:val="72F7489D"/>
    <w:rsid w:val="734AEB6D"/>
    <w:rsid w:val="736A9756"/>
    <w:rsid w:val="737973E9"/>
    <w:rsid w:val="73B238CE"/>
    <w:rsid w:val="73D07047"/>
    <w:rsid w:val="7416ADC4"/>
    <w:rsid w:val="74809919"/>
    <w:rsid w:val="74DEA289"/>
    <w:rsid w:val="75BEAAA4"/>
    <w:rsid w:val="762369D3"/>
    <w:rsid w:val="763C7408"/>
    <w:rsid w:val="76903E9C"/>
    <w:rsid w:val="76D0D341"/>
    <w:rsid w:val="7724965A"/>
    <w:rsid w:val="778B23FF"/>
    <w:rsid w:val="779D0287"/>
    <w:rsid w:val="780D9EDC"/>
    <w:rsid w:val="7815AEB2"/>
    <w:rsid w:val="78321AD8"/>
    <w:rsid w:val="78D28515"/>
    <w:rsid w:val="78ED1281"/>
    <w:rsid w:val="78EE3D32"/>
    <w:rsid w:val="79082CE2"/>
    <w:rsid w:val="79832ADB"/>
    <w:rsid w:val="79B09E4F"/>
    <w:rsid w:val="79D3C7D3"/>
    <w:rsid w:val="79E0534E"/>
    <w:rsid w:val="7A01A339"/>
    <w:rsid w:val="7A290B4D"/>
    <w:rsid w:val="7A7F99F7"/>
    <w:rsid w:val="7AE0894C"/>
    <w:rsid w:val="7AEA11CA"/>
    <w:rsid w:val="7AF31F84"/>
    <w:rsid w:val="7B5024D3"/>
    <w:rsid w:val="7C1CA788"/>
    <w:rsid w:val="7CEB59C9"/>
    <w:rsid w:val="7CF3FFD2"/>
    <w:rsid w:val="7D01AE19"/>
    <w:rsid w:val="7D1204CB"/>
    <w:rsid w:val="7D2DCA9B"/>
    <w:rsid w:val="7D2F1ECE"/>
    <w:rsid w:val="7D559FBC"/>
    <w:rsid w:val="7D8F31FC"/>
    <w:rsid w:val="7D9961A9"/>
    <w:rsid w:val="7DCE9449"/>
    <w:rsid w:val="7DE2BFDC"/>
    <w:rsid w:val="7DE9DCC5"/>
    <w:rsid w:val="7DEF16EB"/>
    <w:rsid w:val="7E043314"/>
    <w:rsid w:val="7E14A85C"/>
    <w:rsid w:val="7E432067"/>
    <w:rsid w:val="7E527C98"/>
    <w:rsid w:val="7E633DB2"/>
    <w:rsid w:val="7E65E625"/>
    <w:rsid w:val="7E9F1768"/>
    <w:rsid w:val="7F04929C"/>
    <w:rsid w:val="7F249080"/>
    <w:rsid w:val="7F7902A5"/>
    <w:rsid w:val="7F7C17A0"/>
    <w:rsid w:val="7F803381"/>
    <w:rsid w:val="7F97A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BCB96"/>
  <w15:chartTrackingRefBased/>
  <w15:docId w15:val="{BB8959F9-BC3F-4FCC-A62C-15D4B10A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B4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3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AF3"/>
    <w:rPr>
      <w:rFonts w:cs="Times New Roman"/>
    </w:rPr>
  </w:style>
  <w:style w:type="character" w:customStyle="1" w:styleId="QuoteChar">
    <w:name w:val="Quote Char"/>
    <w:basedOn w:val="DefaultParagraphFont"/>
    <w:link w:val="Quote"/>
    <w:uiPriority w:val="29"/>
    <w:rsid w:val="00285AF3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1544A"/>
    <w:pPr>
      <w:tabs>
        <w:tab w:val="left" w:pos="720"/>
        <w:tab w:val="left" w:pos="2880"/>
        <w:tab w:val="left" w:pos="5040"/>
      </w:tabs>
      <w:spacing w:after="240"/>
    </w:pPr>
  </w:style>
  <w:style w:type="character" w:styleId="IntenseEmphasis">
    <w:name w:val="Intense Emphasis"/>
    <w:basedOn w:val="DefaultParagraphFont"/>
    <w:uiPriority w:val="21"/>
    <w:qFormat/>
    <w:rsid w:val="00F33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5D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nhideWhenUsed/>
    <w:rsid w:val="00EE0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49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49D"/>
    <w:rPr>
      <w:rFonts w:ascii="Times New Roman" w:hAnsi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EE049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tandard"/>
    <w:link w:val="NoSpacingChar"/>
    <w:uiPriority w:val="1"/>
    <w:qFormat/>
    <w:rsid w:val="00EE049D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aliases w:val="Standard Char"/>
    <w:basedOn w:val="DefaultParagraphFont"/>
    <w:link w:val="NoSpacing"/>
    <w:uiPriority w:val="1"/>
    <w:locked/>
    <w:rsid w:val="00EE049D"/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6E2"/>
    <w:pPr>
      <w:spacing w:after="160"/>
    </w:pPr>
    <w:rPr>
      <w:rFonts w:asciiTheme="minorHAnsi" w:hAnsi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6E2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276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1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294"/>
  </w:style>
  <w:style w:type="paragraph" w:styleId="Footer">
    <w:name w:val="footer"/>
    <w:basedOn w:val="Normal"/>
    <w:link w:val="FooterChar"/>
    <w:uiPriority w:val="99"/>
    <w:unhideWhenUsed/>
    <w:rsid w:val="00011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294"/>
  </w:style>
  <w:style w:type="character" w:styleId="Mention">
    <w:name w:val="Mention"/>
    <w:basedOn w:val="DefaultParagraphFont"/>
    <w:uiPriority w:val="99"/>
    <w:unhideWhenUsed/>
    <w:rsid w:val="00857C89"/>
    <w:rPr>
      <w:color w:val="2B579A"/>
      <w:shd w:val="clear" w:color="auto" w:fill="E1DFDD"/>
    </w:rPr>
  </w:style>
  <w:style w:type="paragraph" w:customStyle="1" w:styleId="HeadingList">
    <w:name w:val="Heading List"/>
    <w:link w:val="HeadingListChar"/>
    <w:qFormat/>
    <w:rsid w:val="00A57F29"/>
    <w:pPr>
      <w:tabs>
        <w:tab w:val="left" w:pos="720"/>
        <w:tab w:val="left" w:pos="2880"/>
        <w:tab w:val="left" w:pos="5040"/>
        <w:tab w:val="left" w:pos="7200"/>
        <w:tab w:val="left" w:pos="9360"/>
      </w:tabs>
      <w:spacing w:after="240"/>
      <w:ind w:right="2160"/>
    </w:pPr>
    <w:rPr>
      <w:rFonts w:ascii="Times New Roman" w:hAnsi="Times New Roman"/>
    </w:rPr>
  </w:style>
  <w:style w:type="character" w:customStyle="1" w:styleId="HeadingListChar">
    <w:name w:val="Heading List Char"/>
    <w:basedOn w:val="DefaultParagraphFont"/>
    <w:link w:val="HeadingList"/>
    <w:rsid w:val="00A57F2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309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9C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5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56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1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1993f-8cc9-4e03-abd2-0947dacaeab7" xsi:nil="true"/>
    <lcf76f155ced4ddcb4097134ff3c332f xmlns="91f68bf4-1fc8-483d-822b-7e847e035e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8A85D182C1842A5C8E220DB8F5182" ma:contentTypeVersion="16" ma:contentTypeDescription="Create a new document." ma:contentTypeScope="" ma:versionID="11d05a558286ed94b91102218a1b9af2">
  <xsd:schema xmlns:xsd="http://www.w3.org/2001/XMLSchema" xmlns:xs="http://www.w3.org/2001/XMLSchema" xmlns:p="http://schemas.microsoft.com/office/2006/metadata/properties" xmlns:ns2="91f68bf4-1fc8-483d-822b-7e847e035e67" xmlns:ns3="e221993f-8cc9-4e03-abd2-0947dacaeab7" targetNamespace="http://schemas.microsoft.com/office/2006/metadata/properties" ma:root="true" ma:fieldsID="36bebeb8391b1207e56e527f3951d7c3" ns2:_="" ns3:_="">
    <xsd:import namespace="91f68bf4-1fc8-483d-822b-7e847e035e67"/>
    <xsd:import namespace="e221993f-8cc9-4e03-abd2-0947dacae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8bf4-1fc8-483d-822b-7e847e035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b410f2-7b71-4bcf-a015-f75040213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993f-8cc9-4e03-abd2-0947dacae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01603cf-5b49-4628-ba0f-08ea0625f0e4}" ma:internalName="TaxCatchAll" ma:showField="CatchAllData" ma:web="e221993f-8cc9-4e03-abd2-0947dacae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AC73E-3306-423E-B1F0-17FD62F5C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BA052-5FE5-479B-8346-B4E1FC904969}">
  <ds:schemaRefs>
    <ds:schemaRef ds:uri="http://schemas.microsoft.com/office/2006/metadata/properties"/>
    <ds:schemaRef ds:uri="http://schemas.microsoft.com/office/infopath/2007/PartnerControls"/>
    <ds:schemaRef ds:uri="e221993f-8cc9-4e03-abd2-0947dacaeab7"/>
    <ds:schemaRef ds:uri="91f68bf4-1fc8-483d-822b-7e847e035e67"/>
  </ds:schemaRefs>
</ds:datastoreItem>
</file>

<file path=customXml/itemProps3.xml><?xml version="1.0" encoding="utf-8"?>
<ds:datastoreItem xmlns:ds="http://schemas.openxmlformats.org/officeDocument/2006/customXml" ds:itemID="{CCD04310-8BE7-4FBB-8784-465CCB79E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5F027-1FB1-4EF2-B356-576C3C231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68bf4-1fc8-483d-822b-7e847e035e67"/>
    <ds:schemaRef ds:uri="e221993f-8cc9-4e03-abd2-0947dacae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7379</Words>
  <Characters>42061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Rosemary (OLC)</dc:creator>
  <cp:keywords/>
  <dc:description/>
  <cp:lastModifiedBy>AMDUR, ALEXANDER</cp:lastModifiedBy>
  <cp:revision>4</cp:revision>
  <cp:lastPrinted>2026-03-20T13:12:00Z</cp:lastPrinted>
  <dcterms:created xsi:type="dcterms:W3CDTF">2026-06-04T21:47:00Z</dcterms:created>
  <dcterms:modified xsi:type="dcterms:W3CDTF">2026-06-05T12:44:00Z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0x010100D598A85D182C1842A5C8E220DB8F5182</vt:lpwstr>
  </property>
  <property fmtid="{D5CDD505-2E9C-101B-9397-08002B2CF9AE}" pid="4" name="docLang">
    <vt:lpwstr>en</vt:lpwstr>
  </property>
</Properties>
</file>